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26" w:rsidRPr="00B87097" w:rsidRDefault="00035C26" w:rsidP="00035C26">
      <w:pPr>
        <w:jc w:val="right"/>
        <w:rPr>
          <w:i/>
          <w:color w:val="3366FF"/>
          <w:sz w:val="20"/>
          <w:highlight w:val="green"/>
        </w:rPr>
      </w:pPr>
      <w:r w:rsidRPr="00B87097">
        <w:rPr>
          <w:i/>
          <w:color w:val="3366FF"/>
          <w:sz w:val="20"/>
          <w:highlight w:val="green"/>
        </w:rPr>
        <w:t>A határozati javaslat elfogadásához</w:t>
      </w:r>
    </w:p>
    <w:p w:rsidR="00035C26" w:rsidRPr="00B87097" w:rsidRDefault="00035C26" w:rsidP="00035C26">
      <w:pPr>
        <w:jc w:val="right"/>
        <w:rPr>
          <w:i/>
          <w:color w:val="3366FF"/>
          <w:sz w:val="20"/>
          <w:highlight w:val="green"/>
        </w:rPr>
      </w:pPr>
      <w:proofErr w:type="gramStart"/>
      <w:r w:rsidRPr="00B87097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B87097">
        <w:rPr>
          <w:i/>
          <w:color w:val="3366FF"/>
          <w:sz w:val="20"/>
          <w:highlight w:val="green"/>
        </w:rPr>
        <w:t xml:space="preserve"> többség szükséges,</w:t>
      </w:r>
    </w:p>
    <w:p w:rsidR="00035C26" w:rsidRDefault="00035C26" w:rsidP="00035C26">
      <w:pPr>
        <w:jc w:val="right"/>
        <w:rPr>
          <w:color w:val="3366FF"/>
        </w:rPr>
      </w:pPr>
      <w:proofErr w:type="gramStart"/>
      <w:r w:rsidRPr="00B87097">
        <w:rPr>
          <w:i/>
          <w:color w:val="3366FF"/>
          <w:sz w:val="20"/>
          <w:highlight w:val="green"/>
        </w:rPr>
        <w:t>az</w:t>
      </w:r>
      <w:proofErr w:type="gramEnd"/>
      <w:r w:rsidRPr="00B87097">
        <w:rPr>
          <w:i/>
          <w:color w:val="3366FF"/>
          <w:sz w:val="20"/>
          <w:highlight w:val="green"/>
        </w:rPr>
        <w:t xml:space="preserve"> előterjesztés </w:t>
      </w:r>
      <w:r w:rsidRPr="00B87097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B87097">
        <w:rPr>
          <w:i/>
          <w:color w:val="3366FF"/>
          <w:sz w:val="20"/>
          <w:highlight w:val="green"/>
        </w:rPr>
        <w:t>!</w:t>
      </w:r>
      <w:r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C51FD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C51FDB">
        <w:rPr>
          <w:rFonts w:ascii="Arial" w:hAnsi="Arial" w:cs="Arial"/>
          <w:color w:val="3366FF"/>
          <w:sz w:val="22"/>
          <w:szCs w:val="22"/>
        </w:rPr>
        <w:t>ő-testületének 2024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C51FDB">
        <w:rPr>
          <w:rFonts w:ascii="Arial" w:hAnsi="Arial" w:cs="Arial"/>
          <w:color w:val="3366FF"/>
          <w:sz w:val="22"/>
          <w:szCs w:val="22"/>
        </w:rPr>
        <w:t>szeptembe</w:t>
      </w:r>
      <w:r w:rsidR="00F35113">
        <w:rPr>
          <w:rFonts w:ascii="Arial" w:hAnsi="Arial" w:cs="Arial"/>
          <w:color w:val="3366FF"/>
          <w:sz w:val="22"/>
          <w:szCs w:val="22"/>
        </w:rPr>
        <w:t>r 18-á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C85E0C" w:rsidRDefault="00C51FDB" w:rsidP="00C85E0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C85E0C" w:rsidRPr="00C85E0C" w:rsidRDefault="00C85E0C" w:rsidP="00C85E0C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</w:p>
    <w:p w:rsidR="00DA5EEA" w:rsidRPr="00446507" w:rsidRDefault="00C85E0C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Az egészségügyi alapellátást biztosító feladat-ellátási szerződések módosítása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E21BC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0754B6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0754B6" w:rsidRPr="00EE21BC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0754B6" w:rsidRPr="00EE21B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Bozsolik</w:t>
            </w:r>
            <w:proofErr w:type="spellEnd"/>
            <w:r w:rsidR="000754B6" w:rsidRPr="00EE21BC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0754B6" w:rsidRPr="000754B6" w:rsidRDefault="001171AB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0754B6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C51FDB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0754B6"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</w:t>
            </w:r>
            <w:proofErr w:type="gramEnd"/>
            <w:r w:rsidR="000754B6"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  <w:proofErr w:type="spellStart"/>
            <w:r w:rsidR="000754B6"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Firle</w:t>
            </w:r>
            <w:proofErr w:type="spellEnd"/>
            <w:r w:rsidR="000754B6"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-Paksi Anna aljegyző</w:t>
            </w:r>
          </w:p>
          <w:p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B00C64" w:rsidRPr="000754B6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0754B6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proofErr w:type="spellStart"/>
            <w:r w:rsidR="000754B6"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</w:t>
            </w:r>
            <w:proofErr w:type="spellEnd"/>
            <w:r w:rsidR="000754B6"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0754B6"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Mihó</w:t>
            </w:r>
            <w:proofErr w:type="spellEnd"/>
            <w:r w:rsidR="000754B6"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Beatrix </w:t>
            </w:r>
          </w:p>
          <w:p w:rsidR="000754B6" w:rsidRPr="000754B6" w:rsidRDefault="000754B6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0754B6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mb. hatósági irodavezető</w:t>
            </w:r>
          </w:p>
          <w:p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945837" w:rsidRDefault="00B00C64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945837" w:rsidRDefault="00945837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8C2366" w:rsidRDefault="008C2366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Szociális Bizottság 2024.09.13.</w:t>
            </w:r>
          </w:p>
          <w:p w:rsidR="00945837" w:rsidRPr="00945837" w:rsidRDefault="00945837" w:rsidP="001171AB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45837">
              <w:rPr>
                <w:rFonts w:ascii="Arial" w:hAnsi="Arial" w:cs="Arial"/>
                <w:color w:val="3366FF"/>
                <w:sz w:val="22"/>
                <w:szCs w:val="22"/>
              </w:rPr>
              <w:t xml:space="preserve">Pénzügyi és Gazdasági Bizottság </w:t>
            </w:r>
            <w:r w:rsidR="00C51FDB">
              <w:rPr>
                <w:rFonts w:ascii="Arial" w:hAnsi="Arial" w:cs="Arial"/>
                <w:color w:val="3366FF"/>
                <w:sz w:val="22"/>
                <w:szCs w:val="22"/>
              </w:rPr>
              <w:t>2024.09.17.</w:t>
            </w:r>
          </w:p>
          <w:p w:rsidR="00945837" w:rsidRPr="00945837" w:rsidRDefault="00945837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EE21BC" w:rsidRDefault="00DA5EEA" w:rsidP="00DA5EEA">
      <w:pPr>
        <w:rPr>
          <w:rFonts w:ascii="Arial" w:hAnsi="Arial" w:cs="Arial"/>
          <w:sz w:val="20"/>
          <w:szCs w:val="20"/>
        </w:rPr>
      </w:pPr>
    </w:p>
    <w:p w:rsidR="00956150" w:rsidRDefault="00956150" w:rsidP="00B00C64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:rsidR="00B00C64" w:rsidRPr="00EE21BC" w:rsidRDefault="00B00C64" w:rsidP="00B00C64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EE21BC">
        <w:rPr>
          <w:rFonts w:ascii="Arial" w:hAnsi="Arial" w:cs="Arial"/>
          <w:b/>
          <w:sz w:val="22"/>
          <w:szCs w:val="22"/>
          <w:lang w:eastAsia="hu-HU"/>
        </w:rPr>
        <w:t>Tisztelt Képviselő-testület!</w:t>
      </w:r>
    </w:p>
    <w:p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956150" w:rsidRPr="00FC16CA" w:rsidRDefault="00956150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EE21BC" w:rsidRDefault="00EE21BC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FC16CA">
        <w:rPr>
          <w:rFonts w:ascii="Arial" w:hAnsi="Arial" w:cs="Arial"/>
          <w:sz w:val="22"/>
          <w:szCs w:val="22"/>
        </w:rPr>
        <w:t>Az elmúlt időszakban számos változás köszöntött be Bátaszék város éle</w:t>
      </w:r>
      <w:r w:rsidR="00FC16CA">
        <w:rPr>
          <w:rFonts w:ascii="Arial" w:hAnsi="Arial" w:cs="Arial"/>
          <w:sz w:val="22"/>
          <w:szCs w:val="22"/>
        </w:rPr>
        <w:t>tébe</w:t>
      </w:r>
      <w:r w:rsidR="00C85E0C">
        <w:rPr>
          <w:rFonts w:ascii="Arial" w:hAnsi="Arial" w:cs="Arial"/>
          <w:sz w:val="22"/>
          <w:szCs w:val="22"/>
        </w:rPr>
        <w:t>n</w:t>
      </w:r>
      <w:r w:rsidR="00FC16CA">
        <w:rPr>
          <w:rFonts w:ascii="Arial" w:hAnsi="Arial" w:cs="Arial"/>
          <w:sz w:val="22"/>
          <w:szCs w:val="22"/>
        </w:rPr>
        <w:t xml:space="preserve"> is. </w:t>
      </w:r>
      <w:r w:rsidRPr="00FC16CA">
        <w:rPr>
          <w:rFonts w:ascii="Arial" w:hAnsi="Arial" w:cs="Arial"/>
          <w:sz w:val="22"/>
          <w:szCs w:val="22"/>
        </w:rPr>
        <w:t xml:space="preserve">Az </w:t>
      </w:r>
      <w:r w:rsidRPr="00822CAB">
        <w:rPr>
          <w:rFonts w:ascii="Arial" w:hAnsi="Arial" w:cs="Arial"/>
          <w:sz w:val="22"/>
          <w:szCs w:val="22"/>
        </w:rPr>
        <w:t xml:space="preserve">önkormányzati feladatok átszervezése </w:t>
      </w:r>
      <w:r w:rsidR="00C85E0C">
        <w:rPr>
          <w:rFonts w:ascii="Arial" w:hAnsi="Arial" w:cs="Arial"/>
          <w:sz w:val="22"/>
          <w:szCs w:val="22"/>
        </w:rPr>
        <w:t>folytán korábban áttekintésre került az önkormányzati ingatlanok kezelése.</w:t>
      </w:r>
    </w:p>
    <w:p w:rsidR="00C85E0C" w:rsidRDefault="00C85E0C" w:rsidP="00C85E0C">
      <w:pPr>
        <w:rPr>
          <w:rFonts w:ascii="Arial" w:hAnsi="Arial" w:cs="Arial"/>
          <w:sz w:val="22"/>
          <w:szCs w:val="22"/>
        </w:rPr>
      </w:pPr>
    </w:p>
    <w:p w:rsidR="003D4B3E" w:rsidRDefault="00C85E0C" w:rsidP="00D52594">
      <w:pPr>
        <w:jc w:val="both"/>
        <w:rPr>
          <w:rFonts w:ascii="Arial" w:hAnsi="Arial" w:cs="Arial"/>
          <w:sz w:val="22"/>
          <w:szCs w:val="22"/>
        </w:rPr>
      </w:pPr>
      <w:r w:rsidRPr="00C85E0C">
        <w:rPr>
          <w:rFonts w:ascii="Arial" w:hAnsi="Arial" w:cs="Arial"/>
          <w:sz w:val="22"/>
          <w:szCs w:val="22"/>
        </w:rPr>
        <w:t>A Kossuth utca 54.</w:t>
      </w:r>
      <w:r w:rsidR="00CD352E">
        <w:rPr>
          <w:rFonts w:ascii="Arial" w:hAnsi="Arial" w:cs="Arial"/>
          <w:sz w:val="22"/>
          <w:szCs w:val="22"/>
        </w:rPr>
        <w:t xml:space="preserve"> és a Budai u. 61.</w:t>
      </w:r>
      <w:r w:rsidRPr="00C85E0C">
        <w:rPr>
          <w:rFonts w:ascii="Arial" w:hAnsi="Arial" w:cs="Arial"/>
          <w:sz w:val="22"/>
          <w:szCs w:val="22"/>
        </w:rPr>
        <w:t xml:space="preserve"> szám alatti ingatlant a k</w:t>
      </w:r>
      <w:r>
        <w:rPr>
          <w:rFonts w:ascii="Arial" w:hAnsi="Arial" w:cs="Arial"/>
          <w:sz w:val="22"/>
          <w:szCs w:val="22"/>
        </w:rPr>
        <w:t>orábbi döntéseknek megfelelően</w:t>
      </w:r>
      <w:r w:rsidRPr="00C85E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BÁT-KOM </w:t>
      </w:r>
      <w:r w:rsidRPr="00C85E0C">
        <w:rPr>
          <w:rFonts w:ascii="Arial" w:hAnsi="Arial" w:cs="Arial"/>
          <w:sz w:val="22"/>
          <w:szCs w:val="22"/>
        </w:rPr>
        <w:t>2004. Kft. üzemelteti</w:t>
      </w:r>
      <w:r>
        <w:rPr>
          <w:rFonts w:ascii="Arial" w:hAnsi="Arial" w:cs="Arial"/>
          <w:sz w:val="22"/>
          <w:szCs w:val="22"/>
        </w:rPr>
        <w:t>. Az ingatlan üzemeltetésének BÁT-</w:t>
      </w:r>
      <w:r w:rsidR="00CD352E">
        <w:rPr>
          <w:rFonts w:ascii="Arial" w:hAnsi="Arial" w:cs="Arial"/>
          <w:sz w:val="22"/>
          <w:szCs w:val="22"/>
        </w:rPr>
        <w:t>KOM 2004. Kft. részére történő átadása következtében</w:t>
      </w:r>
      <w:r>
        <w:rPr>
          <w:rFonts w:ascii="Arial" w:hAnsi="Arial" w:cs="Arial"/>
          <w:sz w:val="22"/>
          <w:szCs w:val="22"/>
        </w:rPr>
        <w:t xml:space="preserve"> szükséges a jelenleg fennálló egészségügyi alapellátást </w:t>
      </w:r>
      <w:r w:rsidR="008D70FE">
        <w:rPr>
          <w:rFonts w:ascii="Arial" w:hAnsi="Arial" w:cs="Arial"/>
          <w:sz w:val="22"/>
          <w:szCs w:val="22"/>
        </w:rPr>
        <w:t>biztosító feladat-</w:t>
      </w:r>
      <w:r w:rsidR="00CD352E">
        <w:rPr>
          <w:rFonts w:ascii="Arial" w:hAnsi="Arial" w:cs="Arial"/>
          <w:sz w:val="22"/>
          <w:szCs w:val="22"/>
        </w:rPr>
        <w:t>ellátási szerződések módosítása is.</w:t>
      </w:r>
    </w:p>
    <w:p w:rsidR="00BE27EC" w:rsidRDefault="00BE27EC" w:rsidP="00D52594">
      <w:pPr>
        <w:jc w:val="both"/>
        <w:rPr>
          <w:rFonts w:ascii="Arial" w:hAnsi="Arial" w:cs="Arial"/>
          <w:sz w:val="22"/>
          <w:szCs w:val="22"/>
        </w:rPr>
      </w:pPr>
    </w:p>
    <w:p w:rsidR="00BE27EC" w:rsidRDefault="00CD352E" w:rsidP="00D52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Mindegyik szerződés egy helyen történő módosítására teszünk javaslatot</w:t>
      </w:r>
      <w:r w:rsidR="00BE27EC">
        <w:rPr>
          <w:rFonts w:ascii="Arial" w:hAnsi="Arial" w:cs="Arial"/>
          <w:sz w:val="22"/>
          <w:szCs w:val="22"/>
        </w:rPr>
        <w:t xml:space="preserve">: ahol korábban a közüzemi számlák tovább számlázásáért a Gondozási Központ/Önkormányzat volt </w:t>
      </w:r>
      <w:proofErr w:type="spellStart"/>
      <w:r w:rsidR="00BE27EC">
        <w:rPr>
          <w:rFonts w:ascii="Arial" w:hAnsi="Arial" w:cs="Arial"/>
          <w:sz w:val="22"/>
          <w:szCs w:val="22"/>
        </w:rPr>
        <w:t>nevesítve</w:t>
      </w:r>
      <w:proofErr w:type="spellEnd"/>
      <w:r w:rsidR="00BE27EC">
        <w:rPr>
          <w:rFonts w:ascii="Arial" w:hAnsi="Arial" w:cs="Arial"/>
          <w:sz w:val="22"/>
          <w:szCs w:val="22"/>
        </w:rPr>
        <w:t>, ott a Kossuth u. 54.</w:t>
      </w:r>
      <w:r w:rsidR="00CA7E55">
        <w:rPr>
          <w:rFonts w:ascii="Arial" w:hAnsi="Arial" w:cs="Arial"/>
          <w:sz w:val="22"/>
          <w:szCs w:val="22"/>
        </w:rPr>
        <w:t>/Budai u. 61.</w:t>
      </w:r>
      <w:r w:rsidR="00BE27EC">
        <w:rPr>
          <w:rFonts w:ascii="Arial" w:hAnsi="Arial" w:cs="Arial"/>
          <w:sz w:val="22"/>
          <w:szCs w:val="22"/>
        </w:rPr>
        <w:t xml:space="preserve"> szám alatti ingatlant kezelő BÁT-KOM 2004. Kft. lesz </w:t>
      </w:r>
      <w:proofErr w:type="spellStart"/>
      <w:r w:rsidR="00BE27EC">
        <w:rPr>
          <w:rFonts w:ascii="Arial" w:hAnsi="Arial" w:cs="Arial"/>
          <w:sz w:val="22"/>
          <w:szCs w:val="22"/>
        </w:rPr>
        <w:t>nevesítve</w:t>
      </w:r>
      <w:proofErr w:type="spellEnd"/>
      <w:r w:rsidR="00BE27EC">
        <w:rPr>
          <w:rFonts w:ascii="Arial" w:hAnsi="Arial" w:cs="Arial"/>
          <w:sz w:val="22"/>
          <w:szCs w:val="22"/>
        </w:rPr>
        <w:t xml:space="preserve"> a továbbiakban.</w:t>
      </w:r>
      <w:r>
        <w:rPr>
          <w:rFonts w:ascii="Arial" w:hAnsi="Arial" w:cs="Arial"/>
          <w:sz w:val="22"/>
          <w:szCs w:val="22"/>
        </w:rPr>
        <w:t xml:space="preserve"> (Hiszen a közüzemi számlák megfizetése is a Kft.-</w:t>
      </w:r>
      <w:proofErr w:type="spellStart"/>
      <w:r>
        <w:rPr>
          <w:rFonts w:ascii="Arial" w:hAnsi="Arial" w:cs="Arial"/>
          <w:sz w:val="22"/>
          <w:szCs w:val="22"/>
        </w:rPr>
        <w:t>nél</w:t>
      </w:r>
      <w:proofErr w:type="spellEnd"/>
      <w:r>
        <w:rPr>
          <w:rFonts w:ascii="Arial" w:hAnsi="Arial" w:cs="Arial"/>
          <w:sz w:val="22"/>
          <w:szCs w:val="22"/>
        </w:rPr>
        <w:t xml:space="preserve"> jelentkezik.)</w:t>
      </w:r>
    </w:p>
    <w:p w:rsidR="001705E3" w:rsidRDefault="001705E3" w:rsidP="00D52594">
      <w:pPr>
        <w:jc w:val="both"/>
        <w:rPr>
          <w:rFonts w:ascii="Arial" w:hAnsi="Arial" w:cs="Arial"/>
          <w:sz w:val="22"/>
          <w:szCs w:val="22"/>
        </w:rPr>
      </w:pPr>
    </w:p>
    <w:p w:rsidR="001705E3" w:rsidRDefault="001705E3" w:rsidP="00D52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MECADOR </w:t>
      </w:r>
      <w:r w:rsidR="0002667F">
        <w:rPr>
          <w:rFonts w:ascii="Arial" w:hAnsi="Arial" w:cs="Arial"/>
          <w:sz w:val="22"/>
          <w:szCs w:val="22"/>
        </w:rPr>
        <w:t>Egészségügyi és Szolgáltató Kft. I. és II. körzetre vonatkozó feladatellátási szerződését nem szükséges módosítani, mivel az idén már a jelenleg fennálló helyzetnek megfelelően készült el a szerződés.</w:t>
      </w:r>
    </w:p>
    <w:p w:rsidR="0002667F" w:rsidRDefault="0002667F" w:rsidP="00D52594">
      <w:pPr>
        <w:jc w:val="both"/>
        <w:rPr>
          <w:rFonts w:ascii="Arial" w:hAnsi="Arial" w:cs="Arial"/>
          <w:sz w:val="22"/>
          <w:szCs w:val="22"/>
        </w:rPr>
      </w:pPr>
    </w:p>
    <w:p w:rsidR="0002667F" w:rsidRDefault="0002667F" w:rsidP="00D52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IV. háziorvosi körzet jelenleg betöltetlen még.</w:t>
      </w:r>
    </w:p>
    <w:p w:rsidR="00C85E0C" w:rsidRDefault="00C85E0C" w:rsidP="00D52594">
      <w:pPr>
        <w:jc w:val="both"/>
        <w:rPr>
          <w:rFonts w:ascii="Arial" w:hAnsi="Arial" w:cs="Arial"/>
          <w:sz w:val="22"/>
          <w:szCs w:val="22"/>
        </w:rPr>
      </w:pPr>
    </w:p>
    <w:p w:rsidR="00956150" w:rsidRDefault="00956150" w:rsidP="00822C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38067E" w:rsidRDefault="008D70FE" w:rsidP="00822C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fentiekre tekintettel javasoljuk az alábbi határozati javaslatok elfogadását:</w:t>
      </w:r>
    </w:p>
    <w:p w:rsidR="00706B24" w:rsidRDefault="00706B24" w:rsidP="00822CA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956150" w:rsidRDefault="00956150" w:rsidP="00DB44EC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6B24" w:rsidRPr="00FF7F57" w:rsidRDefault="0002667F" w:rsidP="00DB44EC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III. körzet: </w:t>
      </w:r>
      <w:r w:rsidR="00DB44EC" w:rsidRPr="00FF7F57">
        <w:rPr>
          <w:rFonts w:ascii="Arial" w:hAnsi="Arial" w:cs="Arial"/>
          <w:b/>
          <w:sz w:val="22"/>
          <w:szCs w:val="22"/>
          <w:u w:val="single"/>
        </w:rPr>
        <w:t xml:space="preserve">Az EVANDI-MED Egészségügyi és Szolgáltató </w:t>
      </w:r>
      <w:r w:rsidR="00C01B30">
        <w:rPr>
          <w:rFonts w:ascii="Arial" w:hAnsi="Arial" w:cs="Arial"/>
          <w:b/>
          <w:sz w:val="22"/>
          <w:szCs w:val="22"/>
          <w:u w:val="single"/>
        </w:rPr>
        <w:t>Korlátolt Felelősségű Társasággal</w:t>
      </w:r>
      <w:r w:rsidR="00DB44EC" w:rsidRPr="00FF7F57">
        <w:rPr>
          <w:rFonts w:ascii="Arial" w:hAnsi="Arial" w:cs="Arial"/>
          <w:b/>
          <w:sz w:val="22"/>
          <w:szCs w:val="22"/>
          <w:u w:val="single"/>
        </w:rPr>
        <w:t xml:space="preserve"> kötött feladat-ellátási szerződés I. módosítása:</w:t>
      </w:r>
    </w:p>
    <w:p w:rsidR="006A2471" w:rsidRDefault="006A2471" w:rsidP="00EE21B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D70FE" w:rsidRPr="008D70FE" w:rsidRDefault="008D70FE" w:rsidP="008D70FE">
      <w:pPr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1. sz. </w:t>
      </w:r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i   j a v a s l a </w:t>
      </w:r>
      <w:proofErr w:type="gramStart"/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:rsidR="008D70FE" w:rsidRPr="008D70FE" w:rsidRDefault="008D70FE" w:rsidP="008D70FE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70FE" w:rsidRPr="008D70FE" w:rsidRDefault="008D70FE" w:rsidP="008D70FE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háziorvosi</w:t>
      </w:r>
      <w:proofErr w:type="gramEnd"/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tevékenység ellátására az EVANDI-MED Egészségügyi és Szolgáltató Kft.-</w:t>
      </w:r>
      <w:proofErr w:type="spellStart"/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vel</w:t>
      </w:r>
      <w:proofErr w:type="spellEnd"/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köt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ött</w:t>
      </w:r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feladat-ellátási szerződés I. módosítására</w:t>
      </w:r>
    </w:p>
    <w:p w:rsidR="008D70FE" w:rsidRPr="008D70FE" w:rsidRDefault="008D70FE" w:rsidP="008D70FE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B44EC" w:rsidRDefault="008D70FE" w:rsidP="00DB44EC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</w:t>
      </w:r>
      <w:r w:rsidR="00DB44EC">
        <w:rPr>
          <w:rFonts w:ascii="Arial" w:eastAsia="Calibri" w:hAnsi="Arial" w:cs="Arial"/>
          <w:sz w:val="22"/>
          <w:szCs w:val="22"/>
          <w:lang w:eastAsia="en-US"/>
        </w:rPr>
        <w:t xml:space="preserve"> tekintettel 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>az önálló orvosi tevékenységről szóló 2000. évi II. törvény 2/B. §-</w:t>
      </w:r>
      <w:proofErr w:type="spellStart"/>
      <w:r w:rsidRPr="008D70FE">
        <w:rPr>
          <w:rFonts w:ascii="Arial" w:eastAsia="Calibri" w:hAnsi="Arial" w:cs="Arial"/>
          <w:sz w:val="22"/>
          <w:szCs w:val="22"/>
          <w:lang w:eastAsia="en-US"/>
        </w:rPr>
        <w:t>ában</w:t>
      </w:r>
      <w:proofErr w:type="spellEnd"/>
      <w:r w:rsidRPr="008D70FE"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valamint az önálló orvosi tevékenységről szóló 2000. évi II. törvény végrehajtásáról szóló 313/2011.(XII.23.) Korm. rendelet 1. mellékletében foglaltakra </w:t>
      </w:r>
    </w:p>
    <w:p w:rsidR="008D70FE" w:rsidRPr="00DB44EC" w:rsidRDefault="008D70FE" w:rsidP="00DB44EC">
      <w:pPr>
        <w:pStyle w:val="Listaszerbekezds"/>
        <w:numPr>
          <w:ilvl w:val="0"/>
          <w:numId w:val="15"/>
        </w:numPr>
        <w:tabs>
          <w:tab w:val="left" w:pos="567"/>
          <w:tab w:val="left" w:pos="623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EC">
        <w:rPr>
          <w:rFonts w:ascii="Arial" w:eastAsia="Calibri" w:hAnsi="Arial" w:cs="Arial"/>
          <w:sz w:val="22"/>
          <w:szCs w:val="22"/>
          <w:lang w:eastAsia="en-US"/>
        </w:rPr>
        <w:t>az EVANDI-MED Egészségügyi és Szolgáltató Kft-</w:t>
      </w:r>
      <w:proofErr w:type="spellStart"/>
      <w:r w:rsidRPr="00DB44EC">
        <w:rPr>
          <w:rFonts w:ascii="Arial" w:eastAsia="Calibri" w:hAnsi="Arial" w:cs="Arial"/>
          <w:sz w:val="22"/>
          <w:szCs w:val="22"/>
          <w:lang w:eastAsia="en-US"/>
        </w:rPr>
        <w:t>vel</w:t>
      </w:r>
      <w:proofErr w:type="spellEnd"/>
      <w:r w:rsidRPr="00DB44EC">
        <w:rPr>
          <w:rFonts w:ascii="Arial" w:eastAsia="Calibri" w:hAnsi="Arial" w:cs="Arial"/>
          <w:sz w:val="22"/>
          <w:szCs w:val="22"/>
          <w:lang w:eastAsia="en-US"/>
        </w:rPr>
        <w:t xml:space="preserve"> (7100 Szekszárd, Csaba u. 13. I/4</w:t>
      </w:r>
      <w:proofErr w:type="gramStart"/>
      <w:r w:rsidRPr="00DB44EC">
        <w:rPr>
          <w:rFonts w:ascii="Arial" w:eastAsia="Calibri" w:hAnsi="Arial" w:cs="Arial"/>
          <w:sz w:val="22"/>
          <w:szCs w:val="22"/>
          <w:lang w:eastAsia="en-US"/>
        </w:rPr>
        <w:t>.,</w:t>
      </w:r>
      <w:proofErr w:type="gramEnd"/>
      <w:r w:rsidRPr="00DB44EC">
        <w:rPr>
          <w:rFonts w:ascii="Arial" w:eastAsia="Calibri" w:hAnsi="Arial" w:cs="Arial"/>
          <w:sz w:val="22"/>
          <w:szCs w:val="22"/>
          <w:lang w:eastAsia="en-US"/>
        </w:rPr>
        <w:t xml:space="preserve"> képviseli: dr. Pató András) a háziorvosi tevékenység ellátására </w:t>
      </w:r>
      <w:r w:rsidRPr="00DB44EC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2023. január 1-jétől 2027. december 31-éig</w:t>
      </w:r>
      <w:r w:rsidRPr="00DB44EC">
        <w:rPr>
          <w:rFonts w:ascii="Arial" w:eastAsia="Calibri" w:hAnsi="Arial" w:cs="Arial"/>
          <w:sz w:val="22"/>
          <w:szCs w:val="22"/>
          <w:lang w:eastAsia="en-US"/>
        </w:rPr>
        <w:t xml:space="preserve"> kötött feladat-ellátási szerződés I. módosítását – a határozat melléklete szerinti tartalommal – jóváhagyja; </w:t>
      </w:r>
    </w:p>
    <w:p w:rsidR="008D70FE" w:rsidRPr="00D04C66" w:rsidRDefault="008D70FE" w:rsidP="00D04C66">
      <w:pPr>
        <w:numPr>
          <w:ilvl w:val="0"/>
          <w:numId w:val="15"/>
        </w:numPr>
        <w:tabs>
          <w:tab w:val="left" w:pos="567"/>
        </w:tabs>
        <w:overflowPunct w:val="0"/>
        <w:autoSpaceDE w:val="0"/>
        <w:spacing w:after="160" w:line="25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>felhatalma</w:t>
      </w:r>
      <w:r w:rsidR="006C416C">
        <w:rPr>
          <w:rFonts w:ascii="Arial" w:eastAsia="Calibri" w:hAnsi="Arial" w:cs="Arial"/>
          <w:sz w:val="22"/>
          <w:szCs w:val="22"/>
          <w:lang w:eastAsia="en-US"/>
        </w:rPr>
        <w:t>zza a város polgármesterét az a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>) pontban meg</w:t>
      </w:r>
      <w:r w:rsidR="00DB44EC">
        <w:rPr>
          <w:rFonts w:ascii="Arial" w:eastAsia="Calibri" w:hAnsi="Arial" w:cs="Arial"/>
          <w:sz w:val="22"/>
          <w:szCs w:val="22"/>
          <w:lang w:eastAsia="en-US"/>
        </w:rPr>
        <w:t>határozott szerződés aláírására.</w:t>
      </w:r>
    </w:p>
    <w:p w:rsidR="00BF2258" w:rsidRDefault="00BF2258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8D70FE" w:rsidRPr="008D70FE" w:rsidRDefault="008D70FE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2024. október 15.</w:t>
      </w:r>
    </w:p>
    <w:p w:rsidR="008D70FE" w:rsidRPr="008D70FE" w:rsidRDefault="008D70FE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: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dr.</w:t>
      </w:r>
      <w:proofErr w:type="gramEnd"/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D70FE">
        <w:rPr>
          <w:rFonts w:ascii="Arial" w:eastAsia="Calibri" w:hAnsi="Arial" w:cs="Arial"/>
          <w:sz w:val="22"/>
          <w:szCs w:val="22"/>
          <w:lang w:eastAsia="en-US"/>
        </w:rPr>
        <w:t>Bozsolik</w:t>
      </w:r>
      <w:proofErr w:type="spellEnd"/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Róbert polgármester </w:t>
      </w:r>
    </w:p>
    <w:p w:rsidR="008D70FE" w:rsidRPr="008D70FE" w:rsidRDefault="008D70FE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(a szerződés aláírásáért) </w:t>
      </w:r>
    </w:p>
    <w:p w:rsidR="008D70FE" w:rsidRPr="008D70FE" w:rsidRDefault="008D70FE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              </w:t>
      </w:r>
      <w:proofErr w:type="gramStart"/>
      <w:r>
        <w:rPr>
          <w:rFonts w:ascii="Arial" w:eastAsia="Calibri" w:hAnsi="Arial" w:cs="Arial"/>
          <w:iCs/>
          <w:sz w:val="22"/>
          <w:szCs w:val="22"/>
          <w:lang w:eastAsia="en-US"/>
        </w:rPr>
        <w:t>dr.</w:t>
      </w:r>
      <w:proofErr w:type="gramEnd"/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iCs/>
          <w:sz w:val="22"/>
          <w:szCs w:val="22"/>
          <w:lang w:eastAsia="en-US"/>
        </w:rPr>
        <w:t>Firle</w:t>
      </w:r>
      <w:proofErr w:type="spellEnd"/>
      <w:r>
        <w:rPr>
          <w:rFonts w:ascii="Arial" w:eastAsia="Calibri" w:hAnsi="Arial" w:cs="Arial"/>
          <w:iCs/>
          <w:sz w:val="22"/>
          <w:szCs w:val="22"/>
          <w:lang w:eastAsia="en-US"/>
        </w:rPr>
        <w:t>-Paksi Anna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al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>jegyző</w:t>
      </w:r>
    </w:p>
    <w:p w:rsidR="008D70FE" w:rsidRPr="008D70FE" w:rsidRDefault="008D70FE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              (a határozatok megküldéséért)</w:t>
      </w:r>
    </w:p>
    <w:p w:rsidR="008D70FE" w:rsidRPr="008D70FE" w:rsidRDefault="008D70FE" w:rsidP="00BF2258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</w:t>
      </w:r>
    </w:p>
    <w:p w:rsidR="008D70FE" w:rsidRPr="008D70FE" w:rsidRDefault="008D70FE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értesül: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dr. Pató András</w:t>
      </w:r>
    </w:p>
    <w:p w:rsidR="008D70FE" w:rsidRPr="008D70FE" w:rsidRDefault="008D70FE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Bátaszéki KÖH pénzügyi iroda </w:t>
      </w:r>
    </w:p>
    <w:p w:rsidR="008D70FE" w:rsidRPr="008D70FE" w:rsidRDefault="008D70FE" w:rsidP="008D70FE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</w:t>
      </w:r>
      <w:proofErr w:type="gramStart"/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</w:p>
    <w:p w:rsidR="008D70FE" w:rsidRDefault="008D70FE" w:rsidP="003B505A">
      <w:pPr>
        <w:tabs>
          <w:tab w:val="left" w:pos="567"/>
          <w:tab w:val="left" w:pos="3402"/>
          <w:tab w:val="left" w:pos="6237"/>
        </w:tabs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DB44EC" w:rsidRPr="00956150" w:rsidRDefault="0002667F" w:rsidP="00956150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Házi gyermekorvosi: </w:t>
      </w:r>
      <w:r w:rsidR="00DB44EC" w:rsidRPr="007E25AB">
        <w:rPr>
          <w:rFonts w:ascii="Arial" w:hAnsi="Arial" w:cs="Arial"/>
          <w:b/>
          <w:sz w:val="22"/>
          <w:szCs w:val="22"/>
          <w:u w:val="single"/>
        </w:rPr>
        <w:t xml:space="preserve">MATER-PED Orvosi Korlátolt Felelősségű </w:t>
      </w:r>
      <w:r w:rsidR="007E25AB" w:rsidRPr="007E25AB">
        <w:rPr>
          <w:rFonts w:ascii="Arial" w:hAnsi="Arial" w:cs="Arial"/>
          <w:b/>
          <w:sz w:val="22"/>
          <w:szCs w:val="22"/>
          <w:u w:val="single"/>
        </w:rPr>
        <w:t>Társaság</w:t>
      </w:r>
      <w:r w:rsidR="007E25AB" w:rsidRPr="007E25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gal </w:t>
      </w:r>
      <w:r w:rsidR="007E25AB"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köt</w:t>
      </w:r>
      <w:r w:rsidR="007E25AB" w:rsidRPr="007E25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ött</w:t>
      </w:r>
      <w:r w:rsidR="007E25AB"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feladat-ellátási szerződés </w:t>
      </w:r>
      <w:r w:rsidR="007E25AB" w:rsidRPr="007E25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II</w:t>
      </w:r>
      <w:r w:rsidR="007E25AB"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I. módosítás</w:t>
      </w:r>
      <w:r w:rsidR="007E25A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</w:t>
      </w:r>
      <w:r w:rsidR="0027184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</w:p>
    <w:p w:rsidR="00DB44EC" w:rsidRDefault="00DB44EC" w:rsidP="00DB44EC">
      <w:pPr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B44EC" w:rsidRPr="008D70FE" w:rsidRDefault="00DB44EC" w:rsidP="00DB44EC">
      <w:pPr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2. sz. </w:t>
      </w:r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i   j a v a s l a </w:t>
      </w:r>
      <w:proofErr w:type="gramStart"/>
      <w:r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:rsidR="00DB44EC" w:rsidRPr="008D70FE" w:rsidRDefault="00DB44EC" w:rsidP="00DB44EC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B44EC" w:rsidRPr="008D70FE" w:rsidRDefault="00E860DD" w:rsidP="00DB44EC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 w:rsidRPr="00E860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házi</w:t>
      </w:r>
      <w:proofErr w:type="gramEnd"/>
      <w:r w:rsidRPr="00E860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gyermekorvosi</w:t>
      </w:r>
      <w:r w:rsidR="00DB44EC"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tevékenység ellátására </w:t>
      </w:r>
      <w:r w:rsidRPr="00E860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 MATER-PED</w:t>
      </w:r>
      <w:r w:rsidR="00DB44EC"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E860DD">
        <w:rPr>
          <w:rFonts w:ascii="Arial" w:hAnsi="Arial" w:cs="Arial"/>
          <w:b/>
          <w:sz w:val="22"/>
          <w:szCs w:val="22"/>
          <w:u w:val="single"/>
        </w:rPr>
        <w:t>Orvosi Korlátolt Felelősségű Társaság</w:t>
      </w:r>
      <w:r w:rsidRPr="00E860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gal </w:t>
      </w:r>
      <w:r w:rsidR="00DB44EC"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köt</w:t>
      </w:r>
      <w:r w:rsidR="00DB44EC" w:rsidRPr="00E860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ött</w:t>
      </w:r>
      <w:r w:rsidR="00DB44EC"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feladat-ellátási szerződés </w:t>
      </w:r>
      <w:r w:rsidRPr="00E860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II</w:t>
      </w:r>
      <w:r w:rsidR="00DB44EC" w:rsidRPr="008D70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I. módosítására</w:t>
      </w:r>
    </w:p>
    <w:p w:rsidR="00DB44EC" w:rsidRPr="008D70FE" w:rsidRDefault="00DB44EC" w:rsidP="00DB44EC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DB44EC" w:rsidRDefault="00DB44EC" w:rsidP="00DB44EC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>Bátaszék Város Önkormányzatának Képviselő-testülete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tekintettel 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>az önálló orvosi tevékenységről szóló 2000. évi II. törvény 2/B. §-</w:t>
      </w:r>
      <w:proofErr w:type="spellStart"/>
      <w:r w:rsidRPr="008D70FE">
        <w:rPr>
          <w:rFonts w:ascii="Arial" w:eastAsia="Calibri" w:hAnsi="Arial" w:cs="Arial"/>
          <w:sz w:val="22"/>
          <w:szCs w:val="22"/>
          <w:lang w:eastAsia="en-US"/>
        </w:rPr>
        <w:t>ában</w:t>
      </w:r>
      <w:proofErr w:type="spellEnd"/>
      <w:r w:rsidRPr="008D70FE"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valamint az önálló orvosi tevékenységről szóló 2000. évi II. törvény végrehajtásáról szóló 313/2011.(XII.23.) Korm. rendelet 1. mellékletében foglaltakra </w:t>
      </w:r>
    </w:p>
    <w:p w:rsidR="00DB44EC" w:rsidRPr="00DB44EC" w:rsidRDefault="00DB44EC" w:rsidP="0027184C">
      <w:pPr>
        <w:pStyle w:val="Listaszerbekezds"/>
        <w:numPr>
          <w:ilvl w:val="0"/>
          <w:numId w:val="23"/>
        </w:numPr>
        <w:tabs>
          <w:tab w:val="left" w:pos="567"/>
          <w:tab w:val="left" w:pos="6237"/>
        </w:tabs>
        <w:ind w:left="340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B44EC">
        <w:rPr>
          <w:rFonts w:ascii="Arial" w:hAnsi="Arial" w:cs="Arial"/>
          <w:sz w:val="22"/>
          <w:szCs w:val="22"/>
        </w:rPr>
        <w:t xml:space="preserve">a </w:t>
      </w:r>
      <w:r w:rsidRPr="00DB44EC">
        <w:rPr>
          <w:rFonts w:ascii="Arial" w:hAnsi="Arial" w:cs="Arial"/>
          <w:bCs/>
          <w:sz w:val="22"/>
          <w:szCs w:val="22"/>
        </w:rPr>
        <w:t>MATER-PED Kft.</w:t>
      </w:r>
      <w:r w:rsidRPr="00DB44EC">
        <w:rPr>
          <w:rFonts w:ascii="Arial" w:hAnsi="Arial" w:cs="Arial"/>
          <w:sz w:val="22"/>
          <w:szCs w:val="22"/>
        </w:rPr>
        <w:t>-</w:t>
      </w:r>
      <w:proofErr w:type="spellStart"/>
      <w:r w:rsidRPr="00DB44EC">
        <w:rPr>
          <w:rFonts w:ascii="Arial" w:hAnsi="Arial" w:cs="Arial"/>
          <w:sz w:val="22"/>
          <w:szCs w:val="22"/>
        </w:rPr>
        <w:t>vel</w:t>
      </w:r>
      <w:proofErr w:type="spellEnd"/>
      <w:r w:rsidRPr="00DB44EC">
        <w:rPr>
          <w:rFonts w:ascii="Arial" w:hAnsi="Arial" w:cs="Arial"/>
          <w:sz w:val="22"/>
          <w:szCs w:val="22"/>
        </w:rPr>
        <w:t xml:space="preserve"> (székhelye: 7100 Szekszárd, Dienes Valéria u. 12. V/10</w:t>
      </w:r>
      <w:proofErr w:type="gramStart"/>
      <w:r w:rsidRPr="00DB44EC">
        <w:rPr>
          <w:rFonts w:ascii="Arial" w:hAnsi="Arial" w:cs="Arial"/>
          <w:sz w:val="22"/>
          <w:szCs w:val="22"/>
        </w:rPr>
        <w:t>.,</w:t>
      </w:r>
      <w:proofErr w:type="gramEnd"/>
      <w:r w:rsidRPr="00DB44EC">
        <w:rPr>
          <w:rFonts w:ascii="Arial" w:hAnsi="Arial" w:cs="Arial"/>
          <w:sz w:val="22"/>
          <w:szCs w:val="22"/>
        </w:rPr>
        <w:t xml:space="preserve"> képviseli: Dr. </w:t>
      </w:r>
      <w:proofErr w:type="spellStart"/>
      <w:r w:rsidRPr="00DB44EC">
        <w:rPr>
          <w:rFonts w:ascii="Arial" w:hAnsi="Arial" w:cs="Arial"/>
          <w:sz w:val="22"/>
          <w:szCs w:val="22"/>
        </w:rPr>
        <w:t>Omacht</w:t>
      </w:r>
      <w:proofErr w:type="spellEnd"/>
      <w:r w:rsidRPr="00DB44EC">
        <w:rPr>
          <w:rFonts w:ascii="Arial" w:hAnsi="Arial" w:cs="Arial"/>
          <w:b/>
          <w:sz w:val="22"/>
          <w:szCs w:val="22"/>
        </w:rPr>
        <w:t xml:space="preserve"> </w:t>
      </w:r>
      <w:r w:rsidRPr="00DB44EC">
        <w:rPr>
          <w:rFonts w:ascii="Arial" w:hAnsi="Arial" w:cs="Arial"/>
          <w:sz w:val="22"/>
          <w:szCs w:val="22"/>
        </w:rPr>
        <w:t xml:space="preserve">Erika) a házi gyermekorvosi tevékenység ellátására </w:t>
      </w:r>
      <w:r w:rsidRPr="00DB44EC">
        <w:rPr>
          <w:rFonts w:ascii="Arial" w:hAnsi="Arial" w:cs="Arial"/>
          <w:i/>
          <w:sz w:val="22"/>
          <w:szCs w:val="22"/>
          <w:u w:val="single"/>
        </w:rPr>
        <w:t>2020. január 1-jétől 2024. december 31-éig</w:t>
      </w:r>
      <w:r w:rsidRPr="00DB44EC">
        <w:rPr>
          <w:rFonts w:ascii="Arial" w:hAnsi="Arial" w:cs="Arial"/>
          <w:sz w:val="22"/>
          <w:szCs w:val="22"/>
        </w:rPr>
        <w:t xml:space="preserve"> kötött feladat-ellátási szerződés </w:t>
      </w:r>
      <w:r w:rsidR="00E860DD">
        <w:rPr>
          <w:rFonts w:ascii="Arial" w:hAnsi="Arial" w:cs="Arial"/>
          <w:sz w:val="22"/>
          <w:szCs w:val="22"/>
        </w:rPr>
        <w:t>III.</w:t>
      </w:r>
      <w:r w:rsidRPr="00DB44EC">
        <w:rPr>
          <w:rFonts w:ascii="Arial" w:hAnsi="Arial" w:cs="Arial"/>
          <w:sz w:val="22"/>
          <w:szCs w:val="22"/>
        </w:rPr>
        <w:t xml:space="preserve"> módosítását a határozat melléklete </w:t>
      </w:r>
      <w:r w:rsidR="00E860DD">
        <w:rPr>
          <w:rFonts w:ascii="Arial" w:hAnsi="Arial" w:cs="Arial"/>
          <w:sz w:val="22"/>
          <w:szCs w:val="22"/>
        </w:rPr>
        <w:t>szerinti tartalommal jóváhagyja;</w:t>
      </w:r>
    </w:p>
    <w:p w:rsidR="00DB44EC" w:rsidRPr="008D70FE" w:rsidRDefault="00DB44EC" w:rsidP="0027184C">
      <w:pPr>
        <w:pStyle w:val="Listaszerbekezds"/>
        <w:numPr>
          <w:ilvl w:val="0"/>
          <w:numId w:val="23"/>
        </w:numPr>
        <w:tabs>
          <w:tab w:val="left" w:pos="567"/>
          <w:tab w:val="left" w:pos="6237"/>
        </w:tabs>
        <w:ind w:left="340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>felhatalma</w:t>
      </w:r>
      <w:r>
        <w:rPr>
          <w:rFonts w:ascii="Arial" w:eastAsia="Calibri" w:hAnsi="Arial" w:cs="Arial"/>
          <w:sz w:val="22"/>
          <w:szCs w:val="22"/>
          <w:lang w:eastAsia="en-US"/>
        </w:rPr>
        <w:t>zza a város polgármesterét az a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>) pontban meg</w:t>
      </w:r>
      <w:r>
        <w:rPr>
          <w:rFonts w:ascii="Arial" w:eastAsia="Calibri" w:hAnsi="Arial" w:cs="Arial"/>
          <w:sz w:val="22"/>
          <w:szCs w:val="22"/>
          <w:lang w:eastAsia="en-US"/>
        </w:rPr>
        <w:t>határozott szerződés aláírására.</w:t>
      </w:r>
    </w:p>
    <w:p w:rsidR="00DB44EC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BF2258" w:rsidRPr="008D70FE" w:rsidRDefault="00BF2258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DB44EC" w:rsidRPr="008D70FE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lastRenderedPageBreak/>
        <w:t>Határidő: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2024. október 15.</w:t>
      </w:r>
    </w:p>
    <w:p w:rsidR="00DB44EC" w:rsidRPr="008D70FE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: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dr.</w:t>
      </w:r>
      <w:proofErr w:type="gramEnd"/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D70FE">
        <w:rPr>
          <w:rFonts w:ascii="Arial" w:eastAsia="Calibri" w:hAnsi="Arial" w:cs="Arial"/>
          <w:sz w:val="22"/>
          <w:szCs w:val="22"/>
          <w:lang w:eastAsia="en-US"/>
        </w:rPr>
        <w:t>Bozsolik</w:t>
      </w:r>
      <w:proofErr w:type="spellEnd"/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Róbert polgármester </w:t>
      </w:r>
    </w:p>
    <w:p w:rsidR="00DB44EC" w:rsidRPr="008D70FE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(a szerződés aláírásáért) </w:t>
      </w:r>
    </w:p>
    <w:p w:rsidR="00DB44EC" w:rsidRPr="008D70FE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              </w:t>
      </w:r>
      <w:proofErr w:type="gramStart"/>
      <w:r>
        <w:rPr>
          <w:rFonts w:ascii="Arial" w:eastAsia="Calibri" w:hAnsi="Arial" w:cs="Arial"/>
          <w:iCs/>
          <w:sz w:val="22"/>
          <w:szCs w:val="22"/>
          <w:lang w:eastAsia="en-US"/>
        </w:rPr>
        <w:t>dr.</w:t>
      </w:r>
      <w:proofErr w:type="gramEnd"/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iCs/>
          <w:sz w:val="22"/>
          <w:szCs w:val="22"/>
          <w:lang w:eastAsia="en-US"/>
        </w:rPr>
        <w:t>Firle</w:t>
      </w:r>
      <w:proofErr w:type="spellEnd"/>
      <w:r>
        <w:rPr>
          <w:rFonts w:ascii="Arial" w:eastAsia="Calibri" w:hAnsi="Arial" w:cs="Arial"/>
          <w:iCs/>
          <w:sz w:val="22"/>
          <w:szCs w:val="22"/>
          <w:lang w:eastAsia="en-US"/>
        </w:rPr>
        <w:t>-Paksi Anna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al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>jegyző</w:t>
      </w:r>
    </w:p>
    <w:p w:rsidR="00D04C66" w:rsidRPr="00BF2258" w:rsidRDefault="00DB44EC" w:rsidP="00BF2258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              (a határozatok megküldéséért)</w:t>
      </w:r>
    </w:p>
    <w:p w:rsidR="00DB44EC" w:rsidRPr="008D70FE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</w:t>
      </w:r>
    </w:p>
    <w:p w:rsidR="00DB44EC" w:rsidRPr="008D70FE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értesül: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dr. </w:t>
      </w:r>
      <w:proofErr w:type="spellStart"/>
      <w:r w:rsidR="00D14FA2">
        <w:rPr>
          <w:rFonts w:ascii="Arial" w:eastAsia="Calibri" w:hAnsi="Arial" w:cs="Arial"/>
          <w:iCs/>
          <w:sz w:val="22"/>
          <w:szCs w:val="22"/>
          <w:lang w:eastAsia="en-US"/>
        </w:rPr>
        <w:t>Omacht</w:t>
      </w:r>
      <w:proofErr w:type="spellEnd"/>
      <w:r w:rsidR="00D14FA2">
        <w:rPr>
          <w:rFonts w:ascii="Arial" w:eastAsia="Calibri" w:hAnsi="Arial" w:cs="Arial"/>
          <w:iCs/>
          <w:sz w:val="22"/>
          <w:szCs w:val="22"/>
          <w:lang w:eastAsia="en-US"/>
        </w:rPr>
        <w:t xml:space="preserve"> Erika</w:t>
      </w:r>
    </w:p>
    <w:p w:rsidR="00DB44EC" w:rsidRPr="008D70FE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Bátaszéki KÖH pénzügyi iroda </w:t>
      </w:r>
    </w:p>
    <w:p w:rsidR="00DB44EC" w:rsidRPr="008D70FE" w:rsidRDefault="00DB44EC" w:rsidP="00DB44EC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</w:t>
      </w:r>
      <w:proofErr w:type="gramStart"/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</w:p>
    <w:p w:rsidR="008628AF" w:rsidRDefault="008628AF" w:rsidP="008628AF">
      <w:pPr>
        <w:jc w:val="center"/>
        <w:rPr>
          <w:b/>
        </w:rPr>
      </w:pPr>
    </w:p>
    <w:p w:rsidR="00D04C66" w:rsidRPr="00FF7F57" w:rsidRDefault="00D04C66" w:rsidP="00D04C66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>F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 xml:space="preserve">ogszakorvosi tevékenység </w:t>
      </w:r>
      <w:r w:rsidR="0043282E" w:rsidRPr="0043282E">
        <w:rPr>
          <w:rFonts w:ascii="Arial" w:eastAsia="Calibri" w:hAnsi="Arial" w:cs="Arial"/>
          <w:b/>
          <w:sz w:val="22"/>
          <w:szCs w:val="22"/>
          <w:u w:val="single"/>
        </w:rPr>
        <w:t xml:space="preserve">(I. körzet) 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>ellátására az</w:t>
      </w:r>
      <w:r w:rsidRPr="001F238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ORIM </w:t>
      </w:r>
      <w:proofErr w:type="spellStart"/>
      <w:r w:rsidRPr="001F2387">
        <w:rPr>
          <w:rFonts w:ascii="Arial" w:hAnsi="Arial" w:cs="Arial"/>
          <w:b/>
          <w:bCs/>
          <w:iCs/>
          <w:sz w:val="22"/>
          <w:szCs w:val="22"/>
          <w:u w:val="single"/>
        </w:rPr>
        <w:t>Dental</w:t>
      </w:r>
      <w:proofErr w:type="spellEnd"/>
      <w:r w:rsidRPr="001F238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Korlátolt Felelősségű Társaság</w:t>
      </w:r>
      <w:r w:rsidR="00C01B30">
        <w:rPr>
          <w:rFonts w:ascii="Arial" w:hAnsi="Arial" w:cs="Arial"/>
          <w:b/>
          <w:bCs/>
          <w:iCs/>
          <w:sz w:val="22"/>
          <w:szCs w:val="22"/>
          <w:u w:val="single"/>
        </w:rPr>
        <w:t>gal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 xml:space="preserve"> kötött feladat-ellátási szerződés </w:t>
      </w:r>
      <w:r>
        <w:rPr>
          <w:rFonts w:ascii="Arial" w:eastAsia="Calibri" w:hAnsi="Arial" w:cs="Arial"/>
          <w:b/>
          <w:sz w:val="22"/>
          <w:szCs w:val="22"/>
          <w:u w:val="single"/>
        </w:rPr>
        <w:t>II. módosítása:</w:t>
      </w:r>
    </w:p>
    <w:p w:rsidR="00D04C66" w:rsidRPr="00D04C66" w:rsidRDefault="00D04C66" w:rsidP="00D04C6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D04C66" w:rsidRPr="001F2387" w:rsidRDefault="00D04C66" w:rsidP="00D04C66">
      <w:pPr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04C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3. sz. H a t á r o z a t i   j a v a s l a </w:t>
      </w:r>
      <w:proofErr w:type="gramStart"/>
      <w:r w:rsidRPr="00D04C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:rsidR="00D04C66" w:rsidRPr="001F2387" w:rsidRDefault="00D04C66" w:rsidP="00D04C66">
      <w:pPr>
        <w:ind w:left="2835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D04C66" w:rsidRPr="001F2387" w:rsidRDefault="00D04C66" w:rsidP="00D04C66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proofErr w:type="gramStart"/>
      <w:r w:rsidRPr="001F2387">
        <w:rPr>
          <w:rFonts w:ascii="Arial" w:eastAsia="Calibri" w:hAnsi="Arial" w:cs="Arial"/>
          <w:b/>
          <w:sz w:val="22"/>
          <w:szCs w:val="22"/>
          <w:u w:val="single"/>
        </w:rPr>
        <w:t>fogszakorvosi</w:t>
      </w:r>
      <w:proofErr w:type="gramEnd"/>
      <w:r w:rsidRPr="001F2387">
        <w:rPr>
          <w:rFonts w:ascii="Arial" w:eastAsia="Calibri" w:hAnsi="Arial" w:cs="Arial"/>
          <w:b/>
          <w:sz w:val="22"/>
          <w:szCs w:val="22"/>
          <w:u w:val="single"/>
        </w:rPr>
        <w:t xml:space="preserve"> tevékenység ellátására az</w:t>
      </w:r>
      <w:r w:rsidRPr="001F238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ORIM </w:t>
      </w:r>
      <w:proofErr w:type="spellStart"/>
      <w:r w:rsidRPr="001F238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Dental</w:t>
      </w:r>
      <w:proofErr w:type="spellEnd"/>
      <w:r w:rsidRPr="001F238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Korlátolt Felelősségű Társaság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 xml:space="preserve"> kötött feladat-ellátási szerződés I</w:t>
      </w:r>
      <w:r>
        <w:rPr>
          <w:rFonts w:ascii="Arial" w:eastAsia="Calibri" w:hAnsi="Arial" w:cs="Arial"/>
          <w:b/>
          <w:sz w:val="22"/>
          <w:szCs w:val="22"/>
          <w:u w:val="single"/>
        </w:rPr>
        <w:t>I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>. módosítására</w:t>
      </w:r>
    </w:p>
    <w:p w:rsidR="00D04C66" w:rsidRPr="001F2387" w:rsidRDefault="00D04C66" w:rsidP="00D04C66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:rsidR="00D04C66" w:rsidRPr="001F2387" w:rsidRDefault="00D04C66" w:rsidP="00D04C66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sz w:val="22"/>
          <w:szCs w:val="22"/>
        </w:rPr>
      </w:pPr>
      <w:r w:rsidRPr="001F2387">
        <w:rPr>
          <w:rFonts w:ascii="Arial" w:eastAsia="Calibri" w:hAnsi="Arial" w:cs="Arial"/>
          <w:sz w:val="22"/>
          <w:szCs w:val="22"/>
        </w:rPr>
        <w:t>Bátaszék Város Önkormányzatának Képviselő-testülete</w:t>
      </w:r>
    </w:p>
    <w:p w:rsidR="00D04C66" w:rsidRPr="001F2387" w:rsidRDefault="00D04C66" w:rsidP="00D04C66">
      <w:pPr>
        <w:numPr>
          <w:ilvl w:val="0"/>
          <w:numId w:val="33"/>
        </w:numPr>
        <w:tabs>
          <w:tab w:val="left" w:pos="567"/>
        </w:tabs>
        <w:overflowPunct w:val="0"/>
        <w:autoSpaceDE w:val="0"/>
        <w:spacing w:line="252" w:lineRule="auto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F2387">
        <w:rPr>
          <w:rFonts w:ascii="Arial" w:eastAsia="Calibri" w:hAnsi="Arial" w:cs="Arial"/>
          <w:sz w:val="22"/>
          <w:szCs w:val="22"/>
        </w:rPr>
        <w:t>az önálló orvosi tevékenységről szóló 2000. évi II. törvény 2/B. §-</w:t>
      </w:r>
      <w:proofErr w:type="spellStart"/>
      <w:r w:rsidRPr="001F2387">
        <w:rPr>
          <w:rFonts w:ascii="Arial" w:eastAsia="Calibri" w:hAnsi="Arial" w:cs="Arial"/>
          <w:sz w:val="22"/>
          <w:szCs w:val="22"/>
        </w:rPr>
        <w:t>ában</w:t>
      </w:r>
      <w:proofErr w:type="spellEnd"/>
      <w:r w:rsidRPr="001F2387">
        <w:rPr>
          <w:rFonts w:ascii="Arial" w:eastAsia="Calibri" w:hAnsi="Arial" w:cs="Arial"/>
          <w:i/>
          <w:sz w:val="22"/>
          <w:szCs w:val="22"/>
        </w:rPr>
        <w:t xml:space="preserve">, </w:t>
      </w:r>
      <w:r w:rsidRPr="001F2387">
        <w:rPr>
          <w:rFonts w:ascii="Arial" w:eastAsia="Calibri" w:hAnsi="Arial" w:cs="Arial"/>
          <w:sz w:val="22"/>
          <w:szCs w:val="22"/>
        </w:rPr>
        <w:t xml:space="preserve">valamint az önálló orvosi tevékenységről szóló 2000. évi II. törvény végrehajtásáról szóló 313/2011.(XII.23.) Korm. rendelet 1. mellékletében foglaltakra az </w:t>
      </w:r>
      <w:r w:rsidRPr="001F2387">
        <w:rPr>
          <w:rFonts w:ascii="Arial" w:hAnsi="Arial" w:cs="Arial"/>
          <w:bCs/>
          <w:iCs/>
          <w:sz w:val="22"/>
          <w:szCs w:val="22"/>
        </w:rPr>
        <w:t xml:space="preserve">ORIM </w:t>
      </w:r>
      <w:proofErr w:type="spellStart"/>
      <w:r w:rsidRPr="001F2387">
        <w:rPr>
          <w:rFonts w:ascii="Arial" w:hAnsi="Arial" w:cs="Arial"/>
          <w:bCs/>
          <w:iCs/>
          <w:sz w:val="22"/>
          <w:szCs w:val="22"/>
        </w:rPr>
        <w:t>Dental</w:t>
      </w:r>
      <w:proofErr w:type="spellEnd"/>
      <w:r w:rsidRPr="001F2387">
        <w:rPr>
          <w:rFonts w:ascii="Arial" w:hAnsi="Arial" w:cs="Arial"/>
          <w:bCs/>
          <w:iCs/>
          <w:sz w:val="22"/>
          <w:szCs w:val="22"/>
        </w:rPr>
        <w:t xml:space="preserve"> Korlátolt Felelősségű Társasággal </w:t>
      </w:r>
      <w:r w:rsidRPr="001F2387">
        <w:rPr>
          <w:rFonts w:ascii="Arial" w:hAnsi="Arial" w:cs="Arial"/>
          <w:sz w:val="22"/>
          <w:szCs w:val="22"/>
        </w:rPr>
        <w:t>(7627 Pécs, Szántó László u. 17</w:t>
      </w:r>
      <w:proofErr w:type="gramStart"/>
      <w:r w:rsidRPr="001F2387">
        <w:rPr>
          <w:rFonts w:ascii="Arial" w:hAnsi="Arial" w:cs="Arial"/>
          <w:sz w:val="22"/>
          <w:szCs w:val="22"/>
        </w:rPr>
        <w:t>.,</w:t>
      </w:r>
      <w:proofErr w:type="gramEnd"/>
      <w:r w:rsidRPr="001F2387">
        <w:rPr>
          <w:rFonts w:ascii="Arial" w:hAnsi="Arial" w:cs="Arial"/>
          <w:sz w:val="22"/>
          <w:szCs w:val="22"/>
        </w:rPr>
        <w:t xml:space="preserve"> cégjegyzékszám: 02-09-072842, adószám: 14411881-2-02, képviselő: dr. Kiss Gábor ügyvezető) fogszakorvosi</w:t>
      </w:r>
      <w:r w:rsidRPr="001F2387">
        <w:rPr>
          <w:rFonts w:ascii="Arial" w:eastAsia="Calibri" w:hAnsi="Arial" w:cs="Arial"/>
          <w:sz w:val="22"/>
          <w:szCs w:val="22"/>
        </w:rPr>
        <w:t xml:space="preserve"> tevékenység ellátására </w:t>
      </w:r>
      <w:r w:rsidRPr="001F2387">
        <w:rPr>
          <w:rFonts w:ascii="Arial" w:eastAsia="Calibri" w:hAnsi="Arial" w:cs="Arial"/>
          <w:i/>
          <w:sz w:val="22"/>
          <w:szCs w:val="22"/>
          <w:u w:val="single"/>
        </w:rPr>
        <w:t>2020. január 1-jétől 2024. december 31-éig</w:t>
      </w:r>
      <w:r w:rsidRPr="001F2387">
        <w:rPr>
          <w:rFonts w:ascii="Arial" w:eastAsia="Calibri" w:hAnsi="Arial" w:cs="Arial"/>
          <w:sz w:val="22"/>
          <w:szCs w:val="22"/>
        </w:rPr>
        <w:t xml:space="preserve"> kötött feladat-ellátási szerződés I</w:t>
      </w:r>
      <w:r>
        <w:rPr>
          <w:rFonts w:ascii="Arial" w:eastAsia="Calibri" w:hAnsi="Arial" w:cs="Arial"/>
          <w:sz w:val="22"/>
          <w:szCs w:val="22"/>
        </w:rPr>
        <w:t>I</w:t>
      </w:r>
      <w:r w:rsidRPr="001F2387">
        <w:rPr>
          <w:rFonts w:ascii="Arial" w:eastAsia="Calibri" w:hAnsi="Arial" w:cs="Arial"/>
          <w:sz w:val="22"/>
          <w:szCs w:val="22"/>
        </w:rPr>
        <w:t xml:space="preserve">. módosítását – a határozat melléklete szerinti tartalommal – jóváhagyja; </w:t>
      </w:r>
    </w:p>
    <w:p w:rsidR="00D04C66" w:rsidRPr="001F2387" w:rsidRDefault="00D04C66" w:rsidP="00D04C66">
      <w:pPr>
        <w:numPr>
          <w:ilvl w:val="0"/>
          <w:numId w:val="33"/>
        </w:numPr>
        <w:tabs>
          <w:tab w:val="left" w:pos="567"/>
        </w:tabs>
        <w:overflowPunct w:val="0"/>
        <w:autoSpaceDE w:val="0"/>
        <w:spacing w:line="252" w:lineRule="auto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F2387">
        <w:rPr>
          <w:rFonts w:ascii="Arial" w:eastAsia="Calibri" w:hAnsi="Arial" w:cs="Arial"/>
          <w:sz w:val="22"/>
          <w:szCs w:val="22"/>
        </w:rPr>
        <w:t>felhatalmazza a város polgármesterét az a.) pontban meghatározott szerződés aláírására.</w:t>
      </w:r>
    </w:p>
    <w:p w:rsidR="00D04C66" w:rsidRDefault="00D04C66" w:rsidP="00D04C66">
      <w:pPr>
        <w:tabs>
          <w:tab w:val="left" w:pos="567"/>
          <w:tab w:val="left" w:pos="3402"/>
          <w:tab w:val="left" w:pos="6237"/>
        </w:tabs>
        <w:rPr>
          <w:rFonts w:ascii="Arial" w:eastAsia="Calibri" w:hAnsi="Arial" w:cs="Arial"/>
          <w:i/>
          <w:iCs/>
        </w:rPr>
      </w:pP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2024. október 15.</w:t>
      </w: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: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dr.</w:t>
      </w:r>
      <w:proofErr w:type="gramEnd"/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8D70FE">
        <w:rPr>
          <w:rFonts w:ascii="Arial" w:eastAsia="Calibri" w:hAnsi="Arial" w:cs="Arial"/>
          <w:sz w:val="22"/>
          <w:szCs w:val="22"/>
          <w:lang w:eastAsia="en-US"/>
        </w:rPr>
        <w:t>Bozsolik</w:t>
      </w:r>
      <w:proofErr w:type="spellEnd"/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Róbert polgármester </w:t>
      </w: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(a szerződés aláírásáért) </w:t>
      </w: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              </w:t>
      </w:r>
      <w:proofErr w:type="gramStart"/>
      <w:r>
        <w:rPr>
          <w:rFonts w:ascii="Arial" w:eastAsia="Calibri" w:hAnsi="Arial" w:cs="Arial"/>
          <w:iCs/>
          <w:sz w:val="22"/>
          <w:szCs w:val="22"/>
          <w:lang w:eastAsia="en-US"/>
        </w:rPr>
        <w:t>dr.</w:t>
      </w:r>
      <w:proofErr w:type="gramEnd"/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iCs/>
          <w:sz w:val="22"/>
          <w:szCs w:val="22"/>
          <w:lang w:eastAsia="en-US"/>
        </w:rPr>
        <w:t>Firle</w:t>
      </w:r>
      <w:proofErr w:type="spellEnd"/>
      <w:r>
        <w:rPr>
          <w:rFonts w:ascii="Arial" w:eastAsia="Calibri" w:hAnsi="Arial" w:cs="Arial"/>
          <w:iCs/>
          <w:sz w:val="22"/>
          <w:szCs w:val="22"/>
          <w:lang w:eastAsia="en-US"/>
        </w:rPr>
        <w:t>-Paksi Anna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al</w:t>
      </w:r>
      <w:r w:rsidRPr="008D70FE">
        <w:rPr>
          <w:rFonts w:ascii="Arial" w:eastAsia="Calibri" w:hAnsi="Arial" w:cs="Arial"/>
          <w:sz w:val="22"/>
          <w:szCs w:val="22"/>
          <w:lang w:eastAsia="en-US"/>
        </w:rPr>
        <w:t>jegyző</w:t>
      </w: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sz w:val="22"/>
          <w:szCs w:val="22"/>
          <w:lang w:eastAsia="en-US"/>
        </w:rPr>
        <w:t xml:space="preserve">                 (a határozatok megküldéséért)</w:t>
      </w: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</w:t>
      </w: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értesül: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dr.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>Kiss Gábor</w:t>
      </w: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</w:t>
      </w: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Bátaszéki KÖH pénzügyi iroda </w:t>
      </w:r>
    </w:p>
    <w:p w:rsidR="00D04C66" w:rsidRPr="008D70FE" w:rsidRDefault="00D04C66" w:rsidP="00D04C66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</w:t>
      </w:r>
      <w:proofErr w:type="gramStart"/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</w:p>
    <w:p w:rsidR="00D04C66" w:rsidRDefault="00D04C66" w:rsidP="00D04C66">
      <w:pPr>
        <w:tabs>
          <w:tab w:val="left" w:pos="567"/>
          <w:tab w:val="left" w:pos="3402"/>
          <w:tab w:val="left" w:pos="6237"/>
        </w:tabs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1D3CAB" w:rsidRPr="00C01B30" w:rsidRDefault="001D3CAB" w:rsidP="001D3CAB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1B30">
        <w:rPr>
          <w:rFonts w:ascii="Arial" w:eastAsia="Calibri" w:hAnsi="Arial" w:cs="Arial"/>
          <w:b/>
          <w:sz w:val="22"/>
          <w:szCs w:val="22"/>
          <w:u w:val="single"/>
        </w:rPr>
        <w:t>F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>ogszakorvosi tevékenység</w:t>
      </w:r>
      <w:r w:rsidR="0043282E" w:rsidRPr="00C01B30">
        <w:rPr>
          <w:rFonts w:ascii="Arial" w:eastAsia="Calibri" w:hAnsi="Arial" w:cs="Arial"/>
          <w:b/>
          <w:sz w:val="22"/>
          <w:szCs w:val="22"/>
          <w:u w:val="single"/>
        </w:rPr>
        <w:t xml:space="preserve"> (</w:t>
      </w:r>
      <w:r w:rsidR="00C01B30" w:rsidRPr="00C01B30">
        <w:rPr>
          <w:rFonts w:ascii="Arial" w:eastAsia="Calibri" w:hAnsi="Arial" w:cs="Arial"/>
          <w:b/>
          <w:sz w:val="22"/>
          <w:szCs w:val="22"/>
          <w:u w:val="single"/>
        </w:rPr>
        <w:t>I</w:t>
      </w:r>
      <w:r w:rsidR="0043282E" w:rsidRPr="00C01B30">
        <w:rPr>
          <w:rFonts w:ascii="Arial" w:eastAsia="Calibri" w:hAnsi="Arial" w:cs="Arial"/>
          <w:b/>
          <w:sz w:val="22"/>
          <w:szCs w:val="22"/>
          <w:u w:val="single"/>
        </w:rPr>
        <w:t>I. körzet)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 xml:space="preserve"> ellátására </w:t>
      </w:r>
      <w:r w:rsidR="00C01B30" w:rsidRPr="00C01B30">
        <w:rPr>
          <w:rFonts w:ascii="Arial" w:eastAsia="Calibri" w:hAnsi="Arial" w:cs="Arial"/>
          <w:b/>
          <w:sz w:val="22"/>
          <w:szCs w:val="22"/>
          <w:u w:val="single"/>
        </w:rPr>
        <w:t xml:space="preserve">a Neubauer </w:t>
      </w:r>
      <w:proofErr w:type="spellStart"/>
      <w:r w:rsidR="00C01B30" w:rsidRPr="00C01B30">
        <w:rPr>
          <w:rFonts w:ascii="Arial" w:eastAsia="Calibri" w:hAnsi="Arial" w:cs="Arial"/>
          <w:b/>
          <w:sz w:val="22"/>
          <w:szCs w:val="22"/>
          <w:u w:val="single"/>
        </w:rPr>
        <w:t>Smile</w:t>
      </w:r>
      <w:proofErr w:type="spellEnd"/>
      <w:r w:rsidR="00C01B30" w:rsidRPr="00C01B30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proofErr w:type="spellStart"/>
      <w:r w:rsidR="00C01B30" w:rsidRPr="00C01B30">
        <w:rPr>
          <w:rFonts w:ascii="Arial" w:eastAsia="Calibri" w:hAnsi="Arial" w:cs="Arial"/>
          <w:b/>
          <w:sz w:val="22"/>
          <w:szCs w:val="22"/>
          <w:u w:val="single"/>
        </w:rPr>
        <w:t>Dental</w:t>
      </w:r>
      <w:proofErr w:type="spellEnd"/>
      <w:r w:rsidR="00C01B30" w:rsidRPr="00C01B30">
        <w:rPr>
          <w:rFonts w:ascii="Arial" w:eastAsia="Calibri" w:hAnsi="Arial" w:cs="Arial"/>
          <w:b/>
          <w:sz w:val="22"/>
          <w:szCs w:val="22"/>
          <w:u w:val="single"/>
        </w:rPr>
        <w:t xml:space="preserve"> Fogászati és Szolgáltató</w:t>
      </w:r>
      <w:r w:rsidRPr="001F238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1F2387">
        <w:rPr>
          <w:rFonts w:ascii="Arial" w:hAnsi="Arial" w:cs="Arial"/>
          <w:b/>
          <w:bCs/>
          <w:iCs/>
          <w:sz w:val="22"/>
          <w:szCs w:val="22"/>
          <w:u w:val="single"/>
        </w:rPr>
        <w:t>Korlátolt Felelősségű Társaság</w:t>
      </w:r>
      <w:r w:rsidR="00C01B30" w:rsidRPr="00C01B30">
        <w:rPr>
          <w:rFonts w:ascii="Arial" w:hAnsi="Arial" w:cs="Arial"/>
          <w:b/>
          <w:bCs/>
          <w:iCs/>
          <w:sz w:val="22"/>
          <w:szCs w:val="22"/>
          <w:u w:val="single"/>
        </w:rPr>
        <w:t>gal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 xml:space="preserve"> kötött feladat-ellátási szerződés </w:t>
      </w:r>
      <w:r w:rsidRPr="00C01B30">
        <w:rPr>
          <w:rFonts w:ascii="Arial" w:eastAsia="Calibri" w:hAnsi="Arial" w:cs="Arial"/>
          <w:b/>
          <w:sz w:val="22"/>
          <w:szCs w:val="22"/>
          <w:u w:val="single"/>
        </w:rPr>
        <w:t>I. módosítása:</w:t>
      </w:r>
    </w:p>
    <w:p w:rsidR="001D3CAB" w:rsidRPr="001D3CAB" w:rsidRDefault="001D3CAB" w:rsidP="001D3CAB">
      <w:pPr>
        <w:tabs>
          <w:tab w:val="num" w:pos="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1D3CAB" w:rsidRPr="001F2387" w:rsidRDefault="0043282E" w:rsidP="001D3CAB">
      <w:pPr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E8500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4</w:t>
      </w:r>
      <w:r w:rsidR="001D3CAB" w:rsidRPr="00E8500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. sz. H a t á r o z a t i   j a v a s l a </w:t>
      </w:r>
      <w:proofErr w:type="gramStart"/>
      <w:r w:rsidR="001D3CAB" w:rsidRPr="00E8500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:rsidR="001D3CAB" w:rsidRPr="001F2387" w:rsidRDefault="001D3CAB" w:rsidP="001D3CAB">
      <w:pPr>
        <w:ind w:left="2835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:rsidR="001D3CAB" w:rsidRPr="001F2387" w:rsidRDefault="001D3CAB" w:rsidP="001D3CAB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proofErr w:type="gramStart"/>
      <w:r w:rsidRPr="001F2387">
        <w:rPr>
          <w:rFonts w:ascii="Arial" w:eastAsia="Calibri" w:hAnsi="Arial" w:cs="Arial"/>
          <w:b/>
          <w:sz w:val="22"/>
          <w:szCs w:val="22"/>
          <w:u w:val="single"/>
        </w:rPr>
        <w:t>fogszakorvosi</w:t>
      </w:r>
      <w:proofErr w:type="gramEnd"/>
      <w:r w:rsidRPr="001F2387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r w:rsidR="00E85009" w:rsidRPr="00E85009">
        <w:rPr>
          <w:rFonts w:ascii="Arial" w:eastAsia="Calibri" w:hAnsi="Arial" w:cs="Arial"/>
          <w:b/>
          <w:sz w:val="22"/>
          <w:szCs w:val="22"/>
          <w:u w:val="single"/>
        </w:rPr>
        <w:t xml:space="preserve">tevékenység ellátására </w:t>
      </w:r>
      <w:r w:rsidR="00E85009" w:rsidRPr="00E85009">
        <w:rPr>
          <w:rFonts w:ascii="Arial" w:hAnsi="Arial" w:cs="Arial"/>
          <w:b/>
          <w:sz w:val="22"/>
          <w:szCs w:val="22"/>
          <w:u w:val="single"/>
        </w:rPr>
        <w:t xml:space="preserve">a Neubauer </w:t>
      </w:r>
      <w:proofErr w:type="spellStart"/>
      <w:r w:rsidR="00E85009" w:rsidRPr="00E85009">
        <w:rPr>
          <w:rFonts w:ascii="Arial" w:hAnsi="Arial" w:cs="Arial"/>
          <w:b/>
          <w:sz w:val="22"/>
          <w:szCs w:val="22"/>
          <w:u w:val="single"/>
        </w:rPr>
        <w:t>Smile</w:t>
      </w:r>
      <w:proofErr w:type="spellEnd"/>
      <w:r w:rsidR="00E85009" w:rsidRPr="00E8500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E85009" w:rsidRPr="00E85009">
        <w:rPr>
          <w:rFonts w:ascii="Arial" w:hAnsi="Arial" w:cs="Arial"/>
          <w:b/>
          <w:sz w:val="22"/>
          <w:szCs w:val="22"/>
          <w:u w:val="single"/>
        </w:rPr>
        <w:t>Dental</w:t>
      </w:r>
      <w:proofErr w:type="spellEnd"/>
      <w:r w:rsidR="00E85009" w:rsidRPr="00E85009">
        <w:rPr>
          <w:rFonts w:ascii="Arial" w:hAnsi="Arial" w:cs="Arial"/>
          <w:b/>
          <w:sz w:val="22"/>
          <w:szCs w:val="22"/>
          <w:u w:val="single"/>
        </w:rPr>
        <w:t xml:space="preserve"> Fogászati és Szolgáltató Kft.-</w:t>
      </w:r>
      <w:proofErr w:type="spellStart"/>
      <w:r w:rsidR="00E85009" w:rsidRPr="00E85009">
        <w:rPr>
          <w:rFonts w:ascii="Arial" w:hAnsi="Arial" w:cs="Arial"/>
          <w:b/>
          <w:sz w:val="22"/>
          <w:szCs w:val="22"/>
          <w:u w:val="single"/>
        </w:rPr>
        <w:t>vel</w:t>
      </w:r>
      <w:proofErr w:type="spellEnd"/>
      <w:r w:rsidR="00E85009" w:rsidRPr="00E8500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>kötött</w:t>
      </w:r>
      <w:r w:rsidR="00E85009" w:rsidRPr="00E85009">
        <w:rPr>
          <w:rFonts w:ascii="Arial" w:eastAsia="Calibri" w:hAnsi="Arial" w:cs="Arial"/>
          <w:b/>
          <w:sz w:val="22"/>
          <w:szCs w:val="22"/>
          <w:u w:val="single"/>
        </w:rPr>
        <w:t xml:space="preserve"> feladat-ellátási szerződés </w:t>
      </w:r>
      <w:r w:rsidRPr="00E85009">
        <w:rPr>
          <w:rFonts w:ascii="Arial" w:eastAsia="Calibri" w:hAnsi="Arial" w:cs="Arial"/>
          <w:b/>
          <w:sz w:val="22"/>
          <w:szCs w:val="22"/>
          <w:u w:val="single"/>
        </w:rPr>
        <w:t>I</w:t>
      </w:r>
      <w:r w:rsidRPr="001F2387">
        <w:rPr>
          <w:rFonts w:ascii="Arial" w:eastAsia="Calibri" w:hAnsi="Arial" w:cs="Arial"/>
          <w:b/>
          <w:sz w:val="22"/>
          <w:szCs w:val="22"/>
          <w:u w:val="single"/>
        </w:rPr>
        <w:t>. módosítására</w:t>
      </w:r>
    </w:p>
    <w:p w:rsidR="00956150" w:rsidRDefault="00956150" w:rsidP="001D3CAB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1D3CAB" w:rsidRPr="001F2387" w:rsidRDefault="00956150" w:rsidP="001D3CAB">
      <w:pPr>
        <w:tabs>
          <w:tab w:val="left" w:pos="567"/>
          <w:tab w:val="left" w:pos="6237"/>
        </w:tabs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1F2387">
        <w:rPr>
          <w:rFonts w:ascii="Arial" w:eastAsia="Calibri" w:hAnsi="Arial" w:cs="Arial"/>
          <w:sz w:val="22"/>
          <w:szCs w:val="22"/>
        </w:rPr>
        <w:t>Bátaszék Város Önkormányzatának Képviselő-testülete</w:t>
      </w:r>
    </w:p>
    <w:p w:rsidR="001D3CAB" w:rsidRPr="00956150" w:rsidRDefault="00956150" w:rsidP="00956150">
      <w:pPr>
        <w:pStyle w:val="Listaszerbekezds"/>
        <w:numPr>
          <w:ilvl w:val="0"/>
          <w:numId w:val="38"/>
        </w:numPr>
        <w:tabs>
          <w:tab w:val="left" w:pos="567"/>
          <w:tab w:val="left" w:pos="6237"/>
        </w:tabs>
        <w:ind w:left="3261"/>
        <w:jc w:val="both"/>
        <w:rPr>
          <w:rFonts w:ascii="Arial" w:eastAsia="Calibri" w:hAnsi="Arial" w:cs="Arial"/>
          <w:sz w:val="22"/>
          <w:szCs w:val="22"/>
        </w:rPr>
      </w:pPr>
      <w:r w:rsidRPr="00956150">
        <w:rPr>
          <w:rFonts w:ascii="Arial" w:hAnsi="Arial" w:cs="Arial"/>
          <w:sz w:val="22"/>
          <w:szCs w:val="22"/>
        </w:rPr>
        <w:t>az önálló orvosi tevékenységről szóló 2000. évi II. törvény 2/B. §-</w:t>
      </w:r>
      <w:proofErr w:type="spellStart"/>
      <w:r w:rsidRPr="00956150">
        <w:rPr>
          <w:rFonts w:ascii="Arial" w:hAnsi="Arial" w:cs="Arial"/>
          <w:sz w:val="22"/>
          <w:szCs w:val="22"/>
        </w:rPr>
        <w:t>ában</w:t>
      </w:r>
      <w:proofErr w:type="spellEnd"/>
      <w:r w:rsidRPr="00956150">
        <w:rPr>
          <w:rFonts w:ascii="Arial" w:hAnsi="Arial" w:cs="Arial"/>
          <w:i/>
          <w:sz w:val="22"/>
          <w:szCs w:val="22"/>
        </w:rPr>
        <w:t xml:space="preserve">, </w:t>
      </w:r>
      <w:r w:rsidRPr="00956150">
        <w:rPr>
          <w:rFonts w:ascii="Arial" w:hAnsi="Arial" w:cs="Arial"/>
          <w:sz w:val="22"/>
          <w:szCs w:val="22"/>
        </w:rPr>
        <w:t xml:space="preserve">valamint az önálló orvosi tevékenységről szóló 2000. évi II. </w:t>
      </w:r>
      <w:r w:rsidRPr="00956150">
        <w:rPr>
          <w:rFonts w:ascii="Arial" w:hAnsi="Arial" w:cs="Arial"/>
          <w:sz w:val="22"/>
          <w:szCs w:val="22"/>
        </w:rPr>
        <w:lastRenderedPageBreak/>
        <w:t xml:space="preserve">törvény végrehajtásáról szóló 313/2011.(XII.23.) Korm. rendelet 1. mellékletében foglaltakra a Neubauer </w:t>
      </w:r>
      <w:proofErr w:type="spellStart"/>
      <w:r w:rsidRPr="00956150">
        <w:rPr>
          <w:rFonts w:ascii="Arial" w:hAnsi="Arial" w:cs="Arial"/>
          <w:sz w:val="22"/>
          <w:szCs w:val="22"/>
        </w:rPr>
        <w:t>Smile</w:t>
      </w:r>
      <w:proofErr w:type="spellEnd"/>
      <w:r w:rsidRPr="009561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6150">
        <w:rPr>
          <w:rFonts w:ascii="Arial" w:hAnsi="Arial" w:cs="Arial"/>
          <w:sz w:val="22"/>
          <w:szCs w:val="22"/>
        </w:rPr>
        <w:t>Dental</w:t>
      </w:r>
      <w:proofErr w:type="spellEnd"/>
      <w:r w:rsidRPr="00956150">
        <w:rPr>
          <w:rFonts w:ascii="Arial" w:hAnsi="Arial" w:cs="Arial"/>
          <w:sz w:val="22"/>
          <w:szCs w:val="22"/>
        </w:rPr>
        <w:t xml:space="preserve"> Fogászati és Szolgáltató Kft.-</w:t>
      </w:r>
      <w:proofErr w:type="spellStart"/>
      <w:r w:rsidRPr="00956150">
        <w:rPr>
          <w:rFonts w:ascii="Arial" w:hAnsi="Arial" w:cs="Arial"/>
          <w:sz w:val="22"/>
          <w:szCs w:val="22"/>
        </w:rPr>
        <w:t>vel</w:t>
      </w:r>
      <w:proofErr w:type="spellEnd"/>
      <w:r w:rsidRPr="00956150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956150">
        <w:rPr>
          <w:rFonts w:ascii="Arial" w:eastAsia="Calibri" w:hAnsi="Arial" w:cs="Arial"/>
          <w:sz w:val="22"/>
          <w:szCs w:val="22"/>
          <w:lang w:eastAsia="en-US"/>
        </w:rPr>
        <w:t>(7355 Nagymányok, Petőfi Sándor u. 43., adószám: 32073919-1-17, cégjegyzékszám: 1709013391, képviseli: Dr. Neubauer Antal)</w:t>
      </w:r>
      <w:r w:rsidRPr="00956150">
        <w:rPr>
          <w:rFonts w:ascii="Arial" w:hAnsi="Arial" w:cs="Arial"/>
          <w:sz w:val="22"/>
          <w:szCs w:val="22"/>
        </w:rPr>
        <w:t xml:space="preserve"> a fogorvosi tevékenység ellátására </w:t>
      </w:r>
      <w:r w:rsidRPr="00956150">
        <w:rPr>
          <w:rFonts w:ascii="Arial" w:hAnsi="Arial" w:cs="Arial"/>
          <w:i/>
          <w:sz w:val="22"/>
          <w:szCs w:val="22"/>
          <w:u w:val="single"/>
        </w:rPr>
        <w:t>2022. november 1-jétől 2027. október 31-éig</w:t>
      </w:r>
      <w:r w:rsidRPr="00956150">
        <w:rPr>
          <w:rFonts w:ascii="Arial" w:hAnsi="Arial" w:cs="Arial"/>
          <w:sz w:val="22"/>
          <w:szCs w:val="22"/>
        </w:rPr>
        <w:t xml:space="preserve"> </w:t>
      </w:r>
      <w:r w:rsidR="001D3CAB" w:rsidRPr="00956150">
        <w:rPr>
          <w:rFonts w:ascii="Arial" w:eastAsia="Calibri" w:hAnsi="Arial" w:cs="Arial"/>
          <w:sz w:val="22"/>
          <w:szCs w:val="22"/>
        </w:rPr>
        <w:t>köt</w:t>
      </w:r>
      <w:r w:rsidRPr="00956150">
        <w:rPr>
          <w:rFonts w:ascii="Arial" w:eastAsia="Calibri" w:hAnsi="Arial" w:cs="Arial"/>
          <w:sz w:val="22"/>
          <w:szCs w:val="22"/>
        </w:rPr>
        <w:t xml:space="preserve">ött feladat-ellátási szerződés </w:t>
      </w:r>
      <w:r w:rsidR="001D3CAB" w:rsidRPr="00956150">
        <w:rPr>
          <w:rFonts w:ascii="Arial" w:eastAsia="Calibri" w:hAnsi="Arial" w:cs="Arial"/>
          <w:sz w:val="22"/>
          <w:szCs w:val="22"/>
        </w:rPr>
        <w:t xml:space="preserve">I. módosítását – a határozat melléklete szerinti tartalommal – jóváhagyja; </w:t>
      </w:r>
    </w:p>
    <w:p w:rsidR="001D3CAB" w:rsidRPr="001F2387" w:rsidRDefault="001D3CAB" w:rsidP="00956150">
      <w:pPr>
        <w:pStyle w:val="Listaszerbekezds"/>
        <w:numPr>
          <w:ilvl w:val="0"/>
          <w:numId w:val="38"/>
        </w:numPr>
        <w:tabs>
          <w:tab w:val="left" w:pos="567"/>
          <w:tab w:val="left" w:pos="6237"/>
        </w:tabs>
        <w:ind w:left="3261"/>
        <w:jc w:val="both"/>
        <w:rPr>
          <w:rFonts w:ascii="Arial" w:eastAsia="Calibri" w:hAnsi="Arial" w:cs="Arial"/>
          <w:sz w:val="22"/>
          <w:szCs w:val="22"/>
        </w:rPr>
      </w:pPr>
      <w:r w:rsidRPr="001F2387">
        <w:rPr>
          <w:rFonts w:ascii="Arial" w:eastAsia="Calibri" w:hAnsi="Arial" w:cs="Arial"/>
          <w:sz w:val="22"/>
          <w:szCs w:val="22"/>
        </w:rPr>
        <w:t>felhatalmazza a város polgármesterét az a.) pontban meghatározott szerződés aláírására.</w:t>
      </w: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rPr>
          <w:rFonts w:ascii="Arial" w:eastAsia="Calibri" w:hAnsi="Arial" w:cs="Arial"/>
          <w:i/>
          <w:iCs/>
        </w:rPr>
      </w:pP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i/>
          <w:iCs/>
          <w:sz w:val="22"/>
          <w:szCs w:val="22"/>
          <w:lang w:eastAsia="en-US"/>
        </w:rPr>
        <w:t>Határidő:</w:t>
      </w:r>
      <w:r w:rsidRPr="00956150">
        <w:rPr>
          <w:rFonts w:ascii="Arial" w:eastAsia="Calibri" w:hAnsi="Arial" w:cs="Arial"/>
          <w:sz w:val="22"/>
          <w:szCs w:val="22"/>
          <w:lang w:eastAsia="en-US"/>
        </w:rPr>
        <w:t xml:space="preserve"> 2024. október 15.</w:t>
      </w: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 w:rsidRPr="00956150">
        <w:rPr>
          <w:rFonts w:ascii="Arial" w:eastAsia="Calibri" w:hAnsi="Arial" w:cs="Arial"/>
          <w:i/>
          <w:iCs/>
          <w:sz w:val="22"/>
          <w:szCs w:val="22"/>
          <w:lang w:eastAsia="en-US"/>
        </w:rPr>
        <w:t>:</w:t>
      </w:r>
      <w:r w:rsidRPr="00956150">
        <w:rPr>
          <w:rFonts w:ascii="Arial" w:eastAsia="Calibri" w:hAnsi="Arial" w:cs="Arial"/>
          <w:sz w:val="22"/>
          <w:szCs w:val="22"/>
          <w:lang w:eastAsia="en-US"/>
        </w:rPr>
        <w:t xml:space="preserve">   dr.</w:t>
      </w:r>
      <w:proofErr w:type="gramEnd"/>
      <w:r w:rsidRPr="009561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956150">
        <w:rPr>
          <w:rFonts w:ascii="Arial" w:eastAsia="Calibri" w:hAnsi="Arial" w:cs="Arial"/>
          <w:sz w:val="22"/>
          <w:szCs w:val="22"/>
          <w:lang w:eastAsia="en-US"/>
        </w:rPr>
        <w:t>Bozsolik</w:t>
      </w:r>
      <w:proofErr w:type="spellEnd"/>
      <w:r w:rsidRPr="00956150">
        <w:rPr>
          <w:rFonts w:ascii="Arial" w:eastAsia="Calibri" w:hAnsi="Arial" w:cs="Arial"/>
          <w:sz w:val="22"/>
          <w:szCs w:val="22"/>
          <w:lang w:eastAsia="en-US"/>
        </w:rPr>
        <w:t xml:space="preserve"> Róbert polgármester </w:t>
      </w: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</w:t>
      </w:r>
      <w:r w:rsidRPr="00956150">
        <w:rPr>
          <w:rFonts w:ascii="Arial" w:eastAsia="Calibri" w:hAnsi="Arial" w:cs="Arial"/>
          <w:sz w:val="22"/>
          <w:szCs w:val="22"/>
          <w:lang w:eastAsia="en-US"/>
        </w:rPr>
        <w:t xml:space="preserve">(a szerződés aláírásáért) </w:t>
      </w: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sz w:val="22"/>
          <w:szCs w:val="22"/>
          <w:lang w:eastAsia="en-US"/>
        </w:rPr>
        <w:t xml:space="preserve">                 </w:t>
      </w:r>
      <w:proofErr w:type="gramStart"/>
      <w:r w:rsidRPr="00956150">
        <w:rPr>
          <w:rFonts w:ascii="Arial" w:eastAsia="Calibri" w:hAnsi="Arial" w:cs="Arial"/>
          <w:iCs/>
          <w:sz w:val="22"/>
          <w:szCs w:val="22"/>
          <w:lang w:eastAsia="en-US"/>
        </w:rPr>
        <w:t>dr.</w:t>
      </w:r>
      <w:proofErr w:type="gramEnd"/>
      <w:r w:rsidRPr="00956150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proofErr w:type="spellStart"/>
      <w:r w:rsidRPr="00956150">
        <w:rPr>
          <w:rFonts w:ascii="Arial" w:eastAsia="Calibri" w:hAnsi="Arial" w:cs="Arial"/>
          <w:iCs/>
          <w:sz w:val="22"/>
          <w:szCs w:val="22"/>
          <w:lang w:eastAsia="en-US"/>
        </w:rPr>
        <w:t>Firle</w:t>
      </w:r>
      <w:proofErr w:type="spellEnd"/>
      <w:r w:rsidRPr="00956150">
        <w:rPr>
          <w:rFonts w:ascii="Arial" w:eastAsia="Calibri" w:hAnsi="Arial" w:cs="Arial"/>
          <w:iCs/>
          <w:sz w:val="22"/>
          <w:szCs w:val="22"/>
          <w:lang w:eastAsia="en-US"/>
        </w:rPr>
        <w:t>-Paksi Anna al</w:t>
      </w:r>
      <w:r w:rsidRPr="00956150">
        <w:rPr>
          <w:rFonts w:ascii="Arial" w:eastAsia="Calibri" w:hAnsi="Arial" w:cs="Arial"/>
          <w:sz w:val="22"/>
          <w:szCs w:val="22"/>
          <w:lang w:eastAsia="en-US"/>
        </w:rPr>
        <w:t>jegyző</w:t>
      </w: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sz w:val="22"/>
          <w:szCs w:val="22"/>
          <w:lang w:eastAsia="en-US"/>
        </w:rPr>
        <w:t xml:space="preserve">                 (a határozatok megküldéséért)</w:t>
      </w: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</w:t>
      </w: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értesül:</w:t>
      </w:r>
      <w:r w:rsidRPr="00956150">
        <w:rPr>
          <w:rFonts w:ascii="Arial" w:eastAsia="Calibri" w:hAnsi="Arial" w:cs="Arial"/>
          <w:iCs/>
          <w:sz w:val="22"/>
          <w:szCs w:val="22"/>
          <w:lang w:eastAsia="en-US"/>
        </w:rPr>
        <w:t xml:space="preserve"> dr. </w:t>
      </w:r>
      <w:proofErr w:type="spellStart"/>
      <w:r w:rsidR="00E238E0">
        <w:rPr>
          <w:rFonts w:ascii="Arial" w:eastAsia="Calibri" w:hAnsi="Arial" w:cs="Arial"/>
          <w:iCs/>
          <w:sz w:val="22"/>
          <w:szCs w:val="22"/>
          <w:lang w:eastAsia="en-US"/>
        </w:rPr>
        <w:t>Naubauer</w:t>
      </w:r>
      <w:proofErr w:type="spellEnd"/>
      <w:r w:rsidR="00E238E0">
        <w:rPr>
          <w:rFonts w:ascii="Arial" w:eastAsia="Calibri" w:hAnsi="Arial" w:cs="Arial"/>
          <w:iCs/>
          <w:sz w:val="22"/>
          <w:szCs w:val="22"/>
          <w:lang w:eastAsia="en-US"/>
        </w:rPr>
        <w:t xml:space="preserve"> Antal</w:t>
      </w:r>
    </w:p>
    <w:p w:rsidR="001D3CAB" w:rsidRPr="00956150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</w:t>
      </w:r>
      <w:r w:rsidRPr="00956150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Bátaszéki KÖH pénzügyi iroda </w:t>
      </w:r>
    </w:p>
    <w:p w:rsidR="001D3CAB" w:rsidRPr="008D70FE" w:rsidRDefault="001D3CAB" w:rsidP="001D3CAB">
      <w:pPr>
        <w:tabs>
          <w:tab w:val="left" w:pos="567"/>
          <w:tab w:val="left" w:pos="3402"/>
          <w:tab w:val="left" w:pos="6237"/>
        </w:tabs>
        <w:ind w:left="2835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956150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   </w:t>
      </w:r>
      <w:proofErr w:type="gramStart"/>
      <w:r w:rsidRPr="00956150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  <w:r w:rsidRPr="008D70FE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</w:p>
    <w:p w:rsidR="001D3CAB" w:rsidRDefault="001D3CAB" w:rsidP="001D3CAB">
      <w:pPr>
        <w:tabs>
          <w:tab w:val="left" w:pos="567"/>
          <w:tab w:val="left" w:pos="3402"/>
          <w:tab w:val="left" w:pos="6237"/>
        </w:tabs>
        <w:rPr>
          <w:rFonts w:ascii="Arial" w:eastAsia="Calibri" w:hAnsi="Arial" w:cs="Arial"/>
          <w:iCs/>
          <w:sz w:val="22"/>
          <w:szCs w:val="22"/>
          <w:lang w:eastAsia="en-US"/>
        </w:rPr>
      </w:pPr>
    </w:p>
    <w:p w:rsidR="001D3CAB" w:rsidRDefault="001D3CAB" w:rsidP="001D3CAB">
      <w:pPr>
        <w:jc w:val="center"/>
        <w:rPr>
          <w:b/>
        </w:rPr>
      </w:pPr>
      <w:bookmarkStart w:id="0" w:name="_GoBack"/>
      <w:bookmarkEnd w:id="0"/>
    </w:p>
    <w:p w:rsidR="008628AF" w:rsidRDefault="008628AF" w:rsidP="008628AF">
      <w:pPr>
        <w:jc w:val="center"/>
        <w:rPr>
          <w:b/>
        </w:rPr>
      </w:pPr>
    </w:p>
    <w:sectPr w:rsidR="008628AF" w:rsidSect="0095615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FE" w:rsidRDefault="008D70FE" w:rsidP="008D70FE">
      <w:r>
        <w:separator/>
      </w:r>
    </w:p>
  </w:endnote>
  <w:endnote w:type="continuationSeparator" w:id="0">
    <w:p w:rsidR="008D70FE" w:rsidRDefault="008D70FE" w:rsidP="008D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004669"/>
      <w:docPartObj>
        <w:docPartGallery w:val="Page Numbers (Bottom of Page)"/>
        <w:docPartUnique/>
      </w:docPartObj>
    </w:sdtPr>
    <w:sdtEndPr/>
    <w:sdtContent>
      <w:p w:rsidR="00BE27EC" w:rsidRDefault="00BE27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E0">
          <w:rPr>
            <w:noProof/>
          </w:rPr>
          <w:t>4</w:t>
        </w:r>
        <w:r>
          <w:fldChar w:fldCharType="end"/>
        </w:r>
      </w:p>
    </w:sdtContent>
  </w:sdt>
  <w:p w:rsidR="00BE27EC" w:rsidRDefault="00BE27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FE" w:rsidRDefault="008D70FE" w:rsidP="008D70FE">
      <w:r>
        <w:separator/>
      </w:r>
    </w:p>
  </w:footnote>
  <w:footnote w:type="continuationSeparator" w:id="0">
    <w:p w:rsidR="008D70FE" w:rsidRDefault="008D70FE" w:rsidP="008D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68F63B20"/>
    <w:name w:val="WW8Num2"/>
    <w:lvl w:ilvl="0">
      <w:start w:val="1"/>
      <w:numFmt w:val="decimal"/>
      <w:lvlText w:val="%1.)"/>
      <w:lvlJc w:val="righ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316A710"/>
    <w:name w:val="WW8Num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313ACB9C"/>
    <w:name w:val="WW8Num7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)"/>
      <w:lvlJc w:val="righ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7" w15:restartNumberingAfterBreak="0">
    <w:nsid w:val="042E04D2"/>
    <w:multiLevelType w:val="hybridMultilevel"/>
    <w:tmpl w:val="607E5D84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BB4210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9" w15:restartNumberingAfterBreak="0">
    <w:nsid w:val="0DC55EFF"/>
    <w:multiLevelType w:val="hybridMultilevel"/>
    <w:tmpl w:val="49EEB8D4"/>
    <w:lvl w:ilvl="0" w:tplc="7318DCCA">
      <w:start w:val="1"/>
      <w:numFmt w:val="lowerLetter"/>
      <w:lvlText w:val="%1.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30725D7"/>
    <w:multiLevelType w:val="hybridMultilevel"/>
    <w:tmpl w:val="A8149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F60F0"/>
    <w:multiLevelType w:val="hybridMultilevel"/>
    <w:tmpl w:val="4AE00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427C3"/>
    <w:multiLevelType w:val="hybridMultilevel"/>
    <w:tmpl w:val="1688D140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5445B0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14" w15:restartNumberingAfterBreak="0">
    <w:nsid w:val="29D769E3"/>
    <w:multiLevelType w:val="hybridMultilevel"/>
    <w:tmpl w:val="D1BA6B54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6A26B0CC">
      <w:start w:val="1"/>
      <w:numFmt w:val="decimal"/>
      <w:lvlText w:val="%2."/>
      <w:lvlJc w:val="left"/>
      <w:pPr>
        <w:ind w:left="3915" w:hanging="360"/>
      </w:pPr>
      <w:rPr>
        <w:rFonts w:hint="default"/>
        <w:color w:val="000000"/>
      </w:r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C403BD0"/>
    <w:multiLevelType w:val="hybridMultilevel"/>
    <w:tmpl w:val="4648B3EE"/>
    <w:lvl w:ilvl="0" w:tplc="0BA62FD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2D05501D"/>
    <w:multiLevelType w:val="hybridMultilevel"/>
    <w:tmpl w:val="4AE001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3D53"/>
    <w:multiLevelType w:val="hybridMultilevel"/>
    <w:tmpl w:val="0C92786A"/>
    <w:lvl w:ilvl="0" w:tplc="B5CE38C4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3A8F51B5"/>
    <w:multiLevelType w:val="hybridMultilevel"/>
    <w:tmpl w:val="D19C0366"/>
    <w:lvl w:ilvl="0" w:tplc="594C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3444"/>
    <w:multiLevelType w:val="hybridMultilevel"/>
    <w:tmpl w:val="607E5D84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C660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23" w15:restartNumberingAfterBreak="0">
    <w:nsid w:val="4DFC12B7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24" w15:restartNumberingAfterBreak="0">
    <w:nsid w:val="4F8274C3"/>
    <w:multiLevelType w:val="hybridMultilevel"/>
    <w:tmpl w:val="D19C0366"/>
    <w:lvl w:ilvl="0" w:tplc="594C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E56B1"/>
    <w:multiLevelType w:val="hybridMultilevel"/>
    <w:tmpl w:val="D1BA6B54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6A26B0CC">
      <w:start w:val="1"/>
      <w:numFmt w:val="decimal"/>
      <w:lvlText w:val="%2."/>
      <w:lvlJc w:val="left"/>
      <w:pPr>
        <w:ind w:left="3915" w:hanging="360"/>
      </w:pPr>
      <w:rPr>
        <w:rFonts w:hint="default"/>
        <w:color w:val="000000"/>
      </w:r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57192055"/>
    <w:multiLevelType w:val="hybridMultilevel"/>
    <w:tmpl w:val="0778D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B2B2C"/>
    <w:multiLevelType w:val="hybridMultilevel"/>
    <w:tmpl w:val="7C0683B2"/>
    <w:lvl w:ilvl="0" w:tplc="DDE641E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 w15:restartNumberingAfterBreak="0">
    <w:nsid w:val="5FB31D8E"/>
    <w:multiLevelType w:val="hybridMultilevel"/>
    <w:tmpl w:val="03EA9B8C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9" w15:restartNumberingAfterBreak="0">
    <w:nsid w:val="6DCF6227"/>
    <w:multiLevelType w:val="hybridMultilevel"/>
    <w:tmpl w:val="D19C0366"/>
    <w:lvl w:ilvl="0" w:tplc="594C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E6AC4"/>
    <w:multiLevelType w:val="hybridMultilevel"/>
    <w:tmpl w:val="55482A5C"/>
    <w:lvl w:ilvl="0" w:tplc="040E0017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79CE296A"/>
    <w:multiLevelType w:val="hybridMultilevel"/>
    <w:tmpl w:val="D50E0406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6A26B0CC">
      <w:start w:val="1"/>
      <w:numFmt w:val="decimal"/>
      <w:lvlText w:val="%2."/>
      <w:lvlJc w:val="left"/>
      <w:pPr>
        <w:ind w:left="3915" w:hanging="360"/>
      </w:pPr>
      <w:rPr>
        <w:rFonts w:hint="default"/>
        <w:color w:val="000000"/>
      </w:r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0"/>
  </w:num>
  <w:num w:numId="2">
    <w:abstractNumId w:val="20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26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28"/>
  </w:num>
  <w:num w:numId="13">
    <w:abstractNumId w:val="11"/>
  </w:num>
  <w:num w:numId="14">
    <w:abstractNumId w:val="17"/>
  </w:num>
  <w:num w:numId="15">
    <w:abstractNumId w:val="25"/>
  </w:num>
  <w:num w:numId="16">
    <w:abstractNumId w:val="6"/>
  </w:num>
  <w:num w:numId="17">
    <w:abstractNumId w:val="27"/>
  </w:num>
  <w:num w:numId="18">
    <w:abstractNumId w:val="13"/>
  </w:num>
  <w:num w:numId="19">
    <w:abstractNumId w:val="24"/>
  </w:num>
  <w:num w:numId="20">
    <w:abstractNumId w:val="29"/>
  </w:num>
  <w:num w:numId="21">
    <w:abstractNumId w:val="18"/>
  </w:num>
  <w:num w:numId="22">
    <w:abstractNumId w:val="32"/>
  </w:num>
  <w:num w:numId="23">
    <w:abstractNumId w:val="31"/>
  </w:num>
  <w:num w:numId="24">
    <w:abstractNumId w:val="3"/>
  </w:num>
  <w:num w:numId="25">
    <w:abstractNumId w:val="4"/>
  </w:num>
  <w:num w:numId="26">
    <w:abstractNumId w:val="5"/>
  </w:num>
  <w:num w:numId="27">
    <w:abstractNumId w:val="23"/>
  </w:num>
  <w:num w:numId="28">
    <w:abstractNumId w:val="9"/>
  </w:num>
  <w:num w:numId="29">
    <w:abstractNumId w:val="6"/>
    <w:lvlOverride w:ilvl="0">
      <w:startOverride w:val="1"/>
    </w:lvlOverride>
  </w:num>
  <w:num w:numId="30">
    <w:abstractNumId w:val="22"/>
  </w:num>
  <w:num w:numId="31">
    <w:abstractNumId w:val="8"/>
  </w:num>
  <w:num w:numId="32">
    <w:abstractNumId w:val="14"/>
  </w:num>
  <w:num w:numId="33">
    <w:abstractNumId w:val="19"/>
  </w:num>
  <w:num w:numId="34">
    <w:abstractNumId w:val="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7C5B"/>
    <w:rsid w:val="0002667F"/>
    <w:rsid w:val="00027647"/>
    <w:rsid w:val="00032A7E"/>
    <w:rsid w:val="00035C26"/>
    <w:rsid w:val="00046BA8"/>
    <w:rsid w:val="000754B6"/>
    <w:rsid w:val="000B204E"/>
    <w:rsid w:val="000B7D1B"/>
    <w:rsid w:val="000E1B63"/>
    <w:rsid w:val="000E1F80"/>
    <w:rsid w:val="001171AB"/>
    <w:rsid w:val="00123677"/>
    <w:rsid w:val="0013709C"/>
    <w:rsid w:val="001705E3"/>
    <w:rsid w:val="00190E4F"/>
    <w:rsid w:val="001C3E6A"/>
    <w:rsid w:val="001D3CAB"/>
    <w:rsid w:val="001D3DD9"/>
    <w:rsid w:val="0021070F"/>
    <w:rsid w:val="00217B18"/>
    <w:rsid w:val="00241D43"/>
    <w:rsid w:val="00242826"/>
    <w:rsid w:val="002544E8"/>
    <w:rsid w:val="002654BE"/>
    <w:rsid w:val="0027184C"/>
    <w:rsid w:val="0027452F"/>
    <w:rsid w:val="002967E6"/>
    <w:rsid w:val="002B3C68"/>
    <w:rsid w:val="002C1D52"/>
    <w:rsid w:val="002F0CDD"/>
    <w:rsid w:val="00310CE9"/>
    <w:rsid w:val="0032605A"/>
    <w:rsid w:val="00332C16"/>
    <w:rsid w:val="0033379A"/>
    <w:rsid w:val="00355321"/>
    <w:rsid w:val="00371DAA"/>
    <w:rsid w:val="0038067E"/>
    <w:rsid w:val="00382633"/>
    <w:rsid w:val="003A2AC6"/>
    <w:rsid w:val="003B14BC"/>
    <w:rsid w:val="003B21E7"/>
    <w:rsid w:val="003B505A"/>
    <w:rsid w:val="003D4B3E"/>
    <w:rsid w:val="003D60A1"/>
    <w:rsid w:val="003D6177"/>
    <w:rsid w:val="003D7801"/>
    <w:rsid w:val="003F3BDB"/>
    <w:rsid w:val="003F3DCB"/>
    <w:rsid w:val="003F5633"/>
    <w:rsid w:val="00401152"/>
    <w:rsid w:val="00405270"/>
    <w:rsid w:val="00413E61"/>
    <w:rsid w:val="0042566B"/>
    <w:rsid w:val="0043282E"/>
    <w:rsid w:val="004400D8"/>
    <w:rsid w:val="00446507"/>
    <w:rsid w:val="0044724A"/>
    <w:rsid w:val="004E04CF"/>
    <w:rsid w:val="005009E1"/>
    <w:rsid w:val="00511D1D"/>
    <w:rsid w:val="00517148"/>
    <w:rsid w:val="00523FB3"/>
    <w:rsid w:val="00566ACB"/>
    <w:rsid w:val="0057266C"/>
    <w:rsid w:val="00583BCD"/>
    <w:rsid w:val="00584DD1"/>
    <w:rsid w:val="005917F4"/>
    <w:rsid w:val="00593729"/>
    <w:rsid w:val="005E220A"/>
    <w:rsid w:val="005E7A3E"/>
    <w:rsid w:val="005F683B"/>
    <w:rsid w:val="00637A45"/>
    <w:rsid w:val="0066590F"/>
    <w:rsid w:val="00695E1F"/>
    <w:rsid w:val="006A2471"/>
    <w:rsid w:val="006C2F4C"/>
    <w:rsid w:val="006C416C"/>
    <w:rsid w:val="006D343F"/>
    <w:rsid w:val="006D5DC7"/>
    <w:rsid w:val="00701C72"/>
    <w:rsid w:val="00706B24"/>
    <w:rsid w:val="00720C2B"/>
    <w:rsid w:val="00742D20"/>
    <w:rsid w:val="007557E4"/>
    <w:rsid w:val="0078204E"/>
    <w:rsid w:val="00796729"/>
    <w:rsid w:val="007E25AB"/>
    <w:rsid w:val="008153CB"/>
    <w:rsid w:val="00822CAB"/>
    <w:rsid w:val="008628AF"/>
    <w:rsid w:val="008756B3"/>
    <w:rsid w:val="008C2366"/>
    <w:rsid w:val="008C300B"/>
    <w:rsid w:val="008D3905"/>
    <w:rsid w:val="008D70FE"/>
    <w:rsid w:val="008F3409"/>
    <w:rsid w:val="009039C4"/>
    <w:rsid w:val="009063F4"/>
    <w:rsid w:val="009071CA"/>
    <w:rsid w:val="009306F7"/>
    <w:rsid w:val="0093511F"/>
    <w:rsid w:val="009429EA"/>
    <w:rsid w:val="009438C7"/>
    <w:rsid w:val="0094513A"/>
    <w:rsid w:val="00945837"/>
    <w:rsid w:val="00956150"/>
    <w:rsid w:val="00963920"/>
    <w:rsid w:val="00964606"/>
    <w:rsid w:val="009663F9"/>
    <w:rsid w:val="009709DD"/>
    <w:rsid w:val="009A2995"/>
    <w:rsid w:val="00A1491C"/>
    <w:rsid w:val="00A1565D"/>
    <w:rsid w:val="00A4327C"/>
    <w:rsid w:val="00A45377"/>
    <w:rsid w:val="00A52024"/>
    <w:rsid w:val="00A521B7"/>
    <w:rsid w:val="00A73F9F"/>
    <w:rsid w:val="00A939D7"/>
    <w:rsid w:val="00A9447E"/>
    <w:rsid w:val="00AA0018"/>
    <w:rsid w:val="00AA5775"/>
    <w:rsid w:val="00AA6AC3"/>
    <w:rsid w:val="00AC2A81"/>
    <w:rsid w:val="00AC4E38"/>
    <w:rsid w:val="00AF43FF"/>
    <w:rsid w:val="00AF649B"/>
    <w:rsid w:val="00B00C64"/>
    <w:rsid w:val="00B30121"/>
    <w:rsid w:val="00B31CA7"/>
    <w:rsid w:val="00B56D7C"/>
    <w:rsid w:val="00B75C1C"/>
    <w:rsid w:val="00B87097"/>
    <w:rsid w:val="00BB1F10"/>
    <w:rsid w:val="00BD6991"/>
    <w:rsid w:val="00BE27EC"/>
    <w:rsid w:val="00BE4DF2"/>
    <w:rsid w:val="00BF2258"/>
    <w:rsid w:val="00C01B30"/>
    <w:rsid w:val="00C4593A"/>
    <w:rsid w:val="00C51FDB"/>
    <w:rsid w:val="00C575C2"/>
    <w:rsid w:val="00C60A1E"/>
    <w:rsid w:val="00C857BC"/>
    <w:rsid w:val="00C85E0C"/>
    <w:rsid w:val="00C929F0"/>
    <w:rsid w:val="00CA6D00"/>
    <w:rsid w:val="00CA7E55"/>
    <w:rsid w:val="00CB5997"/>
    <w:rsid w:val="00CB5D52"/>
    <w:rsid w:val="00CC22B9"/>
    <w:rsid w:val="00CC6103"/>
    <w:rsid w:val="00CD352E"/>
    <w:rsid w:val="00CE1141"/>
    <w:rsid w:val="00CE4798"/>
    <w:rsid w:val="00CE6B55"/>
    <w:rsid w:val="00CE7ED4"/>
    <w:rsid w:val="00CF0BCE"/>
    <w:rsid w:val="00D04C18"/>
    <w:rsid w:val="00D04C66"/>
    <w:rsid w:val="00D12B25"/>
    <w:rsid w:val="00D14FA2"/>
    <w:rsid w:val="00D20053"/>
    <w:rsid w:val="00D4059B"/>
    <w:rsid w:val="00D448C4"/>
    <w:rsid w:val="00D453DA"/>
    <w:rsid w:val="00D52594"/>
    <w:rsid w:val="00D5727F"/>
    <w:rsid w:val="00D57A81"/>
    <w:rsid w:val="00D779D5"/>
    <w:rsid w:val="00DA5EEA"/>
    <w:rsid w:val="00DB44EC"/>
    <w:rsid w:val="00DD3958"/>
    <w:rsid w:val="00DD65CE"/>
    <w:rsid w:val="00DF748C"/>
    <w:rsid w:val="00E14821"/>
    <w:rsid w:val="00E15CF3"/>
    <w:rsid w:val="00E238E0"/>
    <w:rsid w:val="00E85009"/>
    <w:rsid w:val="00E860DD"/>
    <w:rsid w:val="00E9172D"/>
    <w:rsid w:val="00EA1133"/>
    <w:rsid w:val="00EA2D7F"/>
    <w:rsid w:val="00EB77F6"/>
    <w:rsid w:val="00ED37F5"/>
    <w:rsid w:val="00ED4DCE"/>
    <w:rsid w:val="00EE21BC"/>
    <w:rsid w:val="00F1146B"/>
    <w:rsid w:val="00F274CA"/>
    <w:rsid w:val="00F35113"/>
    <w:rsid w:val="00F51B7E"/>
    <w:rsid w:val="00F52A82"/>
    <w:rsid w:val="00F86990"/>
    <w:rsid w:val="00FC16CA"/>
    <w:rsid w:val="00FC1B22"/>
    <w:rsid w:val="00FF584D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37F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44EC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  <w:style w:type="character" w:customStyle="1" w:styleId="jel">
    <w:name w:val="jel"/>
    <w:basedOn w:val="Bekezdsalapbettpusa"/>
    <w:rsid w:val="005917F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0F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0FE"/>
    <w:rPr>
      <w:lang w:eastAsia="ar-SA"/>
    </w:rPr>
  </w:style>
  <w:style w:type="character" w:customStyle="1" w:styleId="Lbjegyzet-karakterek">
    <w:name w:val="Lábjegyzet-karakterek"/>
    <w:rsid w:val="008D70FE"/>
    <w:rPr>
      <w:vertAlign w:val="superscript"/>
    </w:rPr>
  </w:style>
  <w:style w:type="paragraph" w:customStyle="1" w:styleId="Szvegtrzs21">
    <w:name w:val="Szövegtörzs 21"/>
    <w:basedOn w:val="Norml"/>
    <w:rsid w:val="0057266C"/>
    <w:pPr>
      <w:overflowPunct w:val="0"/>
      <w:autoSpaceDE w:val="0"/>
      <w:spacing w:after="120" w:line="480" w:lineRule="auto"/>
      <w:textAlignment w:val="baseline"/>
    </w:pPr>
    <w:rPr>
      <w:szCs w:val="20"/>
    </w:rPr>
  </w:style>
  <w:style w:type="paragraph" w:styleId="lfej">
    <w:name w:val="header"/>
    <w:basedOn w:val="Norml"/>
    <w:link w:val="lfejChar"/>
    <w:uiPriority w:val="99"/>
    <w:unhideWhenUsed/>
    <w:rsid w:val="00706B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6B24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06B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6B24"/>
    <w:rPr>
      <w:sz w:val="24"/>
      <w:szCs w:val="24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706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48BF-67DF-4E3E-96B2-E0F2515F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960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71</cp:revision>
  <dcterms:created xsi:type="dcterms:W3CDTF">2024-09-12T06:16:00Z</dcterms:created>
  <dcterms:modified xsi:type="dcterms:W3CDTF">2024-09-13T09:44:00Z</dcterms:modified>
</cp:coreProperties>
</file>