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DF5E" w14:textId="77777777" w:rsidR="00CA0060" w:rsidRPr="00473E4B" w:rsidRDefault="00CA0060" w:rsidP="00CA0060">
      <w:pPr>
        <w:jc w:val="right"/>
        <w:rPr>
          <w:i/>
          <w:color w:val="3366FF"/>
          <w:sz w:val="20"/>
          <w:highlight w:val="green"/>
        </w:rPr>
      </w:pPr>
      <w:r w:rsidRPr="00473E4B">
        <w:rPr>
          <w:i/>
          <w:color w:val="3366FF"/>
          <w:sz w:val="20"/>
          <w:highlight w:val="green"/>
        </w:rPr>
        <w:t>A határozati javaslat elfogadásához</w:t>
      </w:r>
    </w:p>
    <w:p w14:paraId="1FACC3DA" w14:textId="15517FB2" w:rsidR="00CA0060" w:rsidRPr="00473E4B" w:rsidRDefault="00CA0060" w:rsidP="001E11DC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73E4B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73E4B">
        <w:rPr>
          <w:i/>
          <w:color w:val="3366FF"/>
          <w:sz w:val="20"/>
          <w:highlight w:val="green"/>
        </w:rPr>
        <w:t xml:space="preserve"> többség szükséges,, </w:t>
      </w:r>
    </w:p>
    <w:p w14:paraId="41E235E5" w14:textId="77777777" w:rsidR="00CA0060" w:rsidRDefault="00CA0060" w:rsidP="00CA0060">
      <w:pPr>
        <w:jc w:val="right"/>
        <w:rPr>
          <w:color w:val="3366FF"/>
        </w:rPr>
      </w:pPr>
      <w:proofErr w:type="gramStart"/>
      <w:r w:rsidRPr="00473E4B">
        <w:rPr>
          <w:i/>
          <w:color w:val="3366FF"/>
          <w:sz w:val="20"/>
          <w:highlight w:val="green"/>
        </w:rPr>
        <w:t>az</w:t>
      </w:r>
      <w:proofErr w:type="gramEnd"/>
      <w:r w:rsidRPr="00473E4B">
        <w:rPr>
          <w:i/>
          <w:color w:val="3366FF"/>
          <w:sz w:val="20"/>
          <w:highlight w:val="green"/>
        </w:rPr>
        <w:t xml:space="preserve"> előterjesztés </w:t>
      </w:r>
      <w:r w:rsidRPr="00473E4B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73E4B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>
        <w:rPr>
          <w:color w:val="3366FF"/>
        </w:rPr>
        <w:t xml:space="preserve"> </w:t>
      </w:r>
    </w:p>
    <w:p w14:paraId="1E3A78C5" w14:textId="77777777" w:rsidR="00CA0060" w:rsidRDefault="00CA0060" w:rsidP="00CA0060">
      <w:pPr>
        <w:rPr>
          <w:color w:val="3366FF"/>
        </w:rPr>
      </w:pPr>
    </w:p>
    <w:p w14:paraId="5BDFDC91" w14:textId="77777777" w:rsidR="00DA5EEA" w:rsidRPr="00ED4DCE" w:rsidRDefault="00DA5EEA" w:rsidP="00DA5EEA">
      <w:pPr>
        <w:rPr>
          <w:color w:val="3366FF"/>
        </w:rPr>
      </w:pPr>
    </w:p>
    <w:p w14:paraId="361D8D67" w14:textId="3C33081A" w:rsidR="00DA5EEA" w:rsidRPr="00ED4DCE" w:rsidRDefault="001E11D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6C68362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8AB0DB6" w14:textId="50409D26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E11DC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1171AB">
        <w:rPr>
          <w:rFonts w:ascii="Arial" w:hAnsi="Arial" w:cs="Arial"/>
          <w:color w:val="3366FF"/>
          <w:sz w:val="22"/>
          <w:szCs w:val="22"/>
        </w:rPr>
        <w:t>november 2</w:t>
      </w:r>
      <w:r w:rsidR="001E11DC">
        <w:rPr>
          <w:rFonts w:ascii="Arial" w:hAnsi="Arial" w:cs="Arial"/>
          <w:color w:val="3366FF"/>
          <w:sz w:val="22"/>
          <w:szCs w:val="22"/>
        </w:rPr>
        <w:t>7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539C10E" w14:textId="0A7057E5" w:rsidR="00DA5EEA" w:rsidRPr="00ED4DCE" w:rsidRDefault="005D4390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1E11DC">
        <w:rPr>
          <w:rFonts w:ascii="Arial" w:hAnsi="Arial" w:cs="Arial"/>
          <w:color w:val="3366FF"/>
          <w:sz w:val="22"/>
          <w:szCs w:val="22"/>
        </w:rPr>
        <w:t>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3B009EE" w14:textId="77777777" w:rsidR="00DA5EEA" w:rsidRPr="00ED4DCE" w:rsidRDefault="00DA5EEA" w:rsidP="00DA5EEA">
      <w:pPr>
        <w:jc w:val="center"/>
        <w:rPr>
          <w:color w:val="3366FF"/>
        </w:rPr>
      </w:pPr>
    </w:p>
    <w:p w14:paraId="2379D31E" w14:textId="0078FDDA" w:rsidR="002C3283" w:rsidRDefault="002C3283" w:rsidP="002C328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a 202</w:t>
      </w:r>
      <w:r w:rsidR="001E11D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karácsonyi városi adománygyűjtő </w:t>
      </w:r>
      <w:proofErr w:type="gramStart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akció</w:t>
      </w:r>
      <w:proofErr w:type="gramEnd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szervezéséről, meghirdetéséről </w:t>
      </w:r>
    </w:p>
    <w:p w14:paraId="13A4EFB5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EECD82C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CA302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565CAA" w14:textId="77777777" w:rsidR="00DA5EEA" w:rsidRPr="002C3283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2C3283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032DD6E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09A1A09" w14:textId="77777777" w:rsidR="00CB5D52" w:rsidRPr="002C3283" w:rsidRDefault="001171AB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2C3283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2C328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02E59501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3C9207A7" w14:textId="77777777" w:rsidR="00B00C64" w:rsidRPr="002C3283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2C3283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2C328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493C65AA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2D150CFE" w14:textId="77777777" w:rsidR="00B00C64" w:rsidRDefault="00B00C64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BA024C6" w14:textId="77777777" w:rsidR="009A53D8" w:rsidRDefault="009A53D8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69AF71C1" w14:textId="5AF4DB13" w:rsidR="002C3283" w:rsidRDefault="002C3283" w:rsidP="002C3283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Szociális Bizottság 202</w:t>
            </w:r>
            <w:r w:rsidR="001E11D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.11.2</w:t>
            </w:r>
            <w:r w:rsidR="001E11D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6</w:t>
            </w:r>
          </w:p>
          <w:p w14:paraId="0AABF14D" w14:textId="2F21C673" w:rsidR="002C3283" w:rsidRDefault="002C3283" w:rsidP="002C3283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1E11DC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.11.2</w:t>
            </w:r>
            <w:r w:rsidR="001E11DC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0154D7F1" w14:textId="77777777" w:rsidR="00DA5EEA" w:rsidRPr="00ED4DCE" w:rsidRDefault="00DA5EEA" w:rsidP="001171AB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F2DDC7D" w14:textId="77777777" w:rsidR="00B00C64" w:rsidRPr="00222C6D" w:rsidRDefault="00B00C64" w:rsidP="00B00C64">
      <w:pPr>
        <w:rPr>
          <w:rFonts w:ascii="Arial" w:hAnsi="Arial" w:cs="Arial"/>
          <w:sz w:val="22"/>
          <w:szCs w:val="22"/>
        </w:rPr>
      </w:pPr>
    </w:p>
    <w:p w14:paraId="2D7077D9" w14:textId="77777777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EB2861D" w14:textId="77777777" w:rsidR="002C3283" w:rsidRDefault="002C3283" w:rsidP="002C3283">
      <w:pPr>
        <w:tabs>
          <w:tab w:val="left" w:pos="540"/>
        </w:tabs>
        <w:spacing w:after="5" w:line="266" w:lineRule="auto"/>
        <w:ind w:left="10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lang w:eastAsia="hu-HU"/>
        </w:rPr>
        <w:t>Tisztelt Képviselő-testület!</w:t>
      </w:r>
    </w:p>
    <w:p w14:paraId="31CFEEE9" w14:textId="77777777" w:rsidR="002C3283" w:rsidRDefault="002C3283" w:rsidP="002C3283">
      <w:p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110D3B76" w14:textId="6E601B12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</w:t>
      </w:r>
      <w:r w:rsidR="001E11DC">
        <w:rPr>
          <w:rFonts w:ascii="Arial" w:hAnsi="Arial" w:cs="Arial"/>
          <w:color w:val="000000"/>
          <w:sz w:val="22"/>
          <w:szCs w:val="22"/>
          <w:lang w:eastAsia="hu-HU"/>
        </w:rPr>
        <w:t xml:space="preserve">korábbi évekhez hasonlóan az idei évben is – a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rászoruló családok támogatása, a közelgő karácsonyi ünnep gondtalanabbá tétele</w:t>
      </w:r>
      <w:r w:rsidR="001E11DC">
        <w:rPr>
          <w:rFonts w:ascii="Arial" w:hAnsi="Arial" w:cs="Arial"/>
          <w:color w:val="000000"/>
          <w:sz w:val="22"/>
          <w:szCs w:val="22"/>
          <w:lang w:eastAsia="hu-HU"/>
        </w:rPr>
        <w:t xml:space="preserve"> érdekében -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adománygyűjtő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akciót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indítunk a városban élő, támogatásra szoruló családok, gyermekek megsegítésére, amelyre pénzbeli és természetbeni felajánlásokat fogadunk és várunk. A családok részére tartós élelmiszert, 0-14 éves korú gyermekeknek játékokat, könyveket, ruhaneműt és kedvességeket gyűjtünk. </w:t>
      </w:r>
    </w:p>
    <w:p w14:paraId="43AED70A" w14:textId="77777777" w:rsidR="002C3283" w:rsidRDefault="002C3283" w:rsidP="002C3283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257C64D0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Kezdeményezésünk támogatásához segítséget kérünk természetbeni és pénzbeli adományok formájában, ezért felhívással fordulunk a bátaszéki polgárokhoz, városunkban működő civil szervezetekhez, vállalkozásokhoz különböző módon (plakát, honlap, facebook, stb.).</w:t>
      </w:r>
    </w:p>
    <w:p w14:paraId="303452A9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253E1BA" w14:textId="5C8475EC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 prog</w:t>
      </w:r>
      <w:r w:rsidR="001E11DC">
        <w:rPr>
          <w:rFonts w:ascii="Arial" w:hAnsi="Arial" w:cs="Arial"/>
          <w:color w:val="000000"/>
          <w:sz w:val="22"/>
          <w:szCs w:val="22"/>
          <w:lang w:eastAsia="hu-HU"/>
        </w:rPr>
        <w:t xml:space="preserve">ram gyakorlati bonyolításával továbbra is a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Gondozási Központot bíznánk meg, melynek munkatársai felmérik a családok, egyedülálló személyek támogathatóságát, valamint megszervezik a felajánlott adományok kiosztását. </w:t>
      </w:r>
    </w:p>
    <w:p w14:paraId="47078F96" w14:textId="77777777" w:rsidR="002C3283" w:rsidRDefault="002C3283" w:rsidP="002C3283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81C405E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pénzbeli adományokat Bátaszék Város Önkormányzat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„Ünnepekhez kapcsolódó Adományok”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elnevezésű elkülönített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számlájára várjuk.</w:t>
      </w:r>
    </w:p>
    <w:p w14:paraId="3EDE0594" w14:textId="77777777" w:rsidR="002C3283" w:rsidRDefault="002C3283" w:rsidP="002C3283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Az előterjesztés 1. sz. és 2. sz. melléklete tartalmazza a közérdekű kötelezettségvállalás meghirdetésére, valamint az adományok fogadására vonatkozó tervezeteket.</w:t>
      </w:r>
    </w:p>
    <w:p w14:paraId="6688D7C7" w14:textId="77777777" w:rsidR="002C3283" w:rsidRDefault="002C3283" w:rsidP="002C3283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2ACAE568" w14:textId="38E05521" w:rsidR="002C3283" w:rsidRDefault="002C3283" w:rsidP="002C3283">
      <w:pPr>
        <w:spacing w:line="268" w:lineRule="auto"/>
        <w:ind w:left="11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 Gondozási Központ szakmai előkészítése és javaslata szerint 180 család megsegítését kelle</w:t>
      </w:r>
      <w:r w:rsidR="001E11DC">
        <w:rPr>
          <w:rFonts w:ascii="Arial" w:hAnsi="Arial" w:cs="Arial"/>
          <w:color w:val="000000"/>
          <w:sz w:val="22"/>
          <w:szCs w:val="22"/>
          <w:lang w:eastAsia="hu-HU"/>
        </w:rPr>
        <w:t>ne megoldanunk. Az előző év gyakorlatát követve az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élelmiszercsomagok differenciáltan 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>kerülnének kiosztásra, oly módon, hogy a</w:t>
      </w:r>
      <w:r w:rsidR="004C66DB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tervek szerint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proofErr w:type="spellStart"/>
      <w:r w:rsidR="009E58DD" w:rsidRPr="004C66DB">
        <w:rPr>
          <w:rFonts w:ascii="Arial" w:hAnsi="Arial" w:cs="Arial"/>
          <w:color w:val="000000"/>
          <w:sz w:val="22"/>
          <w:szCs w:val="22"/>
          <w:lang w:eastAsia="hu-HU"/>
        </w:rPr>
        <w:t>egyedülélő</w:t>
      </w:r>
      <w:proofErr w:type="spellEnd"/>
      <w:r w:rsidR="009E58DD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(54)</w:t>
      </w:r>
      <w:r w:rsidR="004C66DB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rászorultak </w:t>
      </w:r>
      <w:r w:rsidR="00CE4C20" w:rsidRPr="004C66DB">
        <w:rPr>
          <w:rFonts w:ascii="Arial" w:hAnsi="Arial" w:cs="Arial"/>
          <w:color w:val="000000"/>
          <w:sz w:val="22"/>
          <w:szCs w:val="22"/>
          <w:lang w:eastAsia="hu-HU"/>
        </w:rPr>
        <w:t>9500</w:t>
      </w:r>
      <w:r w:rsidR="004C66DB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>Ft</w:t>
      </w:r>
      <w:r w:rsidR="00B24920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értékű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, </w:t>
      </w:r>
      <w:proofErr w:type="gramStart"/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>két fős</w:t>
      </w:r>
      <w:proofErr w:type="gramEnd"/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háztartásban élők </w:t>
      </w:r>
      <w:r w:rsidR="009E58DD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(47) </w:t>
      </w:r>
      <w:r w:rsidR="004C66DB" w:rsidRPr="004C66DB">
        <w:rPr>
          <w:rFonts w:ascii="Arial" w:hAnsi="Arial" w:cs="Arial"/>
          <w:color w:val="000000"/>
          <w:sz w:val="22"/>
          <w:szCs w:val="22"/>
          <w:lang w:eastAsia="hu-HU"/>
        </w:rPr>
        <w:t>13 5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>00 Ft</w:t>
      </w:r>
      <w:r w:rsidR="00B24920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értékű</w:t>
      </w:r>
      <w:r w:rsidR="009E58DD" w:rsidRPr="004C66DB">
        <w:rPr>
          <w:rFonts w:ascii="Arial" w:hAnsi="Arial" w:cs="Arial"/>
          <w:color w:val="000000"/>
          <w:sz w:val="22"/>
          <w:szCs w:val="22"/>
          <w:lang w:eastAsia="hu-HU"/>
        </w:rPr>
        <w:t>, míg azon háztartások, ahol kettőnél több fő él (79)</w:t>
      </w:r>
      <w:r w:rsidR="004C66DB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17 1</w:t>
      </w:r>
      <w:r w:rsidR="009E58DD"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00 Ft értékű élelmiszercsomagot kapnának. </w:t>
      </w:r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Ezen ismeretek </w:t>
      </w:r>
      <w:proofErr w:type="gramStart"/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>alapján</w:t>
      </w:r>
      <w:proofErr w:type="gramEnd"/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 a Bátaszéken élő, időszakosan vagy tartósan létfenntartási gondokkal küzdő személyek részére karácsonyi adományokra az „Ünnepekhez kapcsolódó Adományok” elnevezésű elkülönített számlán lévő összeg terhére </w:t>
      </w:r>
      <w:r w:rsidR="00AB287E" w:rsidRPr="00AB287E">
        <w:rPr>
          <w:rFonts w:ascii="Arial" w:hAnsi="Arial" w:cs="Arial"/>
          <w:color w:val="000000"/>
          <w:sz w:val="22"/>
          <w:szCs w:val="22"/>
          <w:lang w:eastAsia="hu-HU"/>
        </w:rPr>
        <w:t>600.000</w:t>
      </w:r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 Ft</w:t>
      </w:r>
      <w:r w:rsidR="00AB287E" w:rsidRPr="00AB287E">
        <w:rPr>
          <w:rFonts w:ascii="Arial" w:hAnsi="Arial" w:cs="Arial"/>
          <w:color w:val="000000"/>
          <w:sz w:val="22"/>
          <w:szCs w:val="22"/>
          <w:lang w:eastAsia="hu-HU"/>
        </w:rPr>
        <w:t>,</w:t>
      </w:r>
      <w:r w:rsidR="00AB287E" w:rsidRPr="00AB287E">
        <w:rPr>
          <w:rFonts w:ascii="Arial" w:hAnsi="Arial" w:cs="Arial"/>
          <w:sz w:val="22"/>
          <w:szCs w:val="22"/>
          <w:lang w:eastAsia="hu-HU"/>
        </w:rPr>
        <w:t xml:space="preserve"> az önkormányzat 2024. évi költségvetésének ünnepekhez kapcsolódó támogatások forrása terhére 1.100.000 Ft, az önkormányzat 2024. évi költségvetésének természetbeni rendkívüli települési támogatások forrása terhére 800.000 Ft</w:t>
      </w:r>
      <w:r w:rsidR="00AB287E"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 keretösszeget </w:t>
      </w:r>
      <w:proofErr w:type="spellStart"/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>javasolunk</w:t>
      </w:r>
      <w:proofErr w:type="spellEnd"/>
      <w:r w:rsidRPr="00AB287E">
        <w:rPr>
          <w:rFonts w:ascii="Arial" w:hAnsi="Arial" w:cs="Arial"/>
          <w:color w:val="000000"/>
          <w:sz w:val="22"/>
          <w:szCs w:val="22"/>
          <w:lang w:eastAsia="hu-HU"/>
        </w:rPr>
        <w:t xml:space="preserve"> megállapítani.</w:t>
      </w:r>
    </w:p>
    <w:p w14:paraId="44CF80C7" w14:textId="77777777" w:rsidR="00147181" w:rsidRDefault="00147181" w:rsidP="002C3283">
      <w:pPr>
        <w:spacing w:line="268" w:lineRule="auto"/>
        <w:ind w:left="11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52A4130" w14:textId="77777777" w:rsidR="002C3283" w:rsidRDefault="002C3283" w:rsidP="00147181">
      <w:pPr>
        <w:spacing w:line="268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1137088" w14:textId="45C8C41E" w:rsidR="00EA0D89" w:rsidRDefault="00D054EC" w:rsidP="00EA0D89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tavalyi évben a képviselő-testület módosította </w:t>
      </w:r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 xml:space="preserve">a települési támogatásról és egyéb szociális ellátásokról szóló 1/2019 (I.31.)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önkormányzati rendeletét, melyben </w:t>
      </w:r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 xml:space="preserve">az ünnepekhez kapcsolódó támogatás összegét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</w:t>
      </w:r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 xml:space="preserve">maximum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15</w:t>
      </w:r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>.000 Ft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-ról 20.000 Ft-ra emelték fel </w:t>
      </w:r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 xml:space="preserve">(kizárólag </w:t>
      </w:r>
      <w:bookmarkStart w:id="1" w:name="_Hlk150979218"/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>természetbeni ellátás</w:t>
      </w:r>
      <w:bookmarkEnd w:id="1"/>
      <w:r w:rsidR="00147181" w:rsidRPr="00EA0D89">
        <w:rPr>
          <w:rFonts w:ascii="Arial" w:hAnsi="Arial" w:cs="Arial"/>
          <w:color w:val="000000"/>
          <w:sz w:val="22"/>
          <w:szCs w:val="22"/>
          <w:lang w:eastAsia="hu-HU"/>
        </w:rPr>
        <w:t xml:space="preserve"> formájában adható). </w:t>
      </w:r>
    </w:p>
    <w:p w14:paraId="10FB61B0" w14:textId="77777777" w:rsidR="00725A63" w:rsidRPr="00EA0D89" w:rsidRDefault="00725A63" w:rsidP="00EA0D89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21D0DDAF" w14:textId="77777777" w:rsidR="00EA0D89" w:rsidRDefault="00EA0D89" w:rsidP="00580CF3">
      <w:pPr>
        <w:spacing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Kérjük a Tisztelt Képviselő-testületet a beterjesztett rendelet tervezet, valamint a határozati javaslat elfogadására:</w:t>
      </w:r>
    </w:p>
    <w:p w14:paraId="0838F022" w14:textId="77777777" w:rsidR="002C3283" w:rsidRDefault="002C3283" w:rsidP="002C3283">
      <w:pPr>
        <w:spacing w:line="268" w:lineRule="auto"/>
        <w:ind w:left="11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B60EEF1" w14:textId="77777777" w:rsidR="002C3283" w:rsidRDefault="002C3283" w:rsidP="002C3283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t :</w:t>
      </w:r>
      <w:proofErr w:type="gramEnd"/>
    </w:p>
    <w:p w14:paraId="20BB5BEF" w14:textId="77777777" w:rsidR="002C3283" w:rsidRDefault="002C3283" w:rsidP="002C3283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4EC2A522" w14:textId="627D2299" w:rsidR="002C3283" w:rsidRDefault="002C3283" w:rsidP="002C3283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202</w:t>
      </w:r>
      <w:r w:rsidR="005758A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4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. évi karácsonyi ünnepekhez kapcsolódó adománygyűjtő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akció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szervezésére, és meghirdetésére</w:t>
      </w:r>
    </w:p>
    <w:p w14:paraId="1C45E3DE" w14:textId="77777777" w:rsidR="002C3283" w:rsidRDefault="002C3283" w:rsidP="002C3283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0437F4F" w14:textId="77777777" w:rsidR="002C3283" w:rsidRDefault="002C3283" w:rsidP="002C3283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Bátaszék Város Önkormányzata Képviselő-testülete</w:t>
      </w:r>
    </w:p>
    <w:p w14:paraId="7877D45C" w14:textId="77777777" w:rsidR="002C3283" w:rsidRPr="001E58E9" w:rsidRDefault="002C3283" w:rsidP="002C3283">
      <w:pPr>
        <w:numPr>
          <w:ilvl w:val="0"/>
          <w:numId w:val="7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ünnepekhez kapcsolódó adománygyűjtő </w:t>
      </w:r>
      <w:proofErr w:type="gramStart"/>
      <w:r>
        <w:rPr>
          <w:rFonts w:ascii="Arial" w:hAnsi="Arial" w:cs="Arial"/>
          <w:sz w:val="22"/>
          <w:szCs w:val="22"/>
          <w:lang w:eastAsia="hu-HU"/>
        </w:rPr>
        <w:t>akciót</w:t>
      </w:r>
      <w:proofErr w:type="gramEnd"/>
      <w:r>
        <w:rPr>
          <w:rFonts w:ascii="Arial" w:hAnsi="Arial" w:cs="Arial"/>
          <w:sz w:val="22"/>
          <w:szCs w:val="22"/>
          <w:lang w:eastAsia="hu-HU"/>
        </w:rPr>
        <w:t xml:space="preserve"> (közérdekű </w:t>
      </w:r>
      <w:r w:rsidRPr="001E58E9">
        <w:rPr>
          <w:rFonts w:ascii="Arial" w:hAnsi="Arial" w:cs="Arial"/>
          <w:sz w:val="22"/>
          <w:szCs w:val="22"/>
          <w:lang w:eastAsia="hu-HU"/>
        </w:rPr>
        <w:t>kötelezettségvállalás) hirdet, az adománygyűjtő akció (közérdekű kötelezettségvállalás) célokmányát az előterjesztés 1. számú melléklet szerinti tartalommal elfogadja, annak közzétételét a helyben szokásos módon rendeli el;</w:t>
      </w:r>
    </w:p>
    <w:p w14:paraId="281AC562" w14:textId="7C4F214A" w:rsidR="002C3283" w:rsidRPr="009E39CB" w:rsidRDefault="002C3283" w:rsidP="002C3283">
      <w:pPr>
        <w:numPr>
          <w:ilvl w:val="0"/>
          <w:numId w:val="7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1E58E9">
        <w:rPr>
          <w:rFonts w:ascii="Arial" w:hAnsi="Arial" w:cs="Arial"/>
          <w:sz w:val="22"/>
          <w:szCs w:val="22"/>
          <w:lang w:eastAsia="hu-HU"/>
        </w:rPr>
        <w:t>a települési támogatásról és egyé</w:t>
      </w:r>
      <w:r w:rsidR="009E58DD" w:rsidRPr="001E58E9">
        <w:rPr>
          <w:rFonts w:ascii="Arial" w:hAnsi="Arial" w:cs="Arial"/>
          <w:sz w:val="22"/>
          <w:szCs w:val="22"/>
          <w:lang w:eastAsia="hu-HU"/>
        </w:rPr>
        <w:t xml:space="preserve">b szociális ellátásokról szóló </w:t>
      </w:r>
      <w:r w:rsidRPr="001E58E9">
        <w:rPr>
          <w:rFonts w:ascii="Arial" w:hAnsi="Arial" w:cs="Arial"/>
          <w:sz w:val="22"/>
          <w:szCs w:val="22"/>
          <w:lang w:eastAsia="hu-HU"/>
        </w:rPr>
        <w:t>1/2019.(I.31.) önkormányzati rendelet 23/</w:t>
      </w:r>
      <w:proofErr w:type="gramStart"/>
      <w:r w:rsidRPr="001E58E9">
        <w:rPr>
          <w:rFonts w:ascii="Arial" w:hAnsi="Arial" w:cs="Arial"/>
          <w:sz w:val="22"/>
          <w:szCs w:val="22"/>
          <w:lang w:eastAsia="hu-HU"/>
        </w:rPr>
        <w:t>A</w:t>
      </w:r>
      <w:proofErr w:type="gramEnd"/>
      <w:r w:rsidRPr="001E58E9">
        <w:rPr>
          <w:rFonts w:ascii="Arial" w:hAnsi="Arial" w:cs="Arial"/>
          <w:sz w:val="22"/>
          <w:szCs w:val="22"/>
          <w:lang w:eastAsia="hu-HU"/>
        </w:rPr>
        <w:t>. §-</w:t>
      </w:r>
      <w:proofErr w:type="gramStart"/>
      <w:r w:rsidRPr="001E58E9">
        <w:rPr>
          <w:rFonts w:ascii="Arial" w:hAnsi="Arial" w:cs="Arial"/>
          <w:sz w:val="22"/>
          <w:szCs w:val="22"/>
          <w:lang w:eastAsia="hu-HU"/>
        </w:rPr>
        <w:t>a</w:t>
      </w:r>
      <w:proofErr w:type="gramEnd"/>
      <w:r w:rsidRPr="001E58E9">
        <w:rPr>
          <w:rFonts w:ascii="Arial" w:hAnsi="Arial" w:cs="Arial"/>
          <w:sz w:val="22"/>
          <w:szCs w:val="22"/>
          <w:lang w:eastAsia="hu-HU"/>
        </w:rPr>
        <w:t xml:space="preserve"> alapján elbírálandó karácsonyi adományozásra – a Bátaszéken élő, időszakosan vagy</w:t>
      </w:r>
      <w:r w:rsidR="009E39CB" w:rsidRPr="009E39CB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9E39CB">
        <w:rPr>
          <w:rFonts w:ascii="Arial" w:hAnsi="Arial" w:cs="Arial"/>
          <w:color w:val="000000"/>
          <w:sz w:val="22"/>
          <w:szCs w:val="22"/>
          <w:lang w:eastAsia="hu-HU"/>
        </w:rPr>
        <w:t xml:space="preserve">tartósan létfenntartási gondokkal küzdő személyek részére - </w:t>
      </w:r>
      <w:r w:rsidR="009E39CB" w:rsidRPr="009E39CB">
        <w:rPr>
          <w:rFonts w:ascii="Arial" w:hAnsi="Arial" w:cs="Arial"/>
          <w:color w:val="000000"/>
          <w:sz w:val="22"/>
          <w:szCs w:val="22"/>
          <w:lang w:eastAsia="hu-HU"/>
        </w:rPr>
        <w:t>2</w:t>
      </w:r>
      <w:r w:rsidRPr="009E39CB">
        <w:rPr>
          <w:rFonts w:ascii="Arial" w:hAnsi="Arial" w:cs="Arial"/>
          <w:sz w:val="22"/>
          <w:szCs w:val="22"/>
          <w:lang w:eastAsia="hu-HU"/>
        </w:rPr>
        <w:t>.</w:t>
      </w:r>
      <w:r w:rsidR="00EB7C7C" w:rsidRPr="009E39CB">
        <w:rPr>
          <w:rFonts w:ascii="Arial" w:hAnsi="Arial" w:cs="Arial"/>
          <w:sz w:val="22"/>
          <w:szCs w:val="22"/>
          <w:lang w:eastAsia="hu-HU"/>
        </w:rPr>
        <w:t>5</w:t>
      </w:r>
      <w:r w:rsidRPr="009E39CB">
        <w:rPr>
          <w:rFonts w:ascii="Arial" w:hAnsi="Arial" w:cs="Arial"/>
          <w:sz w:val="22"/>
          <w:szCs w:val="22"/>
          <w:lang w:eastAsia="hu-HU"/>
        </w:rPr>
        <w:t>00.0</w:t>
      </w:r>
      <w:r w:rsidR="009E39CB" w:rsidRPr="009E39CB">
        <w:rPr>
          <w:rFonts w:ascii="Arial" w:hAnsi="Arial" w:cs="Arial"/>
          <w:sz w:val="22"/>
          <w:szCs w:val="22"/>
          <w:lang w:eastAsia="hu-HU"/>
        </w:rPr>
        <w:t xml:space="preserve">00 Ft keretösszeget </w:t>
      </w:r>
      <w:r w:rsidR="009E39CB">
        <w:rPr>
          <w:rFonts w:ascii="Arial" w:hAnsi="Arial" w:cs="Arial"/>
          <w:sz w:val="22"/>
          <w:szCs w:val="22"/>
          <w:lang w:eastAsia="hu-HU"/>
        </w:rPr>
        <w:t xml:space="preserve">biztosít az </w:t>
      </w:r>
      <w:r w:rsidR="009E39CB" w:rsidRPr="009E39CB">
        <w:rPr>
          <w:rFonts w:ascii="Arial" w:hAnsi="Arial" w:cs="Arial"/>
          <w:sz w:val="22"/>
          <w:szCs w:val="22"/>
          <w:lang w:eastAsia="hu-HU"/>
        </w:rPr>
        <w:t>alábbiak szerint:</w:t>
      </w:r>
    </w:p>
    <w:p w14:paraId="5C86AC6B" w14:textId="7CACE95F" w:rsidR="009E39CB" w:rsidRPr="000A7813" w:rsidRDefault="009E39CB" w:rsidP="009E39CB">
      <w:pPr>
        <w:pStyle w:val="Listaszerbekezds"/>
        <w:numPr>
          <w:ilvl w:val="0"/>
          <w:numId w:val="13"/>
        </w:numPr>
        <w:spacing w:after="5" w:line="26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0A7813">
        <w:rPr>
          <w:rFonts w:ascii="Arial" w:hAnsi="Arial" w:cs="Arial"/>
          <w:sz w:val="22"/>
          <w:szCs w:val="22"/>
          <w:lang w:eastAsia="hu-HU"/>
        </w:rPr>
        <w:t>1.</w:t>
      </w:r>
      <w:r w:rsidR="00A503E9">
        <w:rPr>
          <w:rFonts w:ascii="Arial" w:hAnsi="Arial" w:cs="Arial"/>
          <w:sz w:val="22"/>
          <w:szCs w:val="22"/>
          <w:lang w:eastAsia="hu-HU"/>
        </w:rPr>
        <w:t>1</w:t>
      </w:r>
      <w:r w:rsidRPr="000A7813">
        <w:rPr>
          <w:rFonts w:ascii="Arial" w:hAnsi="Arial" w:cs="Arial"/>
          <w:sz w:val="22"/>
          <w:szCs w:val="22"/>
          <w:lang w:eastAsia="hu-HU"/>
        </w:rPr>
        <w:t>00.000 Ft ke</w:t>
      </w:r>
      <w:r w:rsidR="005758A8" w:rsidRPr="000A7813">
        <w:rPr>
          <w:rFonts w:ascii="Arial" w:hAnsi="Arial" w:cs="Arial"/>
          <w:sz w:val="22"/>
          <w:szCs w:val="22"/>
          <w:lang w:eastAsia="hu-HU"/>
        </w:rPr>
        <w:t>retösszeget az önkormányzat 2024</w:t>
      </w:r>
      <w:r w:rsidRPr="000A7813">
        <w:rPr>
          <w:rFonts w:ascii="Arial" w:hAnsi="Arial" w:cs="Arial"/>
          <w:sz w:val="22"/>
          <w:szCs w:val="22"/>
          <w:lang w:eastAsia="hu-HU"/>
        </w:rPr>
        <w:t xml:space="preserve">. évi költségvetésének ünnepekhez kapcsolódó támogatások forrása terhére; </w:t>
      </w:r>
    </w:p>
    <w:p w14:paraId="040C382D" w14:textId="020116BF" w:rsidR="009E39CB" w:rsidRPr="003969DB" w:rsidRDefault="000A7813" w:rsidP="009E39CB">
      <w:pPr>
        <w:pStyle w:val="Listaszerbekezds"/>
        <w:numPr>
          <w:ilvl w:val="0"/>
          <w:numId w:val="13"/>
        </w:numPr>
        <w:spacing w:after="5" w:line="26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0A7813">
        <w:rPr>
          <w:rFonts w:ascii="Arial" w:hAnsi="Arial" w:cs="Arial"/>
          <w:sz w:val="22"/>
          <w:szCs w:val="22"/>
          <w:lang w:eastAsia="hu-HU"/>
        </w:rPr>
        <w:t>8</w:t>
      </w:r>
      <w:r w:rsidR="009E39CB" w:rsidRPr="000A7813">
        <w:rPr>
          <w:rFonts w:ascii="Arial" w:hAnsi="Arial" w:cs="Arial"/>
          <w:sz w:val="22"/>
          <w:szCs w:val="22"/>
          <w:lang w:eastAsia="hu-HU"/>
        </w:rPr>
        <w:t>00.000 Ft ke</w:t>
      </w:r>
      <w:r w:rsidRPr="000A7813">
        <w:rPr>
          <w:rFonts w:ascii="Arial" w:hAnsi="Arial" w:cs="Arial"/>
          <w:sz w:val="22"/>
          <w:szCs w:val="22"/>
          <w:lang w:eastAsia="hu-HU"/>
        </w:rPr>
        <w:t>retösszeget az önkormányzat 2024</w:t>
      </w:r>
      <w:r w:rsidR="009E39CB" w:rsidRPr="000A7813">
        <w:rPr>
          <w:rFonts w:ascii="Arial" w:hAnsi="Arial" w:cs="Arial"/>
          <w:sz w:val="22"/>
          <w:szCs w:val="22"/>
          <w:lang w:eastAsia="hu-HU"/>
        </w:rPr>
        <w:t xml:space="preserve">. évi </w:t>
      </w:r>
      <w:r w:rsidR="009E39CB" w:rsidRPr="003969DB">
        <w:rPr>
          <w:rFonts w:ascii="Arial" w:hAnsi="Arial" w:cs="Arial"/>
          <w:sz w:val="22"/>
          <w:szCs w:val="22"/>
          <w:lang w:eastAsia="hu-HU"/>
        </w:rPr>
        <w:t>költségvetésének természetbeni rendkívüli települ</w:t>
      </w:r>
      <w:r w:rsidR="00A503E9" w:rsidRPr="003969DB">
        <w:rPr>
          <w:rFonts w:ascii="Arial" w:hAnsi="Arial" w:cs="Arial"/>
          <w:sz w:val="22"/>
          <w:szCs w:val="22"/>
          <w:lang w:eastAsia="hu-HU"/>
        </w:rPr>
        <w:t>ési támogatások forrása terhére;</w:t>
      </w:r>
    </w:p>
    <w:p w14:paraId="7ED25834" w14:textId="37098899" w:rsidR="00A503E9" w:rsidRPr="003969DB" w:rsidRDefault="00A503E9" w:rsidP="009E39CB">
      <w:pPr>
        <w:pStyle w:val="Listaszerbekezds"/>
        <w:numPr>
          <w:ilvl w:val="0"/>
          <w:numId w:val="13"/>
        </w:numPr>
        <w:spacing w:after="5" w:line="26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3969DB">
        <w:rPr>
          <w:rFonts w:ascii="Arial" w:hAnsi="Arial" w:cs="Arial"/>
          <w:sz w:val="22"/>
          <w:szCs w:val="22"/>
          <w:lang w:eastAsia="hu-HU"/>
        </w:rPr>
        <w:t>valamint 600.000 Ft összeget biztosít „Ünnepekhez kapcsolódó Adományok” elnevezésű elkülönített számla terhére.</w:t>
      </w:r>
    </w:p>
    <w:p w14:paraId="26131319" w14:textId="3BA342D6" w:rsidR="002C3283" w:rsidRDefault="002C3283" w:rsidP="002C3283">
      <w:pPr>
        <w:numPr>
          <w:ilvl w:val="0"/>
          <w:numId w:val="7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megbízza a Bátaszéki Gondozási Központ vezetőjét a családok, egyedülálló személyek támogathatóságának felmérésével, az </w:t>
      </w:r>
      <w:r w:rsidRPr="001E58E9">
        <w:rPr>
          <w:rFonts w:ascii="Arial" w:hAnsi="Arial" w:cs="Arial"/>
          <w:sz w:val="22"/>
          <w:szCs w:val="22"/>
          <w:lang w:eastAsia="hu-HU"/>
        </w:rPr>
        <w:t xml:space="preserve">adományozási </w:t>
      </w:r>
      <w:proofErr w:type="gramStart"/>
      <w:r w:rsidRPr="001E58E9">
        <w:rPr>
          <w:rFonts w:ascii="Arial" w:hAnsi="Arial" w:cs="Arial"/>
          <w:sz w:val="22"/>
          <w:szCs w:val="22"/>
          <w:lang w:eastAsia="hu-HU"/>
        </w:rPr>
        <w:t>akció</w:t>
      </w:r>
      <w:proofErr w:type="gramEnd"/>
      <w:r w:rsidRPr="001E58E9">
        <w:rPr>
          <w:rFonts w:ascii="Arial" w:hAnsi="Arial" w:cs="Arial"/>
          <w:sz w:val="22"/>
          <w:szCs w:val="22"/>
          <w:lang w:eastAsia="hu-HU"/>
        </w:rPr>
        <w:t xml:space="preserve"> adminisztrációjával, </w:t>
      </w:r>
      <w:r w:rsidRPr="001E58E9">
        <w:rPr>
          <w:rFonts w:ascii="Arial" w:hAnsi="Arial" w:cs="Arial"/>
          <w:sz w:val="22"/>
          <w:szCs w:val="22"/>
          <w:lang w:eastAsia="hu-HU"/>
        </w:rPr>
        <w:lastRenderedPageBreak/>
        <w:t>lebonyolításával, beleértve a</w:t>
      </w:r>
      <w:r w:rsidR="001E58E9" w:rsidRPr="001E58E9">
        <w:rPr>
          <w:rFonts w:ascii="Arial" w:hAnsi="Arial" w:cs="Arial"/>
          <w:sz w:val="22"/>
          <w:szCs w:val="22"/>
          <w:lang w:eastAsia="hu-HU"/>
        </w:rPr>
        <w:t xml:space="preserve"> csomagok</w:t>
      </w:r>
      <w:r w:rsidRPr="001E58E9">
        <w:rPr>
          <w:rFonts w:ascii="Arial" w:hAnsi="Arial" w:cs="Arial"/>
          <w:sz w:val="22"/>
          <w:szCs w:val="22"/>
          <w:lang w:eastAsia="hu-HU"/>
        </w:rPr>
        <w:t xml:space="preserve"> érintettek részére történő ki</w:t>
      </w:r>
      <w:r w:rsidR="001E58E9" w:rsidRPr="001E58E9">
        <w:rPr>
          <w:rFonts w:ascii="Arial" w:hAnsi="Arial" w:cs="Arial"/>
          <w:sz w:val="22"/>
          <w:szCs w:val="22"/>
          <w:lang w:eastAsia="hu-HU"/>
        </w:rPr>
        <w:t xml:space="preserve">osztását </w:t>
      </w:r>
      <w:r w:rsidRPr="001E58E9">
        <w:rPr>
          <w:rFonts w:ascii="Arial" w:hAnsi="Arial" w:cs="Arial"/>
          <w:sz w:val="22"/>
          <w:szCs w:val="22"/>
          <w:lang w:eastAsia="hu-HU"/>
        </w:rPr>
        <w:t>a KÖH bevonásával.</w:t>
      </w:r>
    </w:p>
    <w:p w14:paraId="44D07F66" w14:textId="77777777" w:rsidR="002C3283" w:rsidRDefault="002C3283" w:rsidP="002C3283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DB43351" w14:textId="7531C5A5" w:rsidR="002C3283" w:rsidRDefault="002C3283" w:rsidP="002C3283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4C66DB">
        <w:rPr>
          <w:rFonts w:ascii="Arial" w:hAnsi="Arial" w:cs="Arial"/>
          <w:i/>
          <w:color w:val="000000"/>
          <w:sz w:val="22"/>
          <w:szCs w:val="22"/>
          <w:lang w:eastAsia="hu-HU"/>
        </w:rPr>
        <w:t>Határidő: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 xml:space="preserve"> 202</w:t>
      </w:r>
      <w:r w:rsidR="005758A8" w:rsidRPr="004C66DB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>. december 1</w:t>
      </w:r>
      <w:r w:rsidR="00B07DBB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4C66DB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52153EF" w14:textId="77777777" w:rsidR="002C3283" w:rsidRDefault="002C3283" w:rsidP="002C32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>Felelős:</w:t>
      </w:r>
      <w:r>
        <w:rPr>
          <w:rFonts w:ascii="Arial" w:eastAsia="ヒラギノ角ゴ Pro W3" w:hAnsi="Arial" w:cs="Arial"/>
          <w:sz w:val="22"/>
          <w:szCs w:val="22"/>
        </w:rPr>
        <w:t xml:space="preserve"> Dr. Bozsolik Róbert polgármester (közzétételért, megállapodások aláírásáért, a támogatások megállapításáért), </w:t>
      </w:r>
    </w:p>
    <w:p w14:paraId="7A9DE9C9" w14:textId="77777777" w:rsidR="002C3283" w:rsidRDefault="002C3283" w:rsidP="002C32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>Borosné Simon Zsuzsanna Gondozási Központ Vezetője (</w:t>
      </w:r>
      <w:r>
        <w:rPr>
          <w:rFonts w:ascii="Arial" w:eastAsia="ヒラギノ角ゴ Pro W3" w:hAnsi="Arial" w:cs="Arial"/>
          <w:color w:val="000000"/>
          <w:sz w:val="22"/>
          <w:szCs w:val="22"/>
        </w:rPr>
        <w:t xml:space="preserve">beérkezett adományok szétosztásának megszervezéséért, </w:t>
      </w:r>
      <w:proofErr w:type="gramStart"/>
      <w:r>
        <w:rPr>
          <w:rFonts w:ascii="Arial" w:eastAsia="ヒラギノ角ゴ Pro W3" w:hAnsi="Arial" w:cs="Arial"/>
          <w:color w:val="000000"/>
          <w:sz w:val="22"/>
          <w:szCs w:val="22"/>
        </w:rPr>
        <w:t>adminisztrációjáért</w:t>
      </w:r>
      <w:proofErr w:type="gramEnd"/>
      <w:r>
        <w:rPr>
          <w:rFonts w:ascii="Arial" w:eastAsia="ヒラギノ角ゴ Pro W3" w:hAnsi="Arial" w:cs="Arial"/>
          <w:color w:val="000000"/>
          <w:sz w:val="22"/>
          <w:szCs w:val="22"/>
        </w:rPr>
        <w:t>, lebonyolításáért)</w:t>
      </w:r>
    </w:p>
    <w:p w14:paraId="171ECECA" w14:textId="77777777" w:rsidR="002C3283" w:rsidRDefault="002C3283" w:rsidP="002C32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jc w:val="both"/>
        <w:rPr>
          <w:rFonts w:ascii="Arial" w:eastAsia="ヒラギノ角ゴ Pro W3" w:hAnsi="Arial" w:cs="Arial"/>
          <w:sz w:val="22"/>
          <w:szCs w:val="22"/>
        </w:rPr>
      </w:pPr>
    </w:p>
    <w:p w14:paraId="13EFDE26" w14:textId="0147F240" w:rsidR="002C3283" w:rsidRDefault="002C3283" w:rsidP="002C32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>Határozatról értesül</w:t>
      </w:r>
      <w:proofErr w:type="gramStart"/>
      <w:r>
        <w:rPr>
          <w:rFonts w:ascii="Arial" w:eastAsia="ヒラギノ角ゴ Pro W3" w:hAnsi="Arial" w:cs="Arial"/>
          <w:i/>
          <w:sz w:val="22"/>
          <w:szCs w:val="22"/>
        </w:rPr>
        <w:t>:</w:t>
      </w:r>
      <w:r>
        <w:rPr>
          <w:rFonts w:ascii="Arial" w:eastAsia="ヒラギノ角ゴ Pro W3" w:hAnsi="Arial" w:cs="Arial"/>
          <w:sz w:val="22"/>
          <w:szCs w:val="22"/>
        </w:rPr>
        <w:t xml:space="preserve">  </w:t>
      </w:r>
      <w:r w:rsidR="001E58E9">
        <w:rPr>
          <w:rFonts w:ascii="Arial" w:eastAsia="ヒラギノ角ゴ Pro W3" w:hAnsi="Arial" w:cs="Arial"/>
          <w:sz w:val="22"/>
          <w:szCs w:val="22"/>
        </w:rPr>
        <w:t xml:space="preserve"> </w:t>
      </w:r>
      <w:r>
        <w:rPr>
          <w:rFonts w:ascii="Arial" w:eastAsia="ヒラギノ角ゴ Pro W3" w:hAnsi="Arial" w:cs="Arial"/>
          <w:sz w:val="22"/>
          <w:szCs w:val="22"/>
        </w:rPr>
        <w:t>Gondozási</w:t>
      </w:r>
      <w:proofErr w:type="gramEnd"/>
      <w:r>
        <w:rPr>
          <w:rFonts w:ascii="Arial" w:eastAsia="ヒラギノ角ゴ Pro W3" w:hAnsi="Arial" w:cs="Arial"/>
          <w:sz w:val="22"/>
          <w:szCs w:val="22"/>
        </w:rPr>
        <w:t xml:space="preserve"> Központ</w:t>
      </w:r>
    </w:p>
    <w:p w14:paraId="742A0535" w14:textId="77777777" w:rsidR="002C3283" w:rsidRDefault="002C3283" w:rsidP="002C32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 xml:space="preserve">                                    Bátaszéki KÖH Pénzügyi Iroda</w:t>
      </w:r>
    </w:p>
    <w:p w14:paraId="15053375" w14:textId="78038AEA" w:rsidR="00F55356" w:rsidRDefault="002C3283" w:rsidP="00725A6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 xml:space="preserve">                                    </w:t>
      </w:r>
      <w:proofErr w:type="gramStart"/>
      <w:r>
        <w:rPr>
          <w:rFonts w:ascii="Arial" w:eastAsia="ヒラギノ角ゴ Pro W3" w:hAnsi="Arial" w:cs="Arial"/>
          <w:sz w:val="22"/>
          <w:szCs w:val="22"/>
        </w:rPr>
        <w:t>irattár</w:t>
      </w:r>
      <w:proofErr w:type="gramEnd"/>
    </w:p>
    <w:p w14:paraId="091B511D" w14:textId="6CDFA32C" w:rsidR="002C3283" w:rsidRDefault="00F55356" w:rsidP="00F55356">
      <w:pPr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br w:type="page"/>
      </w:r>
    </w:p>
    <w:p w14:paraId="0393C17C" w14:textId="77777777" w:rsidR="002C3283" w:rsidRDefault="002C3283" w:rsidP="002C3283">
      <w:pPr>
        <w:numPr>
          <w:ilvl w:val="0"/>
          <w:numId w:val="8"/>
        </w:num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>számú melléklet</w:t>
      </w:r>
    </w:p>
    <w:p w14:paraId="56726B71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E90AD22" w14:textId="77777777" w:rsidR="002C3283" w:rsidRDefault="002C3283" w:rsidP="002C3283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Közérdekű kötelezettség-vállalás szervezése </w:t>
      </w:r>
    </w:p>
    <w:p w14:paraId="0F4EDE73" w14:textId="77777777" w:rsidR="002C3283" w:rsidRDefault="002C3283" w:rsidP="002C3283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(Tervezet)</w:t>
      </w:r>
    </w:p>
    <w:p w14:paraId="5FB8A73C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9F4913F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a városi adventi, karácsonyi és húsvéti ünnepkörökhöz kapcsolódó adománygyűjtés keretében a hátrányos helyzetű lakosok részére kiosztandó adományok biztosítására (adománygyűjtő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akciót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) közérdekű kötelezettségvállalást szervez. </w:t>
      </w:r>
    </w:p>
    <w:p w14:paraId="4674FFAB" w14:textId="77777777" w:rsidR="002C3283" w:rsidRDefault="002C3283" w:rsidP="002C3283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1811E89" w14:textId="77777777" w:rsidR="002C3283" w:rsidRDefault="002C3283" w:rsidP="002C3283">
      <w:pPr>
        <w:numPr>
          <w:ilvl w:val="0"/>
          <w:numId w:val="9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fenti közérdekű céllal összefüggésben magánszemélyek, jogi személyek, jogi személyiséggel nem rendelkező gazdasági társaságok írásban kötelezettséget vállalnak arra, hogy vagyoni szolgáltatásukkal az adománygyűjtés célkitűzéseit szolgálják. </w:t>
      </w:r>
    </w:p>
    <w:p w14:paraId="217D3853" w14:textId="77777777" w:rsidR="002C3283" w:rsidRDefault="002C3283" w:rsidP="002C3283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BE697BA" w14:textId="77777777" w:rsidR="002C3283" w:rsidRDefault="002C3283" w:rsidP="002C3283">
      <w:pPr>
        <w:numPr>
          <w:ilvl w:val="0"/>
          <w:numId w:val="9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tartalma: 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</w:p>
    <w:p w14:paraId="385790AA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felajánlásnak tartalmaznia kell a közérdekű célt és a felajánlott vagyoni szolgáltatás tartalmát (összegét, illetve természetben történő meghatározását), valamint a szolgáltatás esetleges feltételeit. A felajánlás megállapodás megkötésével jön létre. </w:t>
      </w:r>
    </w:p>
    <w:p w14:paraId="12559849" w14:textId="77777777" w:rsidR="002C3283" w:rsidRDefault="002C3283" w:rsidP="002C3283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8BFE9C7" w14:textId="6A9F1B66" w:rsidR="002C3283" w:rsidRDefault="002C3283" w:rsidP="002C3283">
      <w:pPr>
        <w:numPr>
          <w:ilvl w:val="0"/>
          <w:numId w:val="1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62663A">
        <w:rPr>
          <w:rFonts w:ascii="Arial" w:hAnsi="Arial" w:cs="Arial"/>
          <w:color w:val="000000"/>
          <w:sz w:val="22"/>
          <w:szCs w:val="22"/>
          <w:lang w:eastAsia="hu-HU"/>
        </w:rPr>
        <w:t>A közérdekű kötelezettségvállalást kiíró a képviselő-testületi határozat meghozatalától 202</w:t>
      </w:r>
      <w:r w:rsidR="00B07DBB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 w:rsidRPr="0062663A">
        <w:rPr>
          <w:rFonts w:ascii="Arial" w:hAnsi="Arial" w:cs="Arial"/>
          <w:color w:val="000000"/>
          <w:sz w:val="22"/>
          <w:szCs w:val="22"/>
          <w:lang w:eastAsia="hu-HU"/>
        </w:rPr>
        <w:t>.12.1</w:t>
      </w:r>
      <w:r w:rsidR="006C3255" w:rsidRPr="0062663A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62663A">
        <w:rPr>
          <w:rFonts w:ascii="Arial" w:hAnsi="Arial" w:cs="Arial"/>
          <w:color w:val="000000"/>
          <w:sz w:val="22"/>
          <w:szCs w:val="22"/>
          <w:lang w:eastAsia="hu-HU"/>
        </w:rPr>
        <w:t>.-ig tartó határozott időre szervezi. A felajánlásokat Bátaszék Város Önkormányzatának az OTP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Bank Nyrt. által vezetett, 11746005-15414076-10310001 számú bankszámlájára lehet teljesíteni, illetve más tartalmú felajánlások (természetbeni juttatás) esetén a Gondozási Központba (7140 Bátaszék Budai u. 21.) eljuttatni. </w:t>
      </w:r>
    </w:p>
    <w:p w14:paraId="75787F82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AC0A71F" w14:textId="77777777" w:rsidR="002C3283" w:rsidRDefault="002C3283" w:rsidP="002C3283">
      <w:pPr>
        <w:numPr>
          <w:ilvl w:val="0"/>
          <w:numId w:val="1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közérdekű célra felajánlott pénzeszközöket Bátaszék Város Önkormányzata a fenti alszámlán elkülönítetten kezeli. 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31-ig. </w:t>
      </w:r>
    </w:p>
    <w:p w14:paraId="3BD824B5" w14:textId="77777777" w:rsidR="002C3283" w:rsidRDefault="002C3283" w:rsidP="002C3283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E05026D" w14:textId="77777777" w:rsidR="002C3283" w:rsidRDefault="002C3283" w:rsidP="002C3283">
      <w:pPr>
        <w:numPr>
          <w:ilvl w:val="0"/>
          <w:numId w:val="1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bankszámlára befizetett pénzeszközök és egyéb felajánlások tekintetében a polgármester kötelezettséget vállal arra, hogy azokat maradéktalanul ebben az okiratban megjelölt célra fordítja.  </w:t>
      </w:r>
    </w:p>
    <w:p w14:paraId="513B0529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041CF95" w14:textId="77777777" w:rsidR="002C3283" w:rsidRDefault="002C3283" w:rsidP="002C3283">
      <w:pPr>
        <w:numPr>
          <w:ilvl w:val="0"/>
          <w:numId w:val="1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köteles a közérdekű kötelezettségvállalást nyilvánosan meghirdetni, a felajánlások felhasználásával kapcsolatban a közérdekű kötelezettségvállalókat tájékoztatni. </w:t>
      </w:r>
    </w:p>
    <w:p w14:paraId="57C5713A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</w:p>
    <w:p w14:paraId="4C959FB4" w14:textId="4C0D7D09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Bátaszék, 202</w:t>
      </w:r>
      <w:r w:rsidR="00B07DBB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. ……....  </w:t>
      </w:r>
    </w:p>
    <w:p w14:paraId="231C89DE" w14:textId="77777777" w:rsidR="002C3283" w:rsidRDefault="002C3283" w:rsidP="002C3283">
      <w:pPr>
        <w:spacing w:line="256" w:lineRule="auto"/>
        <w:ind w:left="2314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8E1DC72" w14:textId="77777777" w:rsidR="002C3283" w:rsidRDefault="002C3283" w:rsidP="002C3283">
      <w:pPr>
        <w:keepNext/>
        <w:keepLines/>
        <w:spacing w:after="4" w:line="266" w:lineRule="auto"/>
        <w:ind w:left="5675" w:right="728" w:hanging="10"/>
        <w:outlineLvl w:val="2"/>
        <w:rPr>
          <w:rFonts w:ascii="Arial" w:hAnsi="Arial" w:cs="Arial"/>
          <w:b/>
          <w:i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Dr. Bozsolik </w:t>
      </w:r>
      <w:proofErr w:type="gramStart"/>
      <w:r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Róbert </w:t>
      </w:r>
      <w:r>
        <w:rPr>
          <w:rFonts w:ascii="Arial" w:hAnsi="Arial" w:cs="Arial"/>
          <w:i/>
          <w:color w:val="000000"/>
          <w:sz w:val="22"/>
          <w:szCs w:val="22"/>
          <w:lang w:eastAsia="hu-HU"/>
        </w:rPr>
        <w:t xml:space="preserve">              </w:t>
      </w:r>
      <w:r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>polgármester</w:t>
      </w:r>
      <w:proofErr w:type="gramEnd"/>
      <w:r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 </w:t>
      </w:r>
    </w:p>
    <w:p w14:paraId="2BD2D03D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18B914C" w14:textId="77777777" w:rsidR="00EB7C7C" w:rsidRDefault="00EB7C7C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251E1FB" w14:textId="77777777" w:rsidR="00EB7C7C" w:rsidRDefault="00EB7C7C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A573E10" w14:textId="77777777" w:rsidR="00EB7C7C" w:rsidRDefault="00EB7C7C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FF4CA9A" w14:textId="77777777" w:rsidR="00EB7C7C" w:rsidRDefault="00EB7C7C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3D0D20CE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3BB054C7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6B13D3E" w14:textId="77777777" w:rsidR="002C3283" w:rsidRDefault="002C3283" w:rsidP="002C3283">
      <w:pPr>
        <w:numPr>
          <w:ilvl w:val="0"/>
          <w:numId w:val="8"/>
        </w:num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>számú melléklet</w:t>
      </w:r>
    </w:p>
    <w:p w14:paraId="08876365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CFCD482" w14:textId="77777777" w:rsidR="002C3283" w:rsidRDefault="00EB7C7C" w:rsidP="002C3283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M E G Á L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u-HU"/>
        </w:rPr>
        <w:t>L</w:t>
      </w:r>
      <w:proofErr w:type="spellEnd"/>
      <w:r w:rsidR="002C3283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proofErr w:type="gramStart"/>
      <w:r w:rsidR="002C3283">
        <w:rPr>
          <w:rFonts w:ascii="Arial" w:hAnsi="Arial" w:cs="Arial"/>
          <w:color w:val="000000"/>
          <w:sz w:val="22"/>
          <w:szCs w:val="22"/>
          <w:lang w:eastAsia="hu-HU"/>
        </w:rPr>
        <w:t>A</w:t>
      </w:r>
      <w:proofErr w:type="gramEnd"/>
      <w:r w:rsidR="002C3283">
        <w:rPr>
          <w:rFonts w:ascii="Arial" w:hAnsi="Arial" w:cs="Arial"/>
          <w:color w:val="000000"/>
          <w:sz w:val="22"/>
          <w:szCs w:val="22"/>
          <w:lang w:eastAsia="hu-HU"/>
        </w:rPr>
        <w:t xml:space="preserve"> P O D Á S</w:t>
      </w:r>
    </w:p>
    <w:p w14:paraId="1A716F9F" w14:textId="77777777" w:rsidR="002C3283" w:rsidRDefault="002C3283" w:rsidP="002C3283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Tervezet </w:t>
      </w:r>
    </w:p>
    <w:p w14:paraId="0CD3EBED" w14:textId="77777777" w:rsidR="002C3283" w:rsidRDefault="002C3283" w:rsidP="002C3283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390E8950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amely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létrejött egyrészről </w:t>
      </w:r>
    </w:p>
    <w:p w14:paraId="7DB68DF6" w14:textId="77777777" w:rsidR="002C3283" w:rsidRDefault="002C3283" w:rsidP="002C3283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Bátaszék Város Önkormányzata  </w:t>
      </w:r>
    </w:p>
    <w:p w14:paraId="5F7116A5" w14:textId="77777777" w:rsidR="002C3283" w:rsidRDefault="002C3283" w:rsidP="002C3283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>7140 Bátaszék, Szabadság u 4.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07E9096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Törzskönyvi azonosító szám: 733304 </w:t>
      </w:r>
    </w:p>
    <w:p w14:paraId="627D7965" w14:textId="77777777" w:rsidR="002C3283" w:rsidRDefault="002C3283" w:rsidP="002C3283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Adószám: 15733304-2-17</w:t>
      </w:r>
    </w:p>
    <w:p w14:paraId="02A70CA9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>OTP Bank Nyrt.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D9D5143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…………………………., mint adományozott, képviseli: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>Dr. Bozsolik Róbert polgármester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, (a továbbiakban: adományozott) </w:t>
      </w:r>
    </w:p>
    <w:p w14:paraId="77435513" w14:textId="77777777" w:rsidR="002C3283" w:rsidRDefault="002C3283" w:rsidP="002C3283">
      <w:pPr>
        <w:spacing w:after="5" w:line="266" w:lineRule="auto"/>
        <w:ind w:left="-5" w:right="7910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másrészről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:  </w:t>
      </w:r>
    </w:p>
    <w:p w14:paraId="6D23B3A9" w14:textId="77777777" w:rsidR="002C3283" w:rsidRDefault="002C3283" w:rsidP="002C3283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……………………………………………….. </w:t>
      </w:r>
    </w:p>
    <w:p w14:paraId="0DB03AAE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Székhely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……………………………… </w:t>
      </w:r>
    </w:p>
    <w:p w14:paraId="3CC7E86C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Adószám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……………………………… </w:t>
      </w:r>
    </w:p>
    <w:p w14:paraId="5C2C4E73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Számlavezető pénzintézet neve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 </w:t>
      </w:r>
    </w:p>
    <w:p w14:paraId="2ACA7C1A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……………….-…………………., képviseli: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mint adományozó (a továbbiakban adományozó ) között a mai napon az alábbiak szerint:  </w:t>
      </w:r>
    </w:p>
    <w:p w14:paraId="3507C19F" w14:textId="77777777" w:rsidR="002C3283" w:rsidRDefault="002C3283" w:rsidP="002C3283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59BB1E1" w14:textId="2EE927CB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Önkormányzatának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Képviselő-testülete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>/202</w:t>
      </w:r>
      <w:r w:rsidR="005758A8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. (……….) önkormányzati határozatában hozzájárult ahhoz, hogy az adományozott közérdekű kötelezettségvállalást fogadjon el a városi adventi, karácsonyi, és húsvéti adománygyűjtés keretében a hátrányos helyzetű családok részére kiosztandó adományok biztosítására. </w:t>
      </w:r>
    </w:p>
    <w:p w14:paraId="4103B24C" w14:textId="77777777" w:rsidR="002C3283" w:rsidRDefault="002C3283" w:rsidP="002C3283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5DBD1DE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adományozó kötelezettséget vállal arra, hogy az 1.) pontban foglalt közérdekű cél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megvalósításához 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…………..,- Ft, azaz ………….. forint vagyoni szolgáltatást teljesít, amely összeget jelen megállapodás aláírásától számított 5 naptári napon belül az adományozott számlájára befizet. </w:t>
      </w:r>
    </w:p>
    <w:p w14:paraId="1D0F1DB3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7F30CA7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Adományozó a szolgáltatás meghatározott célra fordításának feltételét az alábbiak szerint állapítja meg: Adományozott az Adományt kifejezetten 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a hátrányos helyzetű családok részére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fordíthatja. </w:t>
      </w:r>
    </w:p>
    <w:p w14:paraId="72395E72" w14:textId="77777777" w:rsidR="002C3283" w:rsidRDefault="002C3283" w:rsidP="002C3283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DE93E51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az Adományt - figyelemmel az 3.) pontban rögzített feltételre is - elfogadja.  </w:t>
      </w:r>
    </w:p>
    <w:p w14:paraId="1808697E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5C3C5DE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kötelezettséget vállal arra, hogy Adományozó által felajánlott Adományt az 1.) pontban foglalt és 3.) pontban részletezett (Adományozó részéről feltételként szabott) Közérdekű célra fordítja. </w:t>
      </w:r>
    </w:p>
    <w:p w14:paraId="128A86E1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765262D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>Adományozó nem él a Polgári Törvénykönyvéről szóló 2013. évi V. törvény (a továbbiakban: Ptk.) 6:589. §-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u-HU"/>
        </w:rPr>
        <w:t>ában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biztosított jogával, eszerint nem köt ki olyan feltételt, hogy a 2.) pontban részletezett vagyoni szolgáltatásának a meghatározott célra való fordítása a nevének feltüntetésével történjen.  </w:t>
      </w:r>
    </w:p>
    <w:p w14:paraId="2E766E48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0718325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 xml:space="preserve">Az adományozott vállalja, hogy az adományozó által felajánlott adományt az 1.) pontban foglalt 3.) pontban részletezett közérdekű célra fordítja és az adomány felhasználásáról az adományozót tájékoztatja. </w:t>
      </w:r>
    </w:p>
    <w:p w14:paraId="6DC0E4C0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C149070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31 - ig. </w:t>
      </w:r>
    </w:p>
    <w:p w14:paraId="5BF5E7BC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3C80957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Adományozó jelen Megállapodás aláírásával elfogadja, és tudomásul veszi, hogy amennyiben a mindenkor hatályos általános forgalmi adóról szóló törvény a közérdekű kötelezettség vállalás értéke után általános forgalmi adó fizetési kötelezettséget ír elő, azt a vonatkozó jogszabályok alapján megfizeti. </w:t>
      </w:r>
    </w:p>
    <w:p w14:paraId="2C1B139E" w14:textId="77777777" w:rsidR="002C3283" w:rsidRDefault="002C3283" w:rsidP="002C3283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5CC530A" w14:textId="77777777" w:rsidR="002C3283" w:rsidRDefault="002C3283" w:rsidP="002C3283">
      <w:pPr>
        <w:numPr>
          <w:ilvl w:val="0"/>
          <w:numId w:val="11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A megállapodásban nem szabályozott kérdésekben a Ptk. előírásai az irányadók. Jelen megállapodás 4 eredeti példányban készült magyar nyelven és 2 számozott oldalt tartalmaz, melyből Feleket 2-2 példány illeti. </w:t>
      </w:r>
    </w:p>
    <w:p w14:paraId="2A9A7AC7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364FD76" w14:textId="77777777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Felek a jelen megállapodást elolvasás és értelmezés után, mint akaratukkal mindenben megegyezőt jóváhagyólag aláírták. </w:t>
      </w:r>
    </w:p>
    <w:p w14:paraId="545C5130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4A3768D" w14:textId="77777777" w:rsidR="002C3283" w:rsidRDefault="002C3283" w:rsidP="002C3283">
      <w:pPr>
        <w:spacing w:after="10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3E07F071" w14:textId="746FED9F" w:rsidR="002C3283" w:rsidRDefault="002C3283" w:rsidP="002C3283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Bátaszék,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202</w:t>
      </w:r>
      <w:r w:rsidR="005758A8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. 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 hó ………….. nap </w:t>
      </w:r>
    </w:p>
    <w:p w14:paraId="519FE435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E02B831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9612211" w14:textId="77777777" w:rsidR="002C3283" w:rsidRDefault="002C3283" w:rsidP="002C328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6"/>
        </w:tabs>
        <w:spacing w:after="5" w:line="266" w:lineRule="auto"/>
        <w:ind w:left="-15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hu-HU"/>
        </w:rPr>
        <w:t>adományozott</w:t>
      </w:r>
      <w:proofErr w:type="gramEnd"/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adományozó </w:t>
      </w:r>
    </w:p>
    <w:p w14:paraId="2E64C02B" w14:textId="77777777" w:rsidR="002C3283" w:rsidRDefault="002C3283" w:rsidP="002C3283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A2CEADD" w14:textId="77777777" w:rsidR="002C3283" w:rsidRDefault="002C3283" w:rsidP="002C3283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83B17CB" w14:textId="77777777" w:rsidR="002C3283" w:rsidRDefault="002C3283" w:rsidP="002C3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E0CBC15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C5493A"/>
    <w:multiLevelType w:val="hybridMultilevel"/>
    <w:tmpl w:val="D8E42F30"/>
    <w:lvl w:ilvl="0" w:tplc="040E0017">
      <w:start w:val="1"/>
      <w:numFmt w:val="lowerLetter"/>
      <w:lvlText w:val="%1)"/>
      <w:lvlJc w:val="left"/>
      <w:pPr>
        <w:ind w:left="3905" w:hanging="360"/>
      </w:p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0EA16C4F"/>
    <w:multiLevelType w:val="hybridMultilevel"/>
    <w:tmpl w:val="CBA07324"/>
    <w:lvl w:ilvl="0" w:tplc="BB3A56F4">
      <w:start w:val="3"/>
      <w:numFmt w:val="decimal"/>
      <w:lvlText w:val="%1.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E17C84"/>
    <w:multiLevelType w:val="hybridMultilevel"/>
    <w:tmpl w:val="676AC8BA"/>
    <w:lvl w:ilvl="0" w:tplc="4C6E6998">
      <w:start w:val="1"/>
      <w:numFmt w:val="decimal"/>
      <w:lvlText w:val="%1."/>
      <w:lvlJc w:val="left"/>
      <w:pPr>
        <w:ind w:left="3185" w:hanging="360"/>
      </w:pPr>
    </w:lvl>
    <w:lvl w:ilvl="1" w:tplc="040E0019">
      <w:start w:val="1"/>
      <w:numFmt w:val="lowerLetter"/>
      <w:lvlText w:val="%2."/>
      <w:lvlJc w:val="left"/>
      <w:pPr>
        <w:ind w:left="3905" w:hanging="360"/>
      </w:pPr>
    </w:lvl>
    <w:lvl w:ilvl="2" w:tplc="040E001B">
      <w:start w:val="1"/>
      <w:numFmt w:val="lowerRoman"/>
      <w:lvlText w:val="%3."/>
      <w:lvlJc w:val="right"/>
      <w:pPr>
        <w:ind w:left="4625" w:hanging="180"/>
      </w:pPr>
    </w:lvl>
    <w:lvl w:ilvl="3" w:tplc="040E000F">
      <w:start w:val="1"/>
      <w:numFmt w:val="decimal"/>
      <w:lvlText w:val="%4."/>
      <w:lvlJc w:val="left"/>
      <w:pPr>
        <w:ind w:left="5345" w:hanging="360"/>
      </w:pPr>
    </w:lvl>
    <w:lvl w:ilvl="4" w:tplc="040E0019">
      <w:start w:val="1"/>
      <w:numFmt w:val="lowerLetter"/>
      <w:lvlText w:val="%5."/>
      <w:lvlJc w:val="left"/>
      <w:pPr>
        <w:ind w:left="6065" w:hanging="360"/>
      </w:pPr>
    </w:lvl>
    <w:lvl w:ilvl="5" w:tplc="040E001B">
      <w:start w:val="1"/>
      <w:numFmt w:val="lowerRoman"/>
      <w:lvlText w:val="%6."/>
      <w:lvlJc w:val="right"/>
      <w:pPr>
        <w:ind w:left="6785" w:hanging="180"/>
      </w:pPr>
    </w:lvl>
    <w:lvl w:ilvl="6" w:tplc="040E000F">
      <w:start w:val="1"/>
      <w:numFmt w:val="decimal"/>
      <w:lvlText w:val="%7."/>
      <w:lvlJc w:val="left"/>
      <w:pPr>
        <w:ind w:left="7505" w:hanging="360"/>
      </w:pPr>
    </w:lvl>
    <w:lvl w:ilvl="7" w:tplc="040E0019">
      <w:start w:val="1"/>
      <w:numFmt w:val="lowerLetter"/>
      <w:lvlText w:val="%8."/>
      <w:lvlJc w:val="left"/>
      <w:pPr>
        <w:ind w:left="8225" w:hanging="360"/>
      </w:pPr>
    </w:lvl>
    <w:lvl w:ilvl="8" w:tplc="040E001B">
      <w:start w:val="1"/>
      <w:numFmt w:val="lowerRoman"/>
      <w:lvlText w:val="%9."/>
      <w:lvlJc w:val="right"/>
      <w:pPr>
        <w:ind w:left="8945" w:hanging="180"/>
      </w:pPr>
    </w:lvl>
  </w:abstractNum>
  <w:abstractNum w:abstractNumId="6" w15:restartNumberingAfterBreak="0">
    <w:nsid w:val="1A710B9D"/>
    <w:multiLevelType w:val="hybridMultilevel"/>
    <w:tmpl w:val="952E8DC0"/>
    <w:lvl w:ilvl="0" w:tplc="7D4C3BCE">
      <w:start w:val="1"/>
      <w:numFmt w:val="decimal"/>
      <w:lvlText w:val="%1.)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0620A"/>
    <w:multiLevelType w:val="hybridMultilevel"/>
    <w:tmpl w:val="4444686A"/>
    <w:lvl w:ilvl="0" w:tplc="040E000F">
      <w:start w:val="1"/>
      <w:numFmt w:val="decimal"/>
      <w:lvlText w:val="%1."/>
      <w:lvlJc w:val="left"/>
      <w:pPr>
        <w:ind w:left="7440" w:hanging="360"/>
      </w:p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>
      <w:start w:val="1"/>
      <w:numFmt w:val="lowerRoman"/>
      <w:lvlText w:val="%3."/>
      <w:lvlJc w:val="right"/>
      <w:pPr>
        <w:ind w:left="8880" w:hanging="180"/>
      </w:pPr>
    </w:lvl>
    <w:lvl w:ilvl="3" w:tplc="040E000F">
      <w:start w:val="1"/>
      <w:numFmt w:val="decimal"/>
      <w:lvlText w:val="%4."/>
      <w:lvlJc w:val="left"/>
      <w:pPr>
        <w:ind w:left="9600" w:hanging="360"/>
      </w:pPr>
    </w:lvl>
    <w:lvl w:ilvl="4" w:tplc="040E0019">
      <w:start w:val="1"/>
      <w:numFmt w:val="lowerLetter"/>
      <w:lvlText w:val="%5."/>
      <w:lvlJc w:val="left"/>
      <w:pPr>
        <w:ind w:left="10320" w:hanging="360"/>
      </w:pPr>
    </w:lvl>
    <w:lvl w:ilvl="5" w:tplc="040E001B">
      <w:start w:val="1"/>
      <w:numFmt w:val="lowerRoman"/>
      <w:lvlText w:val="%6."/>
      <w:lvlJc w:val="right"/>
      <w:pPr>
        <w:ind w:left="11040" w:hanging="180"/>
      </w:pPr>
    </w:lvl>
    <w:lvl w:ilvl="6" w:tplc="040E000F">
      <w:start w:val="1"/>
      <w:numFmt w:val="decimal"/>
      <w:lvlText w:val="%7."/>
      <w:lvlJc w:val="left"/>
      <w:pPr>
        <w:ind w:left="11760" w:hanging="360"/>
      </w:pPr>
    </w:lvl>
    <w:lvl w:ilvl="7" w:tplc="040E0019">
      <w:start w:val="1"/>
      <w:numFmt w:val="lowerLetter"/>
      <w:lvlText w:val="%8."/>
      <w:lvlJc w:val="left"/>
      <w:pPr>
        <w:ind w:left="12480" w:hanging="360"/>
      </w:pPr>
    </w:lvl>
    <w:lvl w:ilvl="8" w:tplc="040E001B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0023"/>
    <w:multiLevelType w:val="hybridMultilevel"/>
    <w:tmpl w:val="C7FEF6A6"/>
    <w:lvl w:ilvl="0" w:tplc="0A387D64">
      <w:start w:val="1"/>
      <w:numFmt w:val="decimal"/>
      <w:lvlText w:val="%1.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4B04"/>
    <w:rsid w:val="00020013"/>
    <w:rsid w:val="00032A7E"/>
    <w:rsid w:val="00046BA8"/>
    <w:rsid w:val="00083133"/>
    <w:rsid w:val="000A7813"/>
    <w:rsid w:val="000B204E"/>
    <w:rsid w:val="000B7D1B"/>
    <w:rsid w:val="000E1B63"/>
    <w:rsid w:val="001171AB"/>
    <w:rsid w:val="00147181"/>
    <w:rsid w:val="001C07C3"/>
    <w:rsid w:val="001D3DD9"/>
    <w:rsid w:val="001E11DC"/>
    <w:rsid w:val="001E58E9"/>
    <w:rsid w:val="0021070F"/>
    <w:rsid w:val="00217B18"/>
    <w:rsid w:val="002654BE"/>
    <w:rsid w:val="0027452F"/>
    <w:rsid w:val="002A22DA"/>
    <w:rsid w:val="002B3C68"/>
    <w:rsid w:val="002C1D52"/>
    <w:rsid w:val="002C3283"/>
    <w:rsid w:val="002F0CDD"/>
    <w:rsid w:val="00310CE9"/>
    <w:rsid w:val="0032605A"/>
    <w:rsid w:val="00332C16"/>
    <w:rsid w:val="003969DB"/>
    <w:rsid w:val="003D6177"/>
    <w:rsid w:val="003E1B2D"/>
    <w:rsid w:val="003F3BDB"/>
    <w:rsid w:val="003F5633"/>
    <w:rsid w:val="00401152"/>
    <w:rsid w:val="00405270"/>
    <w:rsid w:val="0042566B"/>
    <w:rsid w:val="004400D8"/>
    <w:rsid w:val="00446507"/>
    <w:rsid w:val="00473E4B"/>
    <w:rsid w:val="004C66DB"/>
    <w:rsid w:val="004E04CF"/>
    <w:rsid w:val="005009E1"/>
    <w:rsid w:val="00517148"/>
    <w:rsid w:val="00523FB3"/>
    <w:rsid w:val="00531EEC"/>
    <w:rsid w:val="005758A8"/>
    <w:rsid w:val="00580CF3"/>
    <w:rsid w:val="00583BCD"/>
    <w:rsid w:val="00593729"/>
    <w:rsid w:val="005A3FB8"/>
    <w:rsid w:val="005D4390"/>
    <w:rsid w:val="005E220A"/>
    <w:rsid w:val="005E7A3E"/>
    <w:rsid w:val="005F683B"/>
    <w:rsid w:val="00601B23"/>
    <w:rsid w:val="0062663A"/>
    <w:rsid w:val="006C2F4C"/>
    <w:rsid w:val="006C3255"/>
    <w:rsid w:val="006D343F"/>
    <w:rsid w:val="006D5DC7"/>
    <w:rsid w:val="00725A63"/>
    <w:rsid w:val="007557E4"/>
    <w:rsid w:val="00781575"/>
    <w:rsid w:val="00796729"/>
    <w:rsid w:val="007B3B75"/>
    <w:rsid w:val="008D3905"/>
    <w:rsid w:val="009071CA"/>
    <w:rsid w:val="0093144A"/>
    <w:rsid w:val="009663F9"/>
    <w:rsid w:val="009A53D8"/>
    <w:rsid w:val="009C522C"/>
    <w:rsid w:val="009E39CB"/>
    <w:rsid w:val="009E58DD"/>
    <w:rsid w:val="009F4734"/>
    <w:rsid w:val="00A133F4"/>
    <w:rsid w:val="00A45377"/>
    <w:rsid w:val="00A503E9"/>
    <w:rsid w:val="00A52024"/>
    <w:rsid w:val="00A73F9F"/>
    <w:rsid w:val="00A939D7"/>
    <w:rsid w:val="00A9447E"/>
    <w:rsid w:val="00AA5775"/>
    <w:rsid w:val="00AB287E"/>
    <w:rsid w:val="00AC2A81"/>
    <w:rsid w:val="00AC31F3"/>
    <w:rsid w:val="00B00C64"/>
    <w:rsid w:val="00B07DBB"/>
    <w:rsid w:val="00B23E71"/>
    <w:rsid w:val="00B24920"/>
    <w:rsid w:val="00B56D7C"/>
    <w:rsid w:val="00B75C1C"/>
    <w:rsid w:val="00BB1F10"/>
    <w:rsid w:val="00BD6991"/>
    <w:rsid w:val="00BE3EB2"/>
    <w:rsid w:val="00BE4DF2"/>
    <w:rsid w:val="00C4593A"/>
    <w:rsid w:val="00CA0060"/>
    <w:rsid w:val="00CB5D52"/>
    <w:rsid w:val="00CC22B9"/>
    <w:rsid w:val="00CC6103"/>
    <w:rsid w:val="00CE1141"/>
    <w:rsid w:val="00CE4798"/>
    <w:rsid w:val="00CE4C20"/>
    <w:rsid w:val="00CE6B55"/>
    <w:rsid w:val="00CE7ED4"/>
    <w:rsid w:val="00CF0BCE"/>
    <w:rsid w:val="00D04C18"/>
    <w:rsid w:val="00D054EC"/>
    <w:rsid w:val="00D12B25"/>
    <w:rsid w:val="00D453DA"/>
    <w:rsid w:val="00D779D5"/>
    <w:rsid w:val="00DA5EEA"/>
    <w:rsid w:val="00DE2D0D"/>
    <w:rsid w:val="00DE2E3A"/>
    <w:rsid w:val="00E14472"/>
    <w:rsid w:val="00E14821"/>
    <w:rsid w:val="00E15CF3"/>
    <w:rsid w:val="00E44F1A"/>
    <w:rsid w:val="00E9172D"/>
    <w:rsid w:val="00EA0D89"/>
    <w:rsid w:val="00EA1133"/>
    <w:rsid w:val="00EB7C7C"/>
    <w:rsid w:val="00ED42B5"/>
    <w:rsid w:val="00ED4DCE"/>
    <w:rsid w:val="00F1146B"/>
    <w:rsid w:val="00F274CA"/>
    <w:rsid w:val="00F55356"/>
    <w:rsid w:val="00F86990"/>
    <w:rsid w:val="00FA00CD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2E9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1321</Words>
  <Characters>9115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138</cp:revision>
  <dcterms:created xsi:type="dcterms:W3CDTF">2020-08-05T07:06:00Z</dcterms:created>
  <dcterms:modified xsi:type="dcterms:W3CDTF">2024-11-21T15:08:00Z</dcterms:modified>
</cp:coreProperties>
</file>