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EC072" w14:textId="77777777" w:rsidR="00DA5EEA" w:rsidRPr="00150082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150082">
        <w:rPr>
          <w:i/>
          <w:color w:val="3366FF"/>
          <w:sz w:val="20"/>
          <w:highlight w:val="green"/>
        </w:rPr>
        <w:t>A határozati javaslat elfogadásához</w:t>
      </w:r>
    </w:p>
    <w:p w14:paraId="19B9CA88" w14:textId="77777777" w:rsidR="00DA5EEA" w:rsidRPr="00150082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150082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150082">
        <w:rPr>
          <w:i/>
          <w:color w:val="3366FF"/>
          <w:sz w:val="20"/>
          <w:highlight w:val="green"/>
        </w:rPr>
        <w:t xml:space="preserve"> többség szükséges, </w:t>
      </w:r>
    </w:p>
    <w:p w14:paraId="079B7337" w14:textId="77777777" w:rsidR="00DA5EEA" w:rsidRPr="00ED4DCE" w:rsidRDefault="00DA5EEA" w:rsidP="009071CA">
      <w:pPr>
        <w:jc w:val="right"/>
        <w:rPr>
          <w:color w:val="3366FF"/>
        </w:rPr>
      </w:pPr>
      <w:r w:rsidRPr="00150082">
        <w:rPr>
          <w:i/>
          <w:color w:val="3366FF"/>
          <w:sz w:val="20"/>
          <w:highlight w:val="green"/>
        </w:rPr>
        <w:t xml:space="preserve">az előterjesztés </w:t>
      </w:r>
      <w:r w:rsidRPr="00150082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150082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719FB41C" w14:textId="77777777" w:rsidR="00DA5EEA" w:rsidRPr="00ED4DCE" w:rsidRDefault="00DA5EEA" w:rsidP="00DA5EEA">
      <w:pPr>
        <w:rPr>
          <w:color w:val="3366FF"/>
        </w:rPr>
      </w:pPr>
    </w:p>
    <w:p w14:paraId="16CD79AE" w14:textId="5D3D3690" w:rsidR="00DA5EEA" w:rsidRPr="00ED4DCE" w:rsidRDefault="002A289B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229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63C1C414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1B8C1221" w14:textId="5CCADAB0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9F07CB">
        <w:rPr>
          <w:rFonts w:ascii="Arial" w:hAnsi="Arial" w:cs="Arial"/>
          <w:color w:val="3366FF"/>
          <w:sz w:val="22"/>
          <w:szCs w:val="22"/>
        </w:rPr>
        <w:t>ő-testületének 2024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9F07CB">
        <w:rPr>
          <w:rFonts w:ascii="Arial" w:hAnsi="Arial" w:cs="Arial"/>
          <w:color w:val="3366FF"/>
          <w:sz w:val="22"/>
          <w:szCs w:val="22"/>
        </w:rPr>
        <w:t>december 11</w:t>
      </w:r>
      <w:r w:rsidR="0027452F">
        <w:rPr>
          <w:rFonts w:ascii="Arial" w:hAnsi="Arial" w:cs="Arial"/>
          <w:color w:val="3366FF"/>
          <w:sz w:val="22"/>
          <w:szCs w:val="22"/>
        </w:rPr>
        <w:t>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67A02DD0" w14:textId="73C72191" w:rsidR="00DA5EEA" w:rsidRPr="00ED4DCE" w:rsidRDefault="009F07CB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070A7CC0" w14:textId="77777777" w:rsidR="00DA5EEA" w:rsidRPr="00ED4DCE" w:rsidRDefault="00DA5EEA" w:rsidP="00DA5EEA">
      <w:pPr>
        <w:jc w:val="center"/>
        <w:rPr>
          <w:color w:val="3366FF"/>
        </w:rPr>
      </w:pPr>
    </w:p>
    <w:p w14:paraId="40191D4E" w14:textId="499DB3BA" w:rsidR="00AC374F" w:rsidRDefault="00AC374F" w:rsidP="00AC374F">
      <w:pPr>
        <w:pStyle w:val="Szvegtrzs2"/>
        <w:tabs>
          <w:tab w:val="left" w:pos="1418"/>
        </w:tabs>
        <w:spacing w:after="0" w:line="240" w:lineRule="auto"/>
        <w:jc w:val="center"/>
        <w:rPr>
          <w:rFonts w:ascii="Arial" w:hAnsi="Arial" w:cs="Arial"/>
          <w:i/>
          <w:color w:val="3366FF"/>
          <w:sz w:val="32"/>
          <w:szCs w:val="32"/>
          <w:u w:val="single"/>
          <w:lang w:eastAsia="hu-HU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>f</w:t>
      </w:r>
      <w:r w:rsidR="009F07CB">
        <w:rPr>
          <w:rFonts w:ascii="Arial" w:hAnsi="Arial" w:cs="Arial"/>
          <w:i/>
          <w:color w:val="3366FF"/>
          <w:sz w:val="32"/>
          <w:szCs w:val="32"/>
          <w:u w:val="single"/>
        </w:rPr>
        <w:t>izioterápiás feladatokra köt</w:t>
      </w:r>
      <w:r w:rsidR="007737A7">
        <w:rPr>
          <w:rFonts w:ascii="Arial" w:hAnsi="Arial" w:cs="Arial"/>
          <w:i/>
          <w:color w:val="3366FF"/>
          <w:sz w:val="32"/>
          <w:szCs w:val="32"/>
          <w:u w:val="single"/>
        </w:rPr>
        <w:t>endő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</w:t>
      </w:r>
      <w:r w:rsidR="007D779B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megbízási </w:t>
      </w:r>
      <w:r w:rsidR="009F07CB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szerződés </w:t>
      </w:r>
      <w:r w:rsidR="007737A7">
        <w:rPr>
          <w:rFonts w:ascii="Arial" w:hAnsi="Arial" w:cs="Arial"/>
          <w:i/>
          <w:color w:val="3366FF"/>
          <w:sz w:val="32"/>
          <w:szCs w:val="32"/>
          <w:u w:val="single"/>
        </w:rPr>
        <w:t>jóváhagyása</w:t>
      </w:r>
    </w:p>
    <w:p w14:paraId="6BE93C76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22CEEC75" w14:textId="77777777" w:rsidTr="00AC374F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C16DBB" w14:textId="77777777" w:rsidR="00DA5EEA" w:rsidRPr="003E65A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09B8A4F" w14:textId="69A8A69E" w:rsidR="00DA5EEA" w:rsidRPr="003E65A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3E65A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AC374F" w:rsidRPr="003E65AE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Bozsolik Róbert polgármester</w:t>
            </w:r>
          </w:p>
          <w:p w14:paraId="5A15B76A" w14:textId="77777777" w:rsidR="00DA5EEA" w:rsidRPr="003E65A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E2A38A0" w14:textId="508B8781" w:rsidR="00CB5D52" w:rsidRPr="003E65AE" w:rsidRDefault="001171AB" w:rsidP="00CB5D52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3E65AE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AC374F" w:rsidRPr="003E65AE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AC374F" w:rsidRPr="003E65AE">
              <w:rPr>
                <w:rFonts w:ascii="Arial" w:eastAsia="Calibri" w:hAnsi="Arial" w:cs="Arial"/>
                <w:color w:val="3366FF"/>
                <w:sz w:val="22"/>
                <w:szCs w:val="22"/>
              </w:rPr>
              <w:t>Takaróné dr. Mihó Beatrix mb.hatósági irodavezető</w:t>
            </w:r>
          </w:p>
          <w:p w14:paraId="04CB00CF" w14:textId="77777777" w:rsidR="00B00C64" w:rsidRPr="003E65AE" w:rsidRDefault="00B00C64" w:rsidP="00CB5D5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7AEABEE4" w14:textId="4E627C82" w:rsidR="00B00C64" w:rsidRPr="003E65AE" w:rsidRDefault="00B00C64" w:rsidP="00B00C64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3E65AE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Tör</w:t>
            </w:r>
            <w:r w:rsidR="001171AB" w:rsidRPr="003E65AE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vényességi ellenőrzést végezte:</w:t>
            </w:r>
            <w:r w:rsidR="00AC374F" w:rsidRPr="003E65AE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Dr. Firle-Paksi Anna aljegyző</w:t>
            </w:r>
          </w:p>
          <w:p w14:paraId="1AAA2BCA" w14:textId="77777777" w:rsidR="00B00C64" w:rsidRPr="003E65AE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6A6835B0" w14:textId="77777777" w:rsidR="00DA5EEA" w:rsidRPr="003E65AE" w:rsidRDefault="00B00C64" w:rsidP="001171AB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3E65AE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14:paraId="10A58565" w14:textId="77777777" w:rsidR="00D51168" w:rsidRPr="003E65AE" w:rsidRDefault="00D51168" w:rsidP="001171AB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14:paraId="34138BD9" w14:textId="2FE711DF" w:rsidR="00AC374F" w:rsidRPr="003E65AE" w:rsidRDefault="00AC374F" w:rsidP="001171AB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3E65AE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Szociális Bizottság </w:t>
            </w:r>
            <w:r w:rsidR="00385494" w:rsidRPr="003E65AE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2024.12.10</w:t>
            </w:r>
            <w:r w:rsidRPr="003E65AE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0161DFAF" w14:textId="2818352B" w:rsidR="00AC374F" w:rsidRPr="003E65AE" w:rsidRDefault="00385494" w:rsidP="001171AB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3E65AE">
              <w:rPr>
                <w:rFonts w:ascii="Arial" w:hAnsi="Arial" w:cs="Arial"/>
                <w:bCs/>
                <w:color w:val="3366FF"/>
                <w:sz w:val="22"/>
                <w:szCs w:val="22"/>
              </w:rPr>
              <w:t>PG Bizottság 2024</w:t>
            </w:r>
            <w:r w:rsidR="00AC374F" w:rsidRPr="003E65AE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  <w:r w:rsidRPr="003E65AE">
              <w:rPr>
                <w:rFonts w:ascii="Arial" w:hAnsi="Arial" w:cs="Arial"/>
                <w:bCs/>
                <w:color w:val="3366FF"/>
                <w:sz w:val="22"/>
                <w:szCs w:val="22"/>
              </w:rPr>
              <w:t>12.10</w:t>
            </w:r>
            <w:r w:rsidR="00AC374F" w:rsidRPr="003E65AE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</w:tc>
      </w:tr>
    </w:tbl>
    <w:p w14:paraId="7751FA9A" w14:textId="77777777" w:rsidR="00DA5EEA" w:rsidRDefault="00DA5EEA" w:rsidP="00DA5EEA">
      <w:pPr>
        <w:rPr>
          <w:rFonts w:ascii="Arial" w:hAnsi="Arial" w:cs="Arial"/>
        </w:rPr>
      </w:pPr>
    </w:p>
    <w:p w14:paraId="09E34663" w14:textId="0C41FF83" w:rsidR="00B00C64" w:rsidRDefault="00B00C64" w:rsidP="00B00C6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367699F2" w14:textId="2C40DFAD" w:rsidR="003E65AE" w:rsidRDefault="00CF67FD" w:rsidP="00CF67FD">
      <w:pPr>
        <w:tabs>
          <w:tab w:val="left" w:pos="567"/>
          <w:tab w:val="left" w:pos="6237"/>
        </w:tabs>
        <w:suppressAutoHyphens/>
        <w:overflowPunct w:val="0"/>
        <w:autoSpaceDE w:val="0"/>
        <w:spacing w:after="120"/>
        <w:rPr>
          <w:rFonts w:ascii="Arial" w:hAnsi="Arial" w:cs="Arial"/>
          <w:b/>
          <w:iCs/>
          <w:sz w:val="22"/>
          <w:szCs w:val="22"/>
        </w:rPr>
      </w:pPr>
      <w:r w:rsidRPr="003642BC">
        <w:rPr>
          <w:rFonts w:ascii="Arial" w:hAnsi="Arial" w:cs="Arial"/>
          <w:b/>
          <w:iCs/>
          <w:sz w:val="22"/>
          <w:szCs w:val="22"/>
        </w:rPr>
        <w:t>Tisztelt Képviselő-testület!</w:t>
      </w:r>
    </w:p>
    <w:p w14:paraId="518EE77E" w14:textId="77777777" w:rsidR="00CF67FD" w:rsidRPr="00CF67FD" w:rsidRDefault="00CF67FD" w:rsidP="00CF67FD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28D4E20" w14:textId="0FA71330" w:rsidR="003E65AE" w:rsidRPr="003E65AE" w:rsidRDefault="00CF67FD" w:rsidP="00CF67FD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3E65AE">
        <w:rPr>
          <w:rFonts w:ascii="Arial" w:hAnsi="Arial" w:cs="Arial"/>
          <w:sz w:val="22"/>
          <w:szCs w:val="22"/>
        </w:rPr>
        <w:t>Szűcs Gáborné</w:t>
      </w:r>
      <w:r w:rsidR="003E65AE" w:rsidRPr="003E65AE">
        <w:rPr>
          <w:rFonts w:ascii="Arial" w:hAnsi="Arial" w:cs="Arial"/>
          <w:sz w:val="22"/>
          <w:szCs w:val="22"/>
        </w:rPr>
        <w:t xml:space="preserve">val </w:t>
      </w:r>
      <w:r w:rsidRPr="003E65AE">
        <w:rPr>
          <w:rFonts w:ascii="Arial" w:hAnsi="Arial" w:cs="Arial"/>
          <w:sz w:val="22"/>
          <w:szCs w:val="22"/>
        </w:rPr>
        <w:t>a képviselő-testület legutóbb 20</w:t>
      </w:r>
      <w:r w:rsidR="00054B19" w:rsidRPr="003E65AE">
        <w:rPr>
          <w:rFonts w:ascii="Arial" w:hAnsi="Arial" w:cs="Arial"/>
          <w:sz w:val="22"/>
          <w:szCs w:val="22"/>
        </w:rPr>
        <w:t>2</w:t>
      </w:r>
      <w:r w:rsidR="003E65AE" w:rsidRPr="003E65AE">
        <w:rPr>
          <w:rFonts w:ascii="Arial" w:hAnsi="Arial" w:cs="Arial"/>
          <w:sz w:val="22"/>
          <w:szCs w:val="22"/>
        </w:rPr>
        <w:t>4</w:t>
      </w:r>
      <w:r w:rsidRPr="003E65AE">
        <w:rPr>
          <w:rFonts w:ascii="Arial" w:hAnsi="Arial" w:cs="Arial"/>
          <w:sz w:val="22"/>
          <w:szCs w:val="22"/>
        </w:rPr>
        <w:t>. január 1.-jétől 202</w:t>
      </w:r>
      <w:r w:rsidR="003E65AE" w:rsidRPr="003E65AE">
        <w:rPr>
          <w:rFonts w:ascii="Arial" w:hAnsi="Arial" w:cs="Arial"/>
          <w:sz w:val="22"/>
          <w:szCs w:val="22"/>
        </w:rPr>
        <w:t>5</w:t>
      </w:r>
      <w:r w:rsidRPr="003E65AE">
        <w:rPr>
          <w:rFonts w:ascii="Arial" w:hAnsi="Arial" w:cs="Arial"/>
          <w:sz w:val="22"/>
          <w:szCs w:val="22"/>
        </w:rPr>
        <w:t xml:space="preserve">. december 31. napjáig kötött </w:t>
      </w:r>
      <w:r w:rsidR="003E65AE" w:rsidRPr="003E65AE">
        <w:rPr>
          <w:rFonts w:ascii="Arial" w:hAnsi="Arial" w:cs="Arial"/>
          <w:sz w:val="22"/>
          <w:szCs w:val="22"/>
        </w:rPr>
        <w:t>megbízási</w:t>
      </w:r>
      <w:r w:rsidRPr="003E65AE">
        <w:rPr>
          <w:rFonts w:ascii="Arial" w:hAnsi="Arial" w:cs="Arial"/>
          <w:sz w:val="22"/>
          <w:szCs w:val="22"/>
        </w:rPr>
        <w:t xml:space="preserve"> szerződést, fizioterápiai kezelések elvégzésére, melyet a képviselő-testület </w:t>
      </w:r>
      <w:r w:rsidR="003E65AE" w:rsidRPr="003E65AE">
        <w:rPr>
          <w:rFonts w:ascii="Arial" w:hAnsi="Arial" w:cs="Arial"/>
          <w:sz w:val="22"/>
          <w:szCs w:val="22"/>
        </w:rPr>
        <w:t>271</w:t>
      </w:r>
      <w:r w:rsidRPr="003E65AE">
        <w:rPr>
          <w:rFonts w:ascii="Arial" w:hAnsi="Arial" w:cs="Arial"/>
          <w:sz w:val="22"/>
          <w:szCs w:val="22"/>
        </w:rPr>
        <w:t>/20</w:t>
      </w:r>
      <w:r w:rsidR="00054B19" w:rsidRPr="003E65AE">
        <w:rPr>
          <w:rFonts w:ascii="Arial" w:hAnsi="Arial" w:cs="Arial"/>
          <w:sz w:val="22"/>
          <w:szCs w:val="22"/>
        </w:rPr>
        <w:t>2</w:t>
      </w:r>
      <w:r w:rsidR="003E65AE" w:rsidRPr="003E65AE">
        <w:rPr>
          <w:rFonts w:ascii="Arial" w:hAnsi="Arial" w:cs="Arial"/>
          <w:sz w:val="22"/>
          <w:szCs w:val="22"/>
        </w:rPr>
        <w:t>3</w:t>
      </w:r>
      <w:r w:rsidR="00054B19" w:rsidRPr="003E65AE">
        <w:rPr>
          <w:rFonts w:ascii="Arial" w:hAnsi="Arial" w:cs="Arial"/>
          <w:sz w:val="22"/>
          <w:szCs w:val="22"/>
        </w:rPr>
        <w:t xml:space="preserve">. </w:t>
      </w:r>
      <w:r w:rsidRPr="003E65AE">
        <w:rPr>
          <w:rFonts w:ascii="Arial" w:hAnsi="Arial" w:cs="Arial"/>
          <w:sz w:val="22"/>
          <w:szCs w:val="22"/>
        </w:rPr>
        <w:t>(X</w:t>
      </w:r>
      <w:r w:rsidR="00054B19" w:rsidRPr="003E65AE">
        <w:rPr>
          <w:rFonts w:ascii="Arial" w:hAnsi="Arial" w:cs="Arial"/>
          <w:sz w:val="22"/>
          <w:szCs w:val="22"/>
        </w:rPr>
        <w:t>I</w:t>
      </w:r>
      <w:r w:rsidRPr="003E65AE">
        <w:rPr>
          <w:rFonts w:ascii="Arial" w:hAnsi="Arial" w:cs="Arial"/>
          <w:sz w:val="22"/>
          <w:szCs w:val="22"/>
        </w:rPr>
        <w:t>.</w:t>
      </w:r>
      <w:r w:rsidR="003E65AE" w:rsidRPr="003E65AE">
        <w:rPr>
          <w:rFonts w:ascii="Arial" w:hAnsi="Arial" w:cs="Arial"/>
          <w:sz w:val="22"/>
          <w:szCs w:val="22"/>
        </w:rPr>
        <w:t>22</w:t>
      </w:r>
      <w:r w:rsidRPr="003E65AE">
        <w:rPr>
          <w:rFonts w:ascii="Arial" w:hAnsi="Arial" w:cs="Arial"/>
          <w:sz w:val="22"/>
          <w:szCs w:val="22"/>
        </w:rPr>
        <w:t>.) önk.-i határozatával hagyott jóvá</w:t>
      </w:r>
      <w:r w:rsidR="003E65AE" w:rsidRPr="003E65AE">
        <w:rPr>
          <w:rFonts w:ascii="Arial" w:hAnsi="Arial" w:cs="Arial"/>
          <w:sz w:val="22"/>
          <w:szCs w:val="22"/>
        </w:rPr>
        <w:t xml:space="preserve"> 550.000 Ft megbízási díjjal. </w:t>
      </w:r>
    </w:p>
    <w:p w14:paraId="57E6956C" w14:textId="77777777" w:rsidR="003E65AE" w:rsidRDefault="001E1052" w:rsidP="00CF67FD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highlight w:val="yellow"/>
        </w:rPr>
      </w:pPr>
      <w:r w:rsidRPr="00095549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72539D9E" w14:textId="487BB465" w:rsidR="00CF67FD" w:rsidRPr="003E65AE" w:rsidRDefault="003E65AE" w:rsidP="00CF67FD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3E65AE">
        <w:rPr>
          <w:rFonts w:ascii="Arial" w:hAnsi="Arial" w:cs="Arial"/>
          <w:sz w:val="22"/>
          <w:szCs w:val="22"/>
        </w:rPr>
        <w:t>Szűcs Gáborné 2024. november 12.-én kelt levelében kérte a képviselő-testületet, hogy a fizioterápiás szolgáltatás minőségének fenntartása érdekében a megbízási díját az infláció mértékével emeljék meg</w:t>
      </w:r>
      <w:r w:rsidR="001E1052" w:rsidRPr="003E65AE">
        <w:rPr>
          <w:rFonts w:ascii="Arial" w:hAnsi="Arial" w:cs="Arial"/>
          <w:sz w:val="22"/>
          <w:szCs w:val="22"/>
        </w:rPr>
        <w:t>.</w:t>
      </w:r>
    </w:p>
    <w:p w14:paraId="7520F41D" w14:textId="77777777" w:rsidR="00562CD9" w:rsidRPr="00095549" w:rsidRDefault="00562CD9" w:rsidP="00CF67FD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CD2B63B" w14:textId="2F99914C" w:rsidR="00CF67FD" w:rsidRPr="003E65AE" w:rsidRDefault="00CF67FD" w:rsidP="003E65AE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3E65AE">
        <w:rPr>
          <w:rFonts w:ascii="Arial" w:hAnsi="Arial" w:cs="Arial"/>
          <w:sz w:val="22"/>
          <w:szCs w:val="22"/>
        </w:rPr>
        <w:t xml:space="preserve">Tekintettel arra, hogy a vállalkozó ezen munkájára a városban igény és szükség van, javasoljuk, hogy az alábbi határozati javaslat elfogadásával a képviselő-testület </w:t>
      </w:r>
      <w:r w:rsidR="003E65AE" w:rsidRPr="003E65AE">
        <w:rPr>
          <w:rFonts w:ascii="Arial" w:hAnsi="Arial" w:cs="Arial"/>
          <w:sz w:val="22"/>
          <w:szCs w:val="22"/>
        </w:rPr>
        <w:t xml:space="preserve">a 2025. évre vonatkozóan 5 %.kal emelje meg a megbízási díj összegét, azaz 577.500 Ft-ra. </w:t>
      </w:r>
    </w:p>
    <w:p w14:paraId="0FA14C14" w14:textId="5AF40B8C" w:rsidR="00CF67FD" w:rsidRPr="003E65AE" w:rsidRDefault="00CF67FD" w:rsidP="00CF67FD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39F05F60" w14:textId="77777777" w:rsidR="00CF67FD" w:rsidRPr="00095549" w:rsidRDefault="00CF67FD" w:rsidP="00CF67FD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587C3FC" w14:textId="77777777" w:rsidR="00CF67FD" w:rsidRPr="00273F85" w:rsidRDefault="00CF67FD" w:rsidP="007F6BC4">
      <w:pPr>
        <w:tabs>
          <w:tab w:val="left" w:pos="567"/>
        </w:tabs>
        <w:suppressAutoHyphens/>
        <w:overflowPunct w:val="0"/>
        <w:autoSpaceDE w:val="0"/>
        <w:ind w:left="2835"/>
        <w:rPr>
          <w:rFonts w:ascii="Arial" w:hAnsi="Arial" w:cs="Arial"/>
          <w:b/>
          <w:iCs/>
          <w:sz w:val="22"/>
          <w:szCs w:val="22"/>
          <w:u w:val="single"/>
        </w:rPr>
      </w:pPr>
      <w:r w:rsidRPr="00273F85">
        <w:rPr>
          <w:rFonts w:ascii="Arial" w:hAnsi="Arial" w:cs="Arial"/>
          <w:b/>
          <w:iCs/>
          <w:sz w:val="22"/>
          <w:szCs w:val="22"/>
          <w:u w:val="single"/>
        </w:rPr>
        <w:t>H a t á r o z a t i   j a v a s l a t :</w:t>
      </w:r>
    </w:p>
    <w:p w14:paraId="547679C8" w14:textId="77777777" w:rsidR="00CF67FD" w:rsidRPr="00273F85" w:rsidRDefault="00CF67FD" w:rsidP="007F6BC4">
      <w:pPr>
        <w:tabs>
          <w:tab w:val="left" w:pos="567"/>
          <w:tab w:val="left" w:pos="6237"/>
        </w:tabs>
        <w:suppressAutoHyphens/>
        <w:overflowPunct w:val="0"/>
        <w:autoSpaceDE w:val="0"/>
        <w:ind w:left="2835"/>
        <w:rPr>
          <w:rFonts w:ascii="Arial" w:hAnsi="Arial" w:cs="Arial"/>
          <w:b/>
          <w:i/>
          <w:sz w:val="22"/>
          <w:szCs w:val="22"/>
          <w:u w:val="single"/>
        </w:rPr>
      </w:pPr>
    </w:p>
    <w:p w14:paraId="602AC253" w14:textId="5B974D60" w:rsidR="00CF67FD" w:rsidRPr="00273F85" w:rsidRDefault="00CF67FD" w:rsidP="007F6BC4">
      <w:pPr>
        <w:tabs>
          <w:tab w:val="left" w:pos="567"/>
          <w:tab w:val="left" w:pos="6237"/>
        </w:tabs>
        <w:suppressAutoHyphens/>
        <w:overflowPunct w:val="0"/>
        <w:autoSpaceDE w:val="0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3F85">
        <w:rPr>
          <w:rFonts w:ascii="Arial" w:hAnsi="Arial" w:cs="Arial"/>
          <w:b/>
          <w:sz w:val="22"/>
          <w:szCs w:val="22"/>
          <w:u w:val="single"/>
        </w:rPr>
        <w:t xml:space="preserve">fizioterápiás feladatokra kötendő </w:t>
      </w:r>
      <w:r w:rsidR="00947AFA" w:rsidRPr="00273F85">
        <w:rPr>
          <w:rFonts w:ascii="Arial" w:hAnsi="Arial" w:cs="Arial"/>
          <w:b/>
          <w:sz w:val="22"/>
          <w:szCs w:val="22"/>
          <w:u w:val="single"/>
        </w:rPr>
        <w:t xml:space="preserve">megbízási </w:t>
      </w:r>
      <w:r w:rsidRPr="00273F85">
        <w:rPr>
          <w:rFonts w:ascii="Arial" w:hAnsi="Arial" w:cs="Arial"/>
          <w:b/>
          <w:sz w:val="22"/>
          <w:szCs w:val="22"/>
          <w:u w:val="single"/>
        </w:rPr>
        <w:t>szerződés jóváhagyására</w:t>
      </w:r>
    </w:p>
    <w:p w14:paraId="636DCDBB" w14:textId="77777777" w:rsidR="00CF67FD" w:rsidRPr="00273F85" w:rsidRDefault="00CF67FD" w:rsidP="007F6BC4">
      <w:pPr>
        <w:tabs>
          <w:tab w:val="left" w:pos="567"/>
          <w:tab w:val="left" w:pos="6237"/>
        </w:tabs>
        <w:suppressAutoHyphens/>
        <w:overflowPunct w:val="0"/>
        <w:autoSpaceDE w:val="0"/>
        <w:ind w:left="2835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CCBA290" w14:textId="09436518" w:rsidR="00CA7043" w:rsidRPr="00273F85" w:rsidRDefault="00CF67FD" w:rsidP="007F6BC4">
      <w:pPr>
        <w:suppressAutoHyphens/>
        <w:overflowPunct w:val="0"/>
        <w:autoSpaceDE w:val="0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F85">
        <w:rPr>
          <w:rFonts w:ascii="Arial" w:eastAsia="Calibri" w:hAnsi="Arial" w:cs="Arial"/>
          <w:sz w:val="22"/>
          <w:szCs w:val="22"/>
          <w:lang w:eastAsia="en-US"/>
        </w:rPr>
        <w:t>Bátaszék Város Önkormányzata Képviselő-</w:t>
      </w:r>
      <w:r w:rsidR="00CA7043" w:rsidRPr="00273F85">
        <w:rPr>
          <w:rFonts w:ascii="Arial" w:eastAsia="Calibri" w:hAnsi="Arial" w:cs="Arial"/>
          <w:sz w:val="22"/>
          <w:szCs w:val="22"/>
          <w:lang w:eastAsia="en-US"/>
        </w:rPr>
        <w:t xml:space="preserve"> testülete</w:t>
      </w:r>
    </w:p>
    <w:p w14:paraId="20F9BB18" w14:textId="0EADC6CB" w:rsidR="00CF67FD" w:rsidRPr="00273F85" w:rsidRDefault="00CF67FD" w:rsidP="007F6BC4">
      <w:pPr>
        <w:pStyle w:val="Listaszerbekezds"/>
        <w:numPr>
          <w:ilvl w:val="0"/>
          <w:numId w:val="7"/>
        </w:numPr>
        <w:suppressAutoHyphens/>
        <w:overflowPunct w:val="0"/>
        <w:autoSpaceDE w:val="0"/>
        <w:ind w:left="3261"/>
        <w:jc w:val="both"/>
        <w:rPr>
          <w:rFonts w:ascii="Arial" w:hAnsi="Arial" w:cs="Arial"/>
          <w:sz w:val="22"/>
          <w:szCs w:val="22"/>
        </w:rPr>
      </w:pPr>
      <w:r w:rsidRPr="00273F85">
        <w:rPr>
          <w:rFonts w:ascii="Arial" w:hAnsi="Arial" w:cs="Arial"/>
          <w:sz w:val="22"/>
          <w:szCs w:val="22"/>
        </w:rPr>
        <w:t xml:space="preserve">Szűcs Gáborné </w:t>
      </w:r>
      <w:r w:rsidR="00113DAE" w:rsidRPr="00273F85">
        <w:rPr>
          <w:rFonts w:ascii="Arial" w:hAnsi="Arial" w:cs="Arial"/>
          <w:sz w:val="22"/>
          <w:szCs w:val="22"/>
        </w:rPr>
        <w:t>(7140 Bátaszék, Budai u. 35-37.; adósz.: 52953318-1-37) fizioterapeuta megbízási díját 2025. január 1. napjától 577.500 Ft állapítja meg;</w:t>
      </w:r>
    </w:p>
    <w:p w14:paraId="6A238A75" w14:textId="7B07E290" w:rsidR="00113DAE" w:rsidRPr="00273F85" w:rsidRDefault="00113DAE" w:rsidP="007F6BC4">
      <w:pPr>
        <w:pStyle w:val="Listaszerbekezds"/>
        <w:numPr>
          <w:ilvl w:val="0"/>
          <w:numId w:val="7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273F85">
        <w:rPr>
          <w:rFonts w:ascii="Arial" w:hAnsi="Arial" w:cs="Arial"/>
          <w:sz w:val="22"/>
          <w:szCs w:val="22"/>
        </w:rPr>
        <w:t>a megbízási szerződés módosítását a határozat melléklete szerinti tartalommal jóváhagyja;</w:t>
      </w:r>
    </w:p>
    <w:p w14:paraId="25670202" w14:textId="6C486321" w:rsidR="00D12F4C" w:rsidRPr="00273F85" w:rsidRDefault="00D12F4C" w:rsidP="007F6BC4">
      <w:pPr>
        <w:pStyle w:val="Listaszerbekezds"/>
        <w:numPr>
          <w:ilvl w:val="0"/>
          <w:numId w:val="7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273F85">
        <w:rPr>
          <w:rFonts w:ascii="Arial" w:hAnsi="Arial" w:cs="Arial"/>
          <w:sz w:val="22"/>
          <w:szCs w:val="22"/>
        </w:rPr>
        <w:lastRenderedPageBreak/>
        <w:t xml:space="preserve">felhatalmazza a város polgármesterét a </w:t>
      </w:r>
      <w:r w:rsidR="00EA7426">
        <w:rPr>
          <w:rFonts w:ascii="Arial" w:hAnsi="Arial" w:cs="Arial"/>
          <w:sz w:val="22"/>
          <w:szCs w:val="22"/>
        </w:rPr>
        <w:t xml:space="preserve">módosító </w:t>
      </w:r>
      <w:r w:rsidRPr="00273F85">
        <w:rPr>
          <w:rFonts w:ascii="Arial" w:hAnsi="Arial" w:cs="Arial"/>
          <w:sz w:val="22"/>
          <w:szCs w:val="22"/>
        </w:rPr>
        <w:t>szerződés aláírására;</w:t>
      </w:r>
    </w:p>
    <w:p w14:paraId="2339E109" w14:textId="77777777" w:rsidR="00CF67FD" w:rsidRPr="00273F85" w:rsidRDefault="00CF67FD" w:rsidP="007F6BC4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835"/>
        <w:rPr>
          <w:rFonts w:ascii="Arial" w:hAnsi="Arial" w:cs="Arial"/>
          <w:i/>
          <w:iCs/>
          <w:sz w:val="22"/>
          <w:szCs w:val="22"/>
        </w:rPr>
      </w:pPr>
    </w:p>
    <w:p w14:paraId="7E7AE8FD" w14:textId="6FF525D9" w:rsidR="00CF67FD" w:rsidRPr="00273F85" w:rsidRDefault="00CF67FD" w:rsidP="007F6BC4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835"/>
        <w:rPr>
          <w:rFonts w:ascii="Arial" w:hAnsi="Arial" w:cs="Arial"/>
          <w:sz w:val="22"/>
          <w:szCs w:val="22"/>
        </w:rPr>
      </w:pPr>
      <w:r w:rsidRPr="00273F85">
        <w:rPr>
          <w:rFonts w:ascii="Arial" w:hAnsi="Arial" w:cs="Arial"/>
          <w:i/>
          <w:iCs/>
          <w:sz w:val="22"/>
          <w:szCs w:val="22"/>
        </w:rPr>
        <w:t>Határidő:</w:t>
      </w:r>
      <w:r w:rsidRPr="00273F85">
        <w:rPr>
          <w:rFonts w:ascii="Arial" w:hAnsi="Arial" w:cs="Arial"/>
          <w:sz w:val="22"/>
          <w:szCs w:val="22"/>
        </w:rPr>
        <w:t xml:space="preserve"> 202</w:t>
      </w:r>
      <w:r w:rsidR="00113DAE" w:rsidRPr="00273F85">
        <w:rPr>
          <w:rFonts w:ascii="Arial" w:hAnsi="Arial" w:cs="Arial"/>
          <w:sz w:val="22"/>
          <w:szCs w:val="22"/>
        </w:rPr>
        <w:t>4</w:t>
      </w:r>
      <w:r w:rsidRPr="00273F85">
        <w:rPr>
          <w:rFonts w:ascii="Arial" w:hAnsi="Arial" w:cs="Arial"/>
          <w:sz w:val="22"/>
          <w:szCs w:val="22"/>
        </w:rPr>
        <w:t xml:space="preserve">. december </w:t>
      </w:r>
      <w:r w:rsidR="00113DAE" w:rsidRPr="00273F85">
        <w:rPr>
          <w:rFonts w:ascii="Arial" w:hAnsi="Arial" w:cs="Arial"/>
          <w:sz w:val="22"/>
          <w:szCs w:val="22"/>
        </w:rPr>
        <w:t>20</w:t>
      </w:r>
      <w:r w:rsidRPr="00273F85">
        <w:rPr>
          <w:rFonts w:ascii="Arial" w:hAnsi="Arial" w:cs="Arial"/>
          <w:sz w:val="22"/>
          <w:szCs w:val="22"/>
        </w:rPr>
        <w:t>.</w:t>
      </w:r>
    </w:p>
    <w:p w14:paraId="4C492021" w14:textId="77777777" w:rsidR="00CF67FD" w:rsidRPr="00273F85" w:rsidRDefault="00CF67FD" w:rsidP="007F6BC4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835"/>
        <w:rPr>
          <w:rFonts w:ascii="Arial" w:hAnsi="Arial" w:cs="Arial"/>
          <w:sz w:val="22"/>
          <w:szCs w:val="22"/>
        </w:rPr>
      </w:pPr>
      <w:r w:rsidRPr="00273F85">
        <w:rPr>
          <w:rFonts w:ascii="Arial" w:hAnsi="Arial" w:cs="Arial"/>
          <w:i/>
          <w:iCs/>
          <w:sz w:val="22"/>
          <w:szCs w:val="22"/>
        </w:rPr>
        <w:t xml:space="preserve">Felelős: </w:t>
      </w:r>
      <w:r w:rsidRPr="00273F85">
        <w:rPr>
          <w:rFonts w:ascii="Arial" w:hAnsi="Arial" w:cs="Arial"/>
          <w:sz w:val="22"/>
          <w:szCs w:val="22"/>
        </w:rPr>
        <w:t>dr. Bozsolik Róbert polgármester</w:t>
      </w:r>
    </w:p>
    <w:p w14:paraId="2C627352" w14:textId="77777777" w:rsidR="00CF67FD" w:rsidRPr="00273F85" w:rsidRDefault="00CF67FD" w:rsidP="007F6BC4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835"/>
        <w:rPr>
          <w:rFonts w:ascii="Arial" w:hAnsi="Arial" w:cs="Arial"/>
          <w:sz w:val="22"/>
          <w:szCs w:val="22"/>
        </w:rPr>
      </w:pPr>
      <w:r w:rsidRPr="00273F85">
        <w:rPr>
          <w:rFonts w:ascii="Arial" w:hAnsi="Arial" w:cs="Arial"/>
          <w:sz w:val="22"/>
          <w:szCs w:val="22"/>
        </w:rPr>
        <w:t xml:space="preserve">               (a szerződés aláírásáért)</w:t>
      </w:r>
    </w:p>
    <w:p w14:paraId="57EEE8C1" w14:textId="77777777" w:rsidR="00CF67FD" w:rsidRPr="00273F85" w:rsidRDefault="00CF67FD" w:rsidP="007F6BC4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835"/>
        <w:rPr>
          <w:rFonts w:ascii="Arial" w:hAnsi="Arial" w:cs="Arial"/>
          <w:sz w:val="22"/>
          <w:szCs w:val="22"/>
        </w:rPr>
      </w:pPr>
    </w:p>
    <w:p w14:paraId="03641766" w14:textId="36F2406B" w:rsidR="00CF67FD" w:rsidRPr="00273F85" w:rsidRDefault="00CF67FD" w:rsidP="007F6BC4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835"/>
        <w:rPr>
          <w:rFonts w:ascii="Arial" w:hAnsi="Arial" w:cs="Arial"/>
          <w:sz w:val="22"/>
          <w:szCs w:val="22"/>
        </w:rPr>
      </w:pPr>
      <w:r w:rsidRPr="00273F85">
        <w:rPr>
          <w:rFonts w:ascii="Arial" w:hAnsi="Arial" w:cs="Arial"/>
          <w:i/>
          <w:sz w:val="22"/>
          <w:szCs w:val="22"/>
        </w:rPr>
        <w:t>Határozatról értesül:</w:t>
      </w:r>
      <w:r w:rsidR="00113DAE" w:rsidRPr="00273F85">
        <w:rPr>
          <w:rFonts w:ascii="Arial" w:hAnsi="Arial" w:cs="Arial"/>
          <w:sz w:val="22"/>
          <w:szCs w:val="22"/>
        </w:rPr>
        <w:t xml:space="preserve"> Szűcs Gáborné </w:t>
      </w:r>
    </w:p>
    <w:p w14:paraId="31E24B05" w14:textId="304F180F" w:rsidR="00CF67FD" w:rsidRPr="00273F85" w:rsidRDefault="00CF67FD" w:rsidP="007F6BC4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835"/>
        <w:rPr>
          <w:rFonts w:ascii="Arial" w:hAnsi="Arial" w:cs="Arial"/>
          <w:sz w:val="22"/>
          <w:szCs w:val="22"/>
        </w:rPr>
      </w:pPr>
      <w:r w:rsidRPr="00273F85">
        <w:rPr>
          <w:rFonts w:ascii="Arial" w:hAnsi="Arial" w:cs="Arial"/>
          <w:i/>
          <w:sz w:val="22"/>
          <w:szCs w:val="22"/>
        </w:rPr>
        <w:t xml:space="preserve">                              </w:t>
      </w:r>
      <w:r w:rsidR="002E5B91" w:rsidRPr="00273F85">
        <w:rPr>
          <w:rFonts w:ascii="Arial" w:hAnsi="Arial" w:cs="Arial"/>
          <w:i/>
          <w:sz w:val="22"/>
          <w:szCs w:val="22"/>
        </w:rPr>
        <w:t xml:space="preserve"> </w:t>
      </w:r>
      <w:r w:rsidR="007F6BC4">
        <w:rPr>
          <w:rFonts w:ascii="Arial" w:hAnsi="Arial" w:cs="Arial"/>
          <w:i/>
          <w:sz w:val="22"/>
          <w:szCs w:val="22"/>
        </w:rPr>
        <w:t xml:space="preserve"> </w:t>
      </w:r>
      <w:r w:rsidRPr="00273F85">
        <w:rPr>
          <w:rFonts w:ascii="Arial" w:hAnsi="Arial" w:cs="Arial"/>
          <w:i/>
          <w:sz w:val="22"/>
          <w:szCs w:val="22"/>
        </w:rPr>
        <w:t xml:space="preserve"> </w:t>
      </w:r>
      <w:r w:rsidRPr="00273F85">
        <w:rPr>
          <w:rFonts w:ascii="Arial" w:hAnsi="Arial" w:cs="Arial"/>
          <w:sz w:val="22"/>
          <w:szCs w:val="22"/>
        </w:rPr>
        <w:t>Bátaszéki KÖH pénzügyi iroda</w:t>
      </w:r>
    </w:p>
    <w:p w14:paraId="5D25046B" w14:textId="0DAFD89C" w:rsidR="00562CD9" w:rsidRPr="007F6BC4" w:rsidRDefault="00CF67FD" w:rsidP="007F6BC4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1843"/>
        <w:rPr>
          <w:rFonts w:ascii="Arial" w:hAnsi="Arial" w:cs="Arial"/>
          <w:sz w:val="22"/>
          <w:szCs w:val="22"/>
        </w:rPr>
      </w:pPr>
      <w:r w:rsidRPr="00273F85">
        <w:rPr>
          <w:rFonts w:ascii="Arial" w:hAnsi="Arial" w:cs="Arial"/>
          <w:sz w:val="22"/>
          <w:szCs w:val="22"/>
        </w:rPr>
        <w:t xml:space="preserve">                              </w:t>
      </w:r>
      <w:r w:rsidR="007F6BC4">
        <w:rPr>
          <w:rFonts w:ascii="Arial" w:hAnsi="Arial" w:cs="Arial"/>
          <w:sz w:val="22"/>
          <w:szCs w:val="22"/>
        </w:rPr>
        <w:t xml:space="preserve">                   </w:t>
      </w:r>
      <w:r w:rsidRPr="00273F85">
        <w:rPr>
          <w:rFonts w:ascii="Arial" w:hAnsi="Arial" w:cs="Arial"/>
          <w:sz w:val="22"/>
          <w:szCs w:val="22"/>
        </w:rPr>
        <w:t>irattár</w:t>
      </w:r>
    </w:p>
    <w:sectPr w:rsidR="00562CD9" w:rsidRPr="007F6BC4" w:rsidSect="007F6BC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AA84C" w14:textId="77777777" w:rsidR="007F6BC4" w:rsidRDefault="007F6BC4" w:rsidP="007F6BC4">
      <w:r>
        <w:separator/>
      </w:r>
    </w:p>
  </w:endnote>
  <w:endnote w:type="continuationSeparator" w:id="0">
    <w:p w14:paraId="0C4D47D8" w14:textId="77777777" w:rsidR="007F6BC4" w:rsidRDefault="007F6BC4" w:rsidP="007F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44A8A" w14:textId="77777777" w:rsidR="007F6BC4" w:rsidRDefault="007F6BC4" w:rsidP="007F6BC4">
      <w:r>
        <w:separator/>
      </w:r>
    </w:p>
  </w:footnote>
  <w:footnote w:type="continuationSeparator" w:id="0">
    <w:p w14:paraId="18E6F440" w14:textId="77777777" w:rsidR="007F6BC4" w:rsidRDefault="007F6BC4" w:rsidP="007F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8177AD"/>
    <w:multiLevelType w:val="multilevel"/>
    <w:tmpl w:val="67081BC8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2."/>
      <w:lvlJc w:val="left"/>
      <w:pPr>
        <w:tabs>
          <w:tab w:val="num" w:pos="420"/>
        </w:tabs>
        <w:ind w:left="420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60" w:hanging="180"/>
      </w:pPr>
    </w:lvl>
  </w:abstractNum>
  <w:abstractNum w:abstractNumId="4" w15:restartNumberingAfterBreak="0">
    <w:nsid w:val="36701288"/>
    <w:multiLevelType w:val="multilevel"/>
    <w:tmpl w:val="E85A5698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60" w:hanging="180"/>
      </w:pPr>
    </w:lvl>
  </w:abstractNum>
  <w:abstractNum w:abstractNumId="5" w15:restartNumberingAfterBreak="0">
    <w:nsid w:val="3A9E1023"/>
    <w:multiLevelType w:val="hybridMultilevel"/>
    <w:tmpl w:val="A250644E"/>
    <w:lvl w:ilvl="0" w:tplc="040E0017">
      <w:start w:val="1"/>
      <w:numFmt w:val="lowerLetter"/>
      <w:lvlText w:val="%1)"/>
      <w:lvlJc w:val="left"/>
      <w:pPr>
        <w:ind w:left="2421" w:hanging="360"/>
      </w:pPr>
    </w:lvl>
    <w:lvl w:ilvl="1" w:tplc="040E0019">
      <w:start w:val="1"/>
      <w:numFmt w:val="lowerLetter"/>
      <w:lvlText w:val="%2."/>
      <w:lvlJc w:val="left"/>
      <w:pPr>
        <w:ind w:left="3141" w:hanging="360"/>
      </w:pPr>
    </w:lvl>
    <w:lvl w:ilvl="2" w:tplc="040E001B">
      <w:start w:val="1"/>
      <w:numFmt w:val="lowerRoman"/>
      <w:lvlText w:val="%3."/>
      <w:lvlJc w:val="right"/>
      <w:pPr>
        <w:ind w:left="3861" w:hanging="180"/>
      </w:pPr>
    </w:lvl>
    <w:lvl w:ilvl="3" w:tplc="040E000F">
      <w:start w:val="1"/>
      <w:numFmt w:val="decimal"/>
      <w:lvlText w:val="%4."/>
      <w:lvlJc w:val="left"/>
      <w:pPr>
        <w:ind w:left="4581" w:hanging="360"/>
      </w:pPr>
    </w:lvl>
    <w:lvl w:ilvl="4" w:tplc="040E0019">
      <w:start w:val="1"/>
      <w:numFmt w:val="lowerLetter"/>
      <w:lvlText w:val="%5."/>
      <w:lvlJc w:val="left"/>
      <w:pPr>
        <w:ind w:left="5301" w:hanging="360"/>
      </w:pPr>
    </w:lvl>
    <w:lvl w:ilvl="5" w:tplc="040E001B">
      <w:start w:val="1"/>
      <w:numFmt w:val="lowerRoman"/>
      <w:lvlText w:val="%6."/>
      <w:lvlJc w:val="right"/>
      <w:pPr>
        <w:ind w:left="6021" w:hanging="180"/>
      </w:pPr>
    </w:lvl>
    <w:lvl w:ilvl="6" w:tplc="040E000F">
      <w:start w:val="1"/>
      <w:numFmt w:val="decimal"/>
      <w:lvlText w:val="%7."/>
      <w:lvlJc w:val="left"/>
      <w:pPr>
        <w:ind w:left="6741" w:hanging="360"/>
      </w:pPr>
    </w:lvl>
    <w:lvl w:ilvl="7" w:tplc="040E0019">
      <w:start w:val="1"/>
      <w:numFmt w:val="lowerLetter"/>
      <w:lvlText w:val="%8."/>
      <w:lvlJc w:val="left"/>
      <w:pPr>
        <w:ind w:left="7461" w:hanging="360"/>
      </w:pPr>
    </w:lvl>
    <w:lvl w:ilvl="8" w:tplc="040E001B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A4AAD"/>
    <w:multiLevelType w:val="multilevel"/>
    <w:tmpl w:val="F0B04650"/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60" w:hanging="180"/>
      </w:pPr>
    </w:lvl>
  </w:abstractNum>
  <w:abstractNum w:abstractNumId="9" w15:restartNumberingAfterBreak="0">
    <w:nsid w:val="6F1E120A"/>
    <w:multiLevelType w:val="hybridMultilevel"/>
    <w:tmpl w:val="38A0BAF2"/>
    <w:lvl w:ilvl="0" w:tplc="99583F42">
      <w:start w:val="1"/>
      <w:numFmt w:val="lowerLetter"/>
      <w:lvlText w:val="%1.)"/>
      <w:lvlJc w:val="left"/>
      <w:pPr>
        <w:ind w:left="3195" w:hanging="360"/>
      </w:pPr>
    </w:lvl>
    <w:lvl w:ilvl="1" w:tplc="040E0019">
      <w:start w:val="1"/>
      <w:numFmt w:val="lowerLetter"/>
      <w:lvlText w:val="%2."/>
      <w:lvlJc w:val="left"/>
      <w:pPr>
        <w:ind w:left="3915" w:hanging="360"/>
      </w:pPr>
    </w:lvl>
    <w:lvl w:ilvl="2" w:tplc="040E001B">
      <w:start w:val="1"/>
      <w:numFmt w:val="lowerRoman"/>
      <w:lvlText w:val="%3."/>
      <w:lvlJc w:val="right"/>
      <w:pPr>
        <w:ind w:left="4635" w:hanging="180"/>
      </w:pPr>
    </w:lvl>
    <w:lvl w:ilvl="3" w:tplc="040E000F">
      <w:start w:val="1"/>
      <w:numFmt w:val="decimal"/>
      <w:lvlText w:val="%4."/>
      <w:lvlJc w:val="left"/>
      <w:pPr>
        <w:ind w:left="5355" w:hanging="360"/>
      </w:pPr>
    </w:lvl>
    <w:lvl w:ilvl="4" w:tplc="040E0019">
      <w:start w:val="1"/>
      <w:numFmt w:val="lowerLetter"/>
      <w:lvlText w:val="%5."/>
      <w:lvlJc w:val="left"/>
      <w:pPr>
        <w:ind w:left="6075" w:hanging="360"/>
      </w:pPr>
    </w:lvl>
    <w:lvl w:ilvl="5" w:tplc="040E001B">
      <w:start w:val="1"/>
      <w:numFmt w:val="lowerRoman"/>
      <w:lvlText w:val="%6."/>
      <w:lvlJc w:val="right"/>
      <w:pPr>
        <w:ind w:left="6795" w:hanging="180"/>
      </w:pPr>
    </w:lvl>
    <w:lvl w:ilvl="6" w:tplc="040E000F">
      <w:start w:val="1"/>
      <w:numFmt w:val="decimal"/>
      <w:lvlText w:val="%7."/>
      <w:lvlJc w:val="left"/>
      <w:pPr>
        <w:ind w:left="7515" w:hanging="360"/>
      </w:pPr>
    </w:lvl>
    <w:lvl w:ilvl="7" w:tplc="040E0019">
      <w:start w:val="1"/>
      <w:numFmt w:val="lowerLetter"/>
      <w:lvlText w:val="%8."/>
      <w:lvlJc w:val="left"/>
      <w:pPr>
        <w:ind w:left="8235" w:hanging="360"/>
      </w:pPr>
    </w:lvl>
    <w:lvl w:ilvl="8" w:tplc="040E001B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54B19"/>
    <w:rsid w:val="00095549"/>
    <w:rsid w:val="000B204E"/>
    <w:rsid w:val="000B7D1B"/>
    <w:rsid w:val="000E1B63"/>
    <w:rsid w:val="00113DAE"/>
    <w:rsid w:val="001171AB"/>
    <w:rsid w:val="00150082"/>
    <w:rsid w:val="00182DAD"/>
    <w:rsid w:val="001D3DD9"/>
    <w:rsid w:val="001E1052"/>
    <w:rsid w:val="001F14A6"/>
    <w:rsid w:val="0021070F"/>
    <w:rsid w:val="00217B18"/>
    <w:rsid w:val="0025548B"/>
    <w:rsid w:val="002654BE"/>
    <w:rsid w:val="00273F85"/>
    <w:rsid w:val="0027452F"/>
    <w:rsid w:val="002A289B"/>
    <w:rsid w:val="002B3C68"/>
    <w:rsid w:val="002C1D52"/>
    <w:rsid w:val="002E5B91"/>
    <w:rsid w:val="002F0CDD"/>
    <w:rsid w:val="00301EBB"/>
    <w:rsid w:val="00302C4B"/>
    <w:rsid w:val="00310CE9"/>
    <w:rsid w:val="0032011E"/>
    <w:rsid w:val="0032605A"/>
    <w:rsid w:val="00332C16"/>
    <w:rsid w:val="003642BC"/>
    <w:rsid w:val="00385494"/>
    <w:rsid w:val="003D6177"/>
    <w:rsid w:val="003E65AE"/>
    <w:rsid w:val="003F3BDB"/>
    <w:rsid w:val="003F5633"/>
    <w:rsid w:val="00401152"/>
    <w:rsid w:val="00405270"/>
    <w:rsid w:val="0042566B"/>
    <w:rsid w:val="004400D8"/>
    <w:rsid w:val="00446507"/>
    <w:rsid w:val="004E04CF"/>
    <w:rsid w:val="005009E1"/>
    <w:rsid w:val="00517148"/>
    <w:rsid w:val="00523FB3"/>
    <w:rsid w:val="00562CD9"/>
    <w:rsid w:val="00583BCD"/>
    <w:rsid w:val="00593729"/>
    <w:rsid w:val="005B2439"/>
    <w:rsid w:val="005C6EB8"/>
    <w:rsid w:val="005E220A"/>
    <w:rsid w:val="005E7A3E"/>
    <w:rsid w:val="005F683B"/>
    <w:rsid w:val="00671C5E"/>
    <w:rsid w:val="006C2F4C"/>
    <w:rsid w:val="006D343F"/>
    <w:rsid w:val="006D5DC7"/>
    <w:rsid w:val="007359DF"/>
    <w:rsid w:val="007557E4"/>
    <w:rsid w:val="0075743F"/>
    <w:rsid w:val="007737A7"/>
    <w:rsid w:val="00796729"/>
    <w:rsid w:val="007D779B"/>
    <w:rsid w:val="007F3F46"/>
    <w:rsid w:val="007F6BC4"/>
    <w:rsid w:val="008D3905"/>
    <w:rsid w:val="009071CA"/>
    <w:rsid w:val="00947AFA"/>
    <w:rsid w:val="009663F9"/>
    <w:rsid w:val="009B1D9E"/>
    <w:rsid w:val="009F07CB"/>
    <w:rsid w:val="00A00EF9"/>
    <w:rsid w:val="00A45377"/>
    <w:rsid w:val="00A52024"/>
    <w:rsid w:val="00A56EBB"/>
    <w:rsid w:val="00A73F9F"/>
    <w:rsid w:val="00A939D7"/>
    <w:rsid w:val="00A9447E"/>
    <w:rsid w:val="00AA5775"/>
    <w:rsid w:val="00AC2A81"/>
    <w:rsid w:val="00AC374F"/>
    <w:rsid w:val="00B00C64"/>
    <w:rsid w:val="00B56D7C"/>
    <w:rsid w:val="00B75C1C"/>
    <w:rsid w:val="00BB1F10"/>
    <w:rsid w:val="00BD6991"/>
    <w:rsid w:val="00BE4DF2"/>
    <w:rsid w:val="00C4593A"/>
    <w:rsid w:val="00CA7043"/>
    <w:rsid w:val="00CB5D52"/>
    <w:rsid w:val="00CC22B9"/>
    <w:rsid w:val="00CC6103"/>
    <w:rsid w:val="00CE1141"/>
    <w:rsid w:val="00CE351B"/>
    <w:rsid w:val="00CE4798"/>
    <w:rsid w:val="00CE4908"/>
    <w:rsid w:val="00CE6B55"/>
    <w:rsid w:val="00CE7ED4"/>
    <w:rsid w:val="00CF0BCE"/>
    <w:rsid w:val="00CF67FD"/>
    <w:rsid w:val="00D04C18"/>
    <w:rsid w:val="00D12B25"/>
    <w:rsid w:val="00D12F4C"/>
    <w:rsid w:val="00D453DA"/>
    <w:rsid w:val="00D51168"/>
    <w:rsid w:val="00D779D5"/>
    <w:rsid w:val="00DA5EEA"/>
    <w:rsid w:val="00E14821"/>
    <w:rsid w:val="00E15CF3"/>
    <w:rsid w:val="00E9172D"/>
    <w:rsid w:val="00EA1133"/>
    <w:rsid w:val="00EA7426"/>
    <w:rsid w:val="00ED4DCE"/>
    <w:rsid w:val="00F1146B"/>
    <w:rsid w:val="00F25304"/>
    <w:rsid w:val="00F274CA"/>
    <w:rsid w:val="00F86990"/>
    <w:rsid w:val="00FC1B22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CEB4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3F85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Nincstrkz">
    <w:name w:val="No Spacing"/>
    <w:uiPriority w:val="1"/>
    <w:qFormat/>
    <w:rsid w:val="00B00C64"/>
    <w:rPr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374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374F"/>
    <w:rPr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7F6BC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6BC4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7F6B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6BC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262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112</cp:revision>
  <dcterms:created xsi:type="dcterms:W3CDTF">2020-08-05T07:06:00Z</dcterms:created>
  <dcterms:modified xsi:type="dcterms:W3CDTF">2024-12-06T16:43:00Z</dcterms:modified>
</cp:coreProperties>
</file>