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7B0DE" w14:textId="77777777" w:rsidR="000153CA" w:rsidRPr="00283141" w:rsidRDefault="000153CA" w:rsidP="000153CA">
      <w:pPr>
        <w:jc w:val="right"/>
        <w:rPr>
          <w:i/>
          <w:color w:val="3366FF"/>
          <w:sz w:val="20"/>
          <w:highlight w:val="green"/>
        </w:rPr>
      </w:pPr>
      <w:r w:rsidRPr="00283141">
        <w:rPr>
          <w:i/>
          <w:color w:val="3366FF"/>
          <w:sz w:val="20"/>
          <w:highlight w:val="green"/>
        </w:rPr>
        <w:t>A határozati javaslat elfogadásához</w:t>
      </w:r>
    </w:p>
    <w:p w14:paraId="3A38FDEE" w14:textId="77777777" w:rsidR="000153CA" w:rsidRPr="00283141" w:rsidRDefault="000153CA" w:rsidP="000153C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283141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283141">
        <w:rPr>
          <w:i/>
          <w:color w:val="3366FF"/>
          <w:sz w:val="20"/>
          <w:highlight w:val="green"/>
        </w:rPr>
        <w:t xml:space="preserve"> többség szükséges, </w:t>
      </w:r>
    </w:p>
    <w:p w14:paraId="37725FAA" w14:textId="77777777" w:rsidR="000153CA" w:rsidRDefault="000153CA" w:rsidP="000153CA">
      <w:pPr>
        <w:jc w:val="right"/>
        <w:rPr>
          <w:color w:val="3366FF"/>
        </w:rPr>
      </w:pPr>
      <w:proofErr w:type="gramStart"/>
      <w:r w:rsidRPr="00283141">
        <w:rPr>
          <w:i/>
          <w:color w:val="3366FF"/>
          <w:sz w:val="20"/>
          <w:highlight w:val="green"/>
        </w:rPr>
        <w:t>az</w:t>
      </w:r>
      <w:proofErr w:type="gramEnd"/>
      <w:r w:rsidRPr="00283141">
        <w:rPr>
          <w:i/>
          <w:color w:val="3366FF"/>
          <w:sz w:val="20"/>
          <w:highlight w:val="green"/>
        </w:rPr>
        <w:t xml:space="preserve"> előterjesztés </w:t>
      </w:r>
      <w:r w:rsidRPr="00283141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283141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>
        <w:rPr>
          <w:color w:val="3366FF"/>
        </w:rPr>
        <w:t xml:space="preserve"> </w:t>
      </w:r>
    </w:p>
    <w:p w14:paraId="6878FDD9" w14:textId="77777777" w:rsidR="001A134E" w:rsidRPr="00ED4DCE" w:rsidRDefault="001A134E" w:rsidP="00DA5EEA">
      <w:pPr>
        <w:rPr>
          <w:color w:val="3366FF"/>
        </w:rPr>
      </w:pPr>
    </w:p>
    <w:p w14:paraId="04AF6CC4" w14:textId="771EF612" w:rsidR="00DA5EEA" w:rsidRPr="00ED4DCE" w:rsidRDefault="00304CB4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</w:t>
      </w:r>
      <w:r w:rsidR="00D97843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3</w:t>
      </w:r>
      <w:r w:rsidR="00412311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6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58EC4324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7AD88ECC" w14:textId="77777777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6F5FEF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D97843">
        <w:rPr>
          <w:rFonts w:ascii="Arial" w:hAnsi="Arial" w:cs="Arial"/>
          <w:color w:val="3366FF"/>
          <w:sz w:val="22"/>
          <w:szCs w:val="22"/>
        </w:rPr>
        <w:t>december 11</w:t>
      </w:r>
      <w:r w:rsidR="0027452F">
        <w:rPr>
          <w:rFonts w:ascii="Arial" w:hAnsi="Arial" w:cs="Arial"/>
          <w:color w:val="3366FF"/>
          <w:sz w:val="22"/>
          <w:szCs w:val="22"/>
        </w:rPr>
        <w:t>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60EB1654" w14:textId="77777777" w:rsidR="001A134E" w:rsidRPr="00ED4DCE" w:rsidRDefault="006F5FEF" w:rsidP="001A134E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97843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35C475D9" w14:textId="77777777" w:rsidR="00DA5EEA" w:rsidRPr="00ED4DCE" w:rsidRDefault="00DA5EEA" w:rsidP="00DA5EEA">
      <w:pPr>
        <w:jc w:val="center"/>
        <w:rPr>
          <w:color w:val="3366FF"/>
        </w:rPr>
      </w:pPr>
    </w:p>
    <w:p w14:paraId="4CE9DDCC" w14:textId="222E7AE9" w:rsidR="004B3546" w:rsidRPr="004F7DFF" w:rsidRDefault="000153CA" w:rsidP="004B3546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Települési Értéktár Bizottság tagjainak, valamint az alapítványi tisztségviselők megválasztása</w:t>
      </w:r>
    </w:p>
    <w:p w14:paraId="42EEBE64" w14:textId="77777777" w:rsidR="00DA5EEA" w:rsidRPr="00ED4DCE" w:rsidRDefault="00DA5EEA" w:rsidP="00774127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774"/>
      </w:tblGrid>
      <w:tr w:rsidR="00DA5EEA" w:rsidRPr="00ED4DCE" w14:paraId="59639D7D" w14:textId="77777777" w:rsidTr="00395FD8">
        <w:trPr>
          <w:trHeight w:val="2188"/>
          <w:jc w:val="center"/>
        </w:trPr>
        <w:tc>
          <w:tcPr>
            <w:tcW w:w="7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ACFA7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5CD24E4" w14:textId="77777777" w:rsidR="00DA5EEA" w:rsidRPr="004B3546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4B3546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D9784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Dr. Bozsolik Róbert polgármester</w:t>
            </w:r>
          </w:p>
          <w:p w14:paraId="4A0D15E5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30DCE93" w14:textId="77777777" w:rsidR="004B3546" w:rsidRPr="004B3546" w:rsidRDefault="001171AB" w:rsidP="004B3546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4B3546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D9784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Takaróné dr. Mihó Beatrix mb.hatósági irodavezető</w:t>
            </w:r>
          </w:p>
          <w:p w14:paraId="73BADC2E" w14:textId="77777777" w:rsidR="00B00C64" w:rsidRPr="003B3982" w:rsidRDefault="00B00C64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629DB770" w14:textId="77777777" w:rsidR="00B00C64" w:rsidRPr="00D97843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FA5AC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</w:t>
            </w:r>
            <w:r w:rsidR="001171AB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D97843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Firle-Paksi Anna aljegyző</w:t>
            </w:r>
          </w:p>
          <w:p w14:paraId="57931EB9" w14:textId="77777777" w:rsidR="00B00C64" w:rsidRPr="00FA5ACC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4443051F" w14:textId="65B6139A" w:rsidR="001120CC" w:rsidRDefault="00B00C64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134E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 w:rsidR="00B56AF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</w:p>
          <w:p w14:paraId="151AE3FF" w14:textId="77777777" w:rsidR="00412311" w:rsidRDefault="00412311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63545435" w14:textId="19A27476" w:rsidR="000153CA" w:rsidRDefault="00412311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412311">
              <w:rPr>
                <w:rFonts w:ascii="Arial" w:hAnsi="Arial" w:cs="Arial"/>
                <w:color w:val="3366FF"/>
                <w:sz w:val="22"/>
                <w:szCs w:val="22"/>
              </w:rPr>
              <w:t xml:space="preserve">valamennyi bizottság </w:t>
            </w:r>
          </w:p>
          <w:p w14:paraId="56BE30D1" w14:textId="77777777" w:rsidR="001A134E" w:rsidRPr="00B56AFA" w:rsidRDefault="001A134E" w:rsidP="000153CA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</w:tbl>
    <w:p w14:paraId="5D9D9CE6" w14:textId="77777777" w:rsidR="00B00C64" w:rsidRDefault="00B00C64" w:rsidP="00B00C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2991141" w14:textId="77777777" w:rsidR="001A134E" w:rsidRDefault="001A134E" w:rsidP="004B3546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45379B18" w14:textId="77777777" w:rsidR="004B3546" w:rsidRDefault="004B3546" w:rsidP="004B3546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60D4C"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14:paraId="0145AF35" w14:textId="6D0E4F8D" w:rsidR="001A134E" w:rsidRDefault="001A134E" w:rsidP="004B3546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590EB52E" w14:textId="49D68535" w:rsidR="000153CA" w:rsidRDefault="000153CA" w:rsidP="004B3546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Települési Értéktár Bizottság tagjainak megválasztása</w:t>
      </w:r>
    </w:p>
    <w:p w14:paraId="45C12203" w14:textId="77777777" w:rsidR="000153CA" w:rsidRPr="000153CA" w:rsidRDefault="000153CA" w:rsidP="004B3546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</w:p>
    <w:p w14:paraId="1D22530F" w14:textId="7E47F88B" w:rsidR="000153CA" w:rsidRDefault="000153CA" w:rsidP="000153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Önkormányzat Képviselő-testülete </w:t>
      </w:r>
      <w:r w:rsidRPr="000153CA">
        <w:rPr>
          <w:rFonts w:ascii="Arial" w:hAnsi="Arial" w:cs="Arial"/>
          <w:bCs/>
          <w:iCs/>
          <w:color w:val="000000"/>
          <w:sz w:val="22"/>
          <w:szCs w:val="22"/>
        </w:rPr>
        <w:t xml:space="preserve">a magyar nemzeti értékekről és a </w:t>
      </w:r>
      <w:proofErr w:type="spellStart"/>
      <w:r w:rsidRPr="000153CA">
        <w:rPr>
          <w:rFonts w:ascii="Arial" w:hAnsi="Arial" w:cs="Arial"/>
          <w:bCs/>
          <w:iCs/>
          <w:color w:val="000000"/>
          <w:sz w:val="22"/>
          <w:szCs w:val="22"/>
        </w:rPr>
        <w:t>hungarikumokról</w:t>
      </w:r>
      <w:proofErr w:type="spellEnd"/>
      <w:r w:rsidRPr="000153CA">
        <w:rPr>
          <w:rFonts w:ascii="Arial" w:hAnsi="Arial" w:cs="Arial"/>
          <w:bCs/>
          <w:iCs/>
          <w:color w:val="000000"/>
          <w:sz w:val="22"/>
          <w:szCs w:val="22"/>
        </w:rPr>
        <w:t xml:space="preserve"> szóló 2012. évi XXX. törvény </w:t>
      </w:r>
      <w:r w:rsidRPr="000153CA">
        <w:rPr>
          <w:rFonts w:ascii="Arial" w:hAnsi="Arial" w:cs="Arial"/>
          <w:color w:val="000000"/>
          <w:sz w:val="22"/>
          <w:szCs w:val="22"/>
        </w:rPr>
        <w:t xml:space="preserve">(a továbbiakban: </w:t>
      </w:r>
      <w:proofErr w:type="spellStart"/>
      <w:r w:rsidRPr="000153CA">
        <w:rPr>
          <w:rFonts w:ascii="Arial" w:hAnsi="Arial" w:cs="Arial"/>
          <w:color w:val="000000"/>
          <w:sz w:val="22"/>
          <w:szCs w:val="22"/>
        </w:rPr>
        <w:t>Htv</w:t>
      </w:r>
      <w:proofErr w:type="spellEnd"/>
      <w:r w:rsidRPr="000153CA">
        <w:rPr>
          <w:rFonts w:ascii="Arial" w:hAnsi="Arial" w:cs="Arial"/>
          <w:color w:val="000000"/>
          <w:sz w:val="22"/>
          <w:szCs w:val="22"/>
        </w:rPr>
        <w:t>.) 3. §-</w:t>
      </w:r>
      <w:proofErr w:type="spellStart"/>
      <w:r w:rsidRPr="000153CA">
        <w:rPr>
          <w:rFonts w:ascii="Arial" w:hAnsi="Arial" w:cs="Arial"/>
          <w:color w:val="000000"/>
          <w:sz w:val="22"/>
          <w:szCs w:val="22"/>
        </w:rPr>
        <w:t>ában</w:t>
      </w:r>
      <w:proofErr w:type="spellEnd"/>
      <w:r w:rsidRPr="000153C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foglaltak figyelemmel, a 122/2013.(VI.13.) önk.-i határozatával döntött a Bátaszéki Települési Értéktár</w:t>
      </w:r>
      <w:r w:rsidR="00283141">
        <w:rPr>
          <w:rFonts w:ascii="Arial" w:hAnsi="Arial" w:cs="Arial"/>
          <w:color w:val="000000"/>
          <w:sz w:val="22"/>
          <w:szCs w:val="22"/>
        </w:rPr>
        <w:t xml:space="preserve"> létrehozásáról, majd 170/2013.</w:t>
      </w:r>
      <w:r>
        <w:rPr>
          <w:rFonts w:ascii="Arial" w:hAnsi="Arial" w:cs="Arial"/>
          <w:color w:val="000000"/>
          <w:sz w:val="22"/>
          <w:szCs w:val="22"/>
        </w:rPr>
        <w:t>(IX.19.) önkormányzati határozatával létrehozta</w:t>
      </w:r>
      <w:r w:rsidR="002831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 Települési Értéktár B</w:t>
      </w:r>
      <w:r w:rsidR="00550018">
        <w:rPr>
          <w:rFonts w:ascii="Arial" w:hAnsi="Arial" w:cs="Arial"/>
          <w:color w:val="000000"/>
          <w:sz w:val="22"/>
          <w:szCs w:val="22"/>
        </w:rPr>
        <w:t>izottság</w:t>
      </w:r>
      <w:r w:rsidR="00283141">
        <w:rPr>
          <w:rFonts w:ascii="Arial" w:hAnsi="Arial" w:cs="Arial"/>
          <w:color w:val="000000"/>
          <w:sz w:val="22"/>
          <w:szCs w:val="22"/>
        </w:rPr>
        <w:t>ot</w:t>
      </w:r>
      <w:r w:rsidR="00550018">
        <w:rPr>
          <w:rFonts w:ascii="Arial" w:hAnsi="Arial" w:cs="Arial"/>
          <w:color w:val="000000"/>
          <w:sz w:val="22"/>
          <w:szCs w:val="22"/>
        </w:rPr>
        <w:t xml:space="preserve"> (továbbiakban: Bizottság)</w:t>
      </w:r>
      <w:r w:rsidR="00283141" w:rsidRPr="00283141">
        <w:rPr>
          <w:rFonts w:ascii="Arial" w:hAnsi="Arial" w:cs="Arial"/>
          <w:color w:val="000000"/>
          <w:sz w:val="22"/>
          <w:szCs w:val="22"/>
        </w:rPr>
        <w:t xml:space="preserve"> </w:t>
      </w:r>
      <w:r w:rsidR="00283141">
        <w:rPr>
          <w:rFonts w:ascii="Arial" w:hAnsi="Arial" w:cs="Arial"/>
          <w:color w:val="000000"/>
          <w:sz w:val="22"/>
          <w:szCs w:val="22"/>
        </w:rPr>
        <w:t xml:space="preserve">és </w:t>
      </w:r>
      <w:r w:rsidR="00283141">
        <w:rPr>
          <w:rFonts w:ascii="Arial" w:hAnsi="Arial" w:cs="Arial"/>
          <w:color w:val="000000"/>
          <w:sz w:val="22"/>
          <w:szCs w:val="22"/>
        </w:rPr>
        <w:t>megválasztotta</w:t>
      </w:r>
      <w:r w:rsidR="00550018">
        <w:rPr>
          <w:rFonts w:ascii="Arial" w:hAnsi="Arial" w:cs="Arial"/>
          <w:color w:val="000000"/>
          <w:sz w:val="22"/>
          <w:szCs w:val="22"/>
        </w:rPr>
        <w:t xml:space="preserve"> </w:t>
      </w:r>
      <w:r w:rsidR="00283141">
        <w:rPr>
          <w:rFonts w:ascii="Arial" w:hAnsi="Arial" w:cs="Arial"/>
          <w:color w:val="000000"/>
          <w:sz w:val="22"/>
          <w:szCs w:val="22"/>
        </w:rPr>
        <w:t xml:space="preserve">tagjait, </w:t>
      </w:r>
      <w:r w:rsidR="00550018">
        <w:rPr>
          <w:rFonts w:ascii="Arial" w:hAnsi="Arial" w:cs="Arial"/>
          <w:color w:val="000000"/>
          <w:sz w:val="22"/>
          <w:szCs w:val="22"/>
        </w:rPr>
        <w:t xml:space="preserve">elnökének Rudolf Lászlót, tagjainak </w:t>
      </w:r>
      <w:proofErr w:type="spellStart"/>
      <w:r w:rsidR="00550018">
        <w:rPr>
          <w:rFonts w:ascii="Arial" w:hAnsi="Arial" w:cs="Arial"/>
          <w:color w:val="000000"/>
          <w:sz w:val="22"/>
          <w:szCs w:val="22"/>
        </w:rPr>
        <w:t>Riglerné</w:t>
      </w:r>
      <w:proofErr w:type="spellEnd"/>
      <w:r w:rsidR="0055001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50018">
        <w:rPr>
          <w:rFonts w:ascii="Arial" w:hAnsi="Arial" w:cs="Arial"/>
          <w:color w:val="000000"/>
          <w:sz w:val="22"/>
          <w:szCs w:val="22"/>
        </w:rPr>
        <w:t>Stang</w:t>
      </w:r>
      <w:proofErr w:type="spellEnd"/>
      <w:r w:rsidR="00550018">
        <w:rPr>
          <w:rFonts w:ascii="Arial" w:hAnsi="Arial" w:cs="Arial"/>
          <w:color w:val="000000"/>
          <w:sz w:val="22"/>
          <w:szCs w:val="22"/>
        </w:rPr>
        <w:t xml:space="preserve"> Erikát és Sági Lajosnét.</w:t>
      </w:r>
    </w:p>
    <w:p w14:paraId="07B2F9C4" w14:textId="442F95C4" w:rsidR="00550018" w:rsidRDefault="00550018" w:rsidP="000153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képviselő-testület 2024. november 27-i ülésén tárgyalta a Bizottság 2024. évi működéséről szóló beszámolóját, mely beszámolóban a Rudolf László elnök úr tájékoztatta a képviselő-testületet, hogy ő maga és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Riglerné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Stang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Erika 2024. december 31. napjával lemondanak bizottsági tagságukról.</w:t>
      </w:r>
    </w:p>
    <w:p w14:paraId="709154CB" w14:textId="77777777" w:rsidR="0045387A" w:rsidRDefault="0045387A" w:rsidP="000153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21DE0B" w14:textId="4415815D" w:rsidR="00550018" w:rsidRDefault="00550018" w:rsidP="000153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Bizottság eddigi munkája</w:t>
      </w:r>
      <w:r w:rsidR="008977DC" w:rsidRPr="008977DC">
        <w:rPr>
          <w:rFonts w:ascii="Arial" w:hAnsi="Arial" w:cs="Arial"/>
          <w:color w:val="000000"/>
          <w:sz w:val="22"/>
          <w:szCs w:val="22"/>
        </w:rPr>
        <w:t xml:space="preserve"> </w:t>
      </w:r>
      <w:r w:rsidR="008977DC">
        <w:rPr>
          <w:rFonts w:ascii="Arial" w:hAnsi="Arial" w:cs="Arial"/>
          <w:color w:val="000000"/>
          <w:sz w:val="22"/>
          <w:szCs w:val="22"/>
        </w:rPr>
        <w:t>is alátámasztja</w:t>
      </w:r>
      <w:r w:rsidR="00283141">
        <w:rPr>
          <w:rFonts w:ascii="Arial" w:hAnsi="Arial" w:cs="Arial"/>
          <w:color w:val="000000"/>
          <w:sz w:val="22"/>
          <w:szCs w:val="22"/>
        </w:rPr>
        <w:t xml:space="preserve">, hogy </w:t>
      </w:r>
      <w:r>
        <w:rPr>
          <w:rFonts w:ascii="Arial" w:hAnsi="Arial" w:cs="Arial"/>
          <w:color w:val="000000"/>
          <w:sz w:val="22"/>
          <w:szCs w:val="22"/>
        </w:rPr>
        <w:t>jelentős és maradandó szellemi értéket alkottak és gyűjtöttek össze</w:t>
      </w:r>
      <w:r w:rsidR="00283141">
        <w:rPr>
          <w:rFonts w:ascii="Arial" w:hAnsi="Arial" w:cs="Arial"/>
          <w:color w:val="000000"/>
          <w:sz w:val="22"/>
          <w:szCs w:val="22"/>
        </w:rPr>
        <w:t xml:space="preserve"> a jövő nemzedéke számára, ezért </w:t>
      </w:r>
      <w:r>
        <w:rPr>
          <w:rFonts w:ascii="Arial" w:hAnsi="Arial" w:cs="Arial"/>
          <w:color w:val="000000"/>
          <w:sz w:val="22"/>
          <w:szCs w:val="22"/>
        </w:rPr>
        <w:t>a Bizottság működésére és tevékenységére a továbbiakban is szükség van.</w:t>
      </w:r>
    </w:p>
    <w:p w14:paraId="5C99F24C" w14:textId="2EC73BA0" w:rsidR="00550018" w:rsidRDefault="00283141" w:rsidP="000153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megkezdett munka folytatása érdekében</w:t>
      </w:r>
      <w:r w:rsidR="00550018">
        <w:rPr>
          <w:rFonts w:ascii="Arial" w:hAnsi="Arial" w:cs="Arial"/>
          <w:color w:val="000000"/>
          <w:sz w:val="22"/>
          <w:szCs w:val="22"/>
        </w:rPr>
        <w:t xml:space="preserve"> javaslatot teszünk </w:t>
      </w:r>
      <w:r w:rsidR="0045387A">
        <w:rPr>
          <w:rFonts w:ascii="Arial" w:hAnsi="Arial" w:cs="Arial"/>
          <w:color w:val="000000"/>
          <w:sz w:val="22"/>
          <w:szCs w:val="22"/>
        </w:rPr>
        <w:t>új tagok megválasztására. Javasoljuk a Települési Értéktár Bizottság új elnökének Farkas Tamás Barnabást, valamint új tagjának Görcs Pétert.</w:t>
      </w:r>
    </w:p>
    <w:p w14:paraId="00F65A77" w14:textId="77777777" w:rsidR="00970072" w:rsidRDefault="00970072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14:paraId="05F93611" w14:textId="1C2E45A7" w:rsidR="004B3546" w:rsidRDefault="00D97843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Fentiekre tekintettel kérjük a Tisztelt Képviselő-testületet, hogy az alábbi határozati javaslat elfogadásával </w:t>
      </w:r>
      <w:r w:rsidR="008977DC">
        <w:rPr>
          <w:rFonts w:ascii="Arial" w:hAnsi="Arial" w:cs="Arial"/>
          <w:bCs/>
          <w:sz w:val="22"/>
          <w:szCs w:val="22"/>
        </w:rPr>
        <w:t>válassza meg a Települési Értéktár Bizottság új tagjait</w:t>
      </w:r>
      <w:r>
        <w:rPr>
          <w:rFonts w:ascii="Arial" w:hAnsi="Arial" w:cs="Arial"/>
          <w:bCs/>
          <w:sz w:val="22"/>
          <w:szCs w:val="22"/>
        </w:rPr>
        <w:t>.</w:t>
      </w:r>
    </w:p>
    <w:p w14:paraId="485A8FCA" w14:textId="77777777" w:rsidR="00685BD8" w:rsidRDefault="00685BD8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bCs/>
          <w:sz w:val="22"/>
          <w:szCs w:val="22"/>
        </w:rPr>
      </w:pPr>
    </w:p>
    <w:p w14:paraId="449BCB72" w14:textId="53EBE778" w:rsidR="004B3546" w:rsidRPr="00160D4C" w:rsidRDefault="00CB5A90" w:rsidP="00B05145">
      <w:pPr>
        <w:keepNext/>
        <w:ind w:left="2835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1. </w:t>
      </w:r>
      <w:r w:rsidR="004B3546" w:rsidRPr="00160D4C">
        <w:rPr>
          <w:rFonts w:ascii="Arial" w:hAnsi="Arial" w:cs="Arial"/>
          <w:b/>
          <w:bCs/>
          <w:sz w:val="22"/>
          <w:szCs w:val="22"/>
          <w:u w:val="single"/>
        </w:rPr>
        <w:t xml:space="preserve">H a t á r o z a t </w:t>
      </w:r>
      <w:proofErr w:type="gramStart"/>
      <w:r w:rsidR="004B3546" w:rsidRPr="00160D4C">
        <w:rPr>
          <w:rFonts w:ascii="Arial" w:hAnsi="Arial" w:cs="Arial"/>
          <w:b/>
          <w:bCs/>
          <w:sz w:val="22"/>
          <w:szCs w:val="22"/>
          <w:u w:val="single"/>
        </w:rPr>
        <w:t>i  j</w:t>
      </w:r>
      <w:proofErr w:type="gramEnd"/>
      <w:r w:rsidR="004B3546" w:rsidRPr="00160D4C">
        <w:rPr>
          <w:rFonts w:ascii="Arial" w:hAnsi="Arial" w:cs="Arial"/>
          <w:b/>
          <w:bCs/>
          <w:sz w:val="22"/>
          <w:szCs w:val="22"/>
          <w:u w:val="single"/>
        </w:rPr>
        <w:t xml:space="preserve"> a v a s l a t</w:t>
      </w:r>
    </w:p>
    <w:p w14:paraId="27D8AC44" w14:textId="77777777" w:rsidR="004B3546" w:rsidRPr="00160D4C" w:rsidRDefault="004B3546" w:rsidP="00B05145">
      <w:pPr>
        <w:keepNext/>
        <w:ind w:left="2835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556ABF" w14:textId="5A04AF8D" w:rsidR="001120CC" w:rsidRDefault="008977DC" w:rsidP="001120CC">
      <w:pPr>
        <w:keepNext/>
        <w:ind w:left="2835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Települési Értéktár Bizo</w:t>
      </w:r>
      <w:r w:rsidR="00CB5A90">
        <w:rPr>
          <w:rFonts w:ascii="Arial" w:hAnsi="Arial" w:cs="Arial"/>
          <w:b/>
          <w:bCs/>
          <w:sz w:val="22"/>
          <w:szCs w:val="22"/>
          <w:u w:val="single"/>
        </w:rPr>
        <w:t>ttság tagjainak megválasztására</w:t>
      </w:r>
    </w:p>
    <w:p w14:paraId="6DECE425" w14:textId="77777777" w:rsidR="00970072" w:rsidRDefault="00970072" w:rsidP="001120CC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F95993" w14:textId="77777777" w:rsidR="00B56AFA" w:rsidRDefault="00D97843" w:rsidP="00970072">
      <w:pPr>
        <w:keepNext/>
        <w:ind w:left="283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</w:p>
    <w:p w14:paraId="3362AC60" w14:textId="7BAA6D36" w:rsidR="005A28B0" w:rsidRPr="005A28B0" w:rsidRDefault="008977DC" w:rsidP="005A28B0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3209" w:hanging="374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 magyar nemzeti értékekről és a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hu-HU"/>
        </w:rPr>
        <w:t>hungarikumokról</w:t>
      </w:r>
      <w:proofErr w:type="spell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szóló 2012. évi XXX. törvény 3. § (1) – (2) bekezdésében kapott hatáskörében eljárva 2025. január 1. napjától a bátaszéki Települési Értéktár Bizottság:</w:t>
      </w:r>
    </w:p>
    <w:p w14:paraId="013D1C5A" w14:textId="786DC224" w:rsidR="009371D4" w:rsidRDefault="008977DC" w:rsidP="009371D4">
      <w:pPr>
        <w:autoSpaceDN w:val="0"/>
        <w:adjustRightInd w:val="0"/>
        <w:ind w:left="3192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.) elnökévé: Farkas Tamás Barnabás </w:t>
      </w:r>
      <w:r w:rsidR="009371D4">
        <w:rPr>
          <w:rFonts w:ascii="Arial" w:hAnsi="Arial" w:cs="Arial"/>
          <w:color w:val="000000"/>
          <w:sz w:val="22"/>
          <w:szCs w:val="22"/>
          <w:lang w:eastAsia="hu-HU"/>
        </w:rPr>
        <w:t>(1033 Budapest………)</w:t>
      </w:r>
    </w:p>
    <w:p w14:paraId="655DB4BC" w14:textId="6D623847" w:rsidR="008977DC" w:rsidRDefault="008977DC" w:rsidP="009371D4">
      <w:pPr>
        <w:autoSpaceDN w:val="0"/>
        <w:adjustRightInd w:val="0"/>
        <w:ind w:left="3192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b.) tagjaivá: Görcs Péter </w:t>
      </w:r>
      <w:r w:rsidR="009371D4">
        <w:rPr>
          <w:rFonts w:ascii="Arial" w:hAnsi="Arial" w:cs="Arial"/>
          <w:color w:val="000000"/>
          <w:sz w:val="22"/>
          <w:szCs w:val="22"/>
          <w:lang w:eastAsia="hu-HU"/>
        </w:rPr>
        <w:t xml:space="preserve">(7140 </w:t>
      </w:r>
      <w:r w:rsidRPr="009371D4">
        <w:rPr>
          <w:rFonts w:ascii="Arial" w:hAnsi="Arial" w:cs="Arial"/>
          <w:color w:val="000000"/>
          <w:sz w:val="22"/>
          <w:szCs w:val="22"/>
          <w:lang w:eastAsia="hu-HU"/>
        </w:rPr>
        <w:t>Bátaszék</w:t>
      </w:r>
      <w:proofErr w:type="gramStart"/>
      <w:r w:rsidRPr="009371D4">
        <w:rPr>
          <w:rFonts w:ascii="Arial" w:hAnsi="Arial" w:cs="Arial"/>
          <w:color w:val="000000"/>
          <w:sz w:val="22"/>
          <w:szCs w:val="22"/>
          <w:lang w:eastAsia="hu-HU"/>
        </w:rPr>
        <w:t>, …</w:t>
      </w:r>
      <w:proofErr w:type="gramEnd"/>
      <w:r w:rsidRPr="009371D4">
        <w:rPr>
          <w:rFonts w:ascii="Arial" w:hAnsi="Arial" w:cs="Arial"/>
          <w:color w:val="000000"/>
          <w:sz w:val="22"/>
          <w:szCs w:val="22"/>
          <w:lang w:eastAsia="hu-HU"/>
        </w:rPr>
        <w:t>………….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. és</w:t>
      </w:r>
    </w:p>
    <w:p w14:paraId="56EB8DE0" w14:textId="22D7DC98" w:rsidR="008977DC" w:rsidRDefault="008977DC" w:rsidP="005A28B0">
      <w:pPr>
        <w:autoSpaceDN w:val="0"/>
        <w:adjustRightInd w:val="0"/>
        <w:ind w:left="3192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c.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) Sági Lajosné </w:t>
      </w:r>
      <w:r w:rsidR="009371D4">
        <w:rPr>
          <w:rFonts w:ascii="Arial" w:hAnsi="Arial" w:cs="Arial"/>
          <w:color w:val="000000"/>
          <w:sz w:val="22"/>
          <w:szCs w:val="22"/>
          <w:lang w:eastAsia="hu-HU"/>
        </w:rPr>
        <w:t xml:space="preserve">(7140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Bátaszék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, </w:t>
      </w:r>
      <w:r w:rsidR="009371D4">
        <w:rPr>
          <w:rFonts w:ascii="Arial" w:hAnsi="Arial" w:cs="Arial"/>
          <w:color w:val="000000"/>
          <w:sz w:val="22"/>
          <w:szCs w:val="22"/>
          <w:lang w:eastAsia="hu-HU"/>
        </w:rPr>
        <w:t>…</w:t>
      </w:r>
      <w:proofErr w:type="gramEnd"/>
      <w:r w:rsidR="009371D4">
        <w:rPr>
          <w:rFonts w:ascii="Arial" w:hAnsi="Arial" w:cs="Arial"/>
          <w:color w:val="000000"/>
          <w:sz w:val="22"/>
          <w:szCs w:val="22"/>
          <w:lang w:eastAsia="hu-HU"/>
        </w:rPr>
        <w:t>…..)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25AEB4B3" w14:textId="64ABA159" w:rsidR="008977DC" w:rsidRDefault="008977DC" w:rsidP="008977DC">
      <w:pPr>
        <w:autoSpaceDN w:val="0"/>
        <w:adjustRightInd w:val="0"/>
        <w:spacing w:before="120"/>
        <w:ind w:left="3192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szám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alatti lakosokat választja meg.</w:t>
      </w:r>
    </w:p>
    <w:p w14:paraId="7116B505" w14:textId="0B2CE788" w:rsidR="00D97843" w:rsidRPr="00B56AFA" w:rsidRDefault="008977DC" w:rsidP="00B56AFA">
      <w:pPr>
        <w:pStyle w:val="Listaszerbekezds"/>
        <w:keepNext/>
        <w:numPr>
          <w:ilvl w:val="0"/>
          <w:numId w:val="7"/>
        </w:numPr>
        <w:ind w:left="3402"/>
        <w:jc w:val="both"/>
        <w:outlineLvl w:val="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97843" w:rsidRPr="00B56AFA">
        <w:rPr>
          <w:rFonts w:ascii="Arial" w:hAnsi="Arial" w:cs="Arial"/>
          <w:sz w:val="22"/>
          <w:szCs w:val="22"/>
        </w:rPr>
        <w:t xml:space="preserve">egyúttal </w:t>
      </w:r>
      <w:r>
        <w:rPr>
          <w:rFonts w:ascii="Arial" w:hAnsi="Arial" w:cs="Arial"/>
          <w:sz w:val="22"/>
          <w:szCs w:val="22"/>
        </w:rPr>
        <w:t>170/2013. (IX.19.) önkormányzati határozatát hatályon kívül helyezi</w:t>
      </w:r>
      <w:r w:rsidR="00412311">
        <w:rPr>
          <w:rFonts w:ascii="Arial" w:hAnsi="Arial" w:cs="Arial"/>
          <w:sz w:val="22"/>
          <w:szCs w:val="22"/>
        </w:rPr>
        <w:t>.</w:t>
      </w:r>
    </w:p>
    <w:p w14:paraId="0F2B7555" w14:textId="77777777"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</w:p>
    <w:p w14:paraId="114102BE" w14:textId="30DD7E11"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</w:t>
      </w:r>
      <w:r w:rsidR="008977D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B56AFA">
        <w:rPr>
          <w:rFonts w:ascii="Arial" w:hAnsi="Arial" w:cs="Arial"/>
          <w:sz w:val="22"/>
          <w:szCs w:val="22"/>
        </w:rPr>
        <w:t>december 20.</w:t>
      </w:r>
    </w:p>
    <w:p w14:paraId="0612E3BB" w14:textId="77777777"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</w:t>
      </w:r>
      <w:r>
        <w:rPr>
          <w:rFonts w:ascii="Arial" w:hAnsi="Arial" w:cs="Arial"/>
          <w:sz w:val="22"/>
          <w:szCs w:val="22"/>
        </w:rPr>
        <w:t>: Dr. Firle-Paksi Anna aljegyző</w:t>
      </w:r>
    </w:p>
    <w:p w14:paraId="1DB732F6" w14:textId="77777777"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(a határozat megküldéséért)</w:t>
      </w:r>
    </w:p>
    <w:p w14:paraId="3A182499" w14:textId="2A32BF97" w:rsidR="00D97843" w:rsidRDefault="00D97843" w:rsidP="008977DC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4B40DC8B" w14:textId="77777777" w:rsidR="00D97843" w:rsidRDefault="00D97843" w:rsidP="00D97843">
      <w:pPr>
        <w:pStyle w:val="Szvegtrzs"/>
        <w:ind w:left="2835"/>
        <w:jc w:val="left"/>
        <w:rPr>
          <w:rFonts w:ascii="Arial" w:hAnsi="Arial" w:cs="Arial"/>
          <w:bCs w:val="0"/>
          <w:sz w:val="22"/>
          <w:szCs w:val="22"/>
        </w:rPr>
      </w:pPr>
    </w:p>
    <w:p w14:paraId="1259ADF8" w14:textId="2FDAEA5A" w:rsidR="00D97843" w:rsidRDefault="00D97843" w:rsidP="00685BD8">
      <w:pPr>
        <w:pStyle w:val="Szvegtrzs"/>
        <w:ind w:left="4962" w:hanging="2127"/>
        <w:jc w:val="left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értesül:</w:t>
      </w:r>
      <w:r>
        <w:rPr>
          <w:rFonts w:ascii="Arial" w:hAnsi="Arial" w:cs="Arial"/>
          <w:sz w:val="22"/>
          <w:szCs w:val="22"/>
        </w:rPr>
        <w:t xml:space="preserve"> </w:t>
      </w:r>
      <w:r w:rsidR="008977DC">
        <w:rPr>
          <w:rFonts w:ascii="Arial" w:hAnsi="Arial" w:cs="Arial"/>
          <w:sz w:val="22"/>
          <w:szCs w:val="22"/>
        </w:rPr>
        <w:t>érintettek</w:t>
      </w:r>
    </w:p>
    <w:p w14:paraId="1573C509" w14:textId="77777777" w:rsidR="00D97843" w:rsidRDefault="00D97843" w:rsidP="008977DC">
      <w:pPr>
        <w:pStyle w:val="Szvegtrzs"/>
        <w:ind w:left="4248" w:firstLine="708"/>
        <w:jc w:val="left"/>
        <w:rPr>
          <w:rFonts w:ascii="Arial" w:hAnsi="Arial" w:cs="Arial"/>
          <w:bCs w:val="0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irattár</w:t>
      </w:r>
      <w:proofErr w:type="gramEnd"/>
    </w:p>
    <w:p w14:paraId="155A97C1" w14:textId="77777777" w:rsidR="00D97843" w:rsidRDefault="00D97843" w:rsidP="00D97843">
      <w:pPr>
        <w:tabs>
          <w:tab w:val="num" w:pos="0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4F7C8467" w14:textId="0F0CD3E0" w:rsidR="004E04CF" w:rsidRDefault="004E04CF" w:rsidP="00327797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74691D7B" w14:textId="62252EEE" w:rsidR="00546A05" w:rsidRDefault="00546A05" w:rsidP="00546A05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  <w:r w:rsidRPr="000D524E">
        <w:rPr>
          <w:rFonts w:ascii="Arial" w:hAnsi="Arial" w:cs="Arial"/>
          <w:b/>
          <w:sz w:val="22"/>
          <w:szCs w:val="22"/>
        </w:rPr>
        <w:t xml:space="preserve">II. </w:t>
      </w:r>
      <w:r w:rsidR="00DD441E" w:rsidRPr="000D524E">
        <w:rPr>
          <w:rFonts w:ascii="Arial" w:hAnsi="Arial" w:cs="Arial"/>
          <w:b/>
          <w:sz w:val="22"/>
          <w:szCs w:val="22"/>
        </w:rPr>
        <w:t>A</w:t>
      </w:r>
      <w:r w:rsidR="000D524E" w:rsidRPr="000D524E">
        <w:rPr>
          <w:rFonts w:ascii="Arial" w:hAnsi="Arial" w:cs="Arial"/>
          <w:b/>
          <w:sz w:val="22"/>
          <w:szCs w:val="22"/>
        </w:rPr>
        <w:t>lapítványi</w:t>
      </w:r>
      <w:r w:rsidR="00412311">
        <w:rPr>
          <w:rFonts w:ascii="Arial" w:hAnsi="Arial" w:cs="Arial"/>
          <w:b/>
          <w:sz w:val="22"/>
          <w:szCs w:val="22"/>
        </w:rPr>
        <w:t xml:space="preserve"> tisztségviselő</w:t>
      </w:r>
      <w:r w:rsidR="00DD441E">
        <w:rPr>
          <w:rFonts w:ascii="Arial" w:hAnsi="Arial" w:cs="Arial"/>
          <w:b/>
          <w:sz w:val="22"/>
          <w:szCs w:val="22"/>
        </w:rPr>
        <w:t>k megválasztása</w:t>
      </w:r>
    </w:p>
    <w:p w14:paraId="6E45F6BE" w14:textId="627DE3D5" w:rsidR="00DD441E" w:rsidRDefault="00DD441E" w:rsidP="00546A05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</w:p>
    <w:p w14:paraId="72A5D852" w14:textId="2EF5FC01" w:rsidR="00DD441E" w:rsidRPr="00CB5A90" w:rsidRDefault="000D524E" w:rsidP="00CA11D8">
      <w:pPr>
        <w:spacing w:after="120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5A90">
        <w:rPr>
          <w:rFonts w:ascii="Arial" w:hAnsi="Arial" w:cs="Arial"/>
          <w:b/>
          <w:sz w:val="22"/>
          <w:szCs w:val="22"/>
          <w:u w:val="single"/>
        </w:rPr>
        <w:t>II/1. „</w:t>
      </w:r>
      <w:proofErr w:type="spellStart"/>
      <w:r w:rsidRPr="00CB5A90">
        <w:rPr>
          <w:rFonts w:ascii="Arial" w:hAnsi="Arial" w:cs="Arial"/>
          <w:b/>
          <w:sz w:val="22"/>
          <w:szCs w:val="22"/>
          <w:u w:val="single"/>
        </w:rPr>
        <w:t>Vicze</w:t>
      </w:r>
      <w:proofErr w:type="spellEnd"/>
      <w:r w:rsidRPr="00CB5A90">
        <w:rPr>
          <w:rFonts w:ascii="Arial" w:hAnsi="Arial" w:cs="Arial"/>
          <w:b/>
          <w:sz w:val="22"/>
          <w:szCs w:val="22"/>
          <w:u w:val="single"/>
        </w:rPr>
        <w:t xml:space="preserve"> János” Sport Közalapítvány </w:t>
      </w:r>
    </w:p>
    <w:p w14:paraId="3A53F524" w14:textId="52CDAA69" w:rsidR="000D524E" w:rsidRDefault="000D524E" w:rsidP="00CA11D8">
      <w:pPr>
        <w:ind w:left="284" w:firstLine="2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 xml:space="preserve">Az alapítványt az önkormányzat a 173/2002.(IX.24.) ÖKH számú határozattal </w:t>
      </w:r>
      <w:r w:rsidRPr="000D524E">
        <w:rPr>
          <w:rFonts w:ascii="Arial" w:hAnsi="Arial" w:cs="Arial"/>
          <w:sz w:val="22"/>
          <w:szCs w:val="22"/>
        </w:rPr>
        <w:t>egyedül alapította.</w:t>
      </w:r>
    </w:p>
    <w:p w14:paraId="370F51FD" w14:textId="7883AE9A" w:rsidR="000D524E" w:rsidRDefault="000D524E" w:rsidP="00CA11D8">
      <w:pPr>
        <w:ind w:left="284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Elnöke Rudolf László </w:t>
      </w:r>
      <w:r w:rsidR="002D1969">
        <w:rPr>
          <w:rFonts w:ascii="Arial" w:hAnsi="Arial" w:cs="Arial"/>
          <w:sz w:val="22"/>
          <w:szCs w:val="22"/>
        </w:rPr>
        <w:t xml:space="preserve">a kuratóriumi tisztségéről 2024. december </w:t>
      </w:r>
      <w:r w:rsidR="00434F7E">
        <w:rPr>
          <w:rFonts w:ascii="Arial" w:hAnsi="Arial" w:cs="Arial"/>
          <w:sz w:val="22"/>
          <w:szCs w:val="22"/>
        </w:rPr>
        <w:t>3</w:t>
      </w:r>
      <w:r w:rsidR="002D1969">
        <w:rPr>
          <w:rFonts w:ascii="Arial" w:hAnsi="Arial" w:cs="Arial"/>
          <w:sz w:val="22"/>
          <w:szCs w:val="22"/>
        </w:rPr>
        <w:t xml:space="preserve">1. napjával lemondott, így szükséges </w:t>
      </w:r>
      <w:r w:rsidR="005E0E41">
        <w:rPr>
          <w:rFonts w:ascii="Arial" w:hAnsi="Arial" w:cs="Arial"/>
          <w:sz w:val="22"/>
          <w:szCs w:val="22"/>
        </w:rPr>
        <w:t xml:space="preserve">új </w:t>
      </w:r>
      <w:r w:rsidR="00434F7E">
        <w:rPr>
          <w:rFonts w:ascii="Arial" w:hAnsi="Arial" w:cs="Arial"/>
          <w:sz w:val="22"/>
          <w:szCs w:val="22"/>
        </w:rPr>
        <w:t>kuratóriumi elnök megválasztása.</w:t>
      </w:r>
    </w:p>
    <w:p w14:paraId="5568A287" w14:textId="6F211FE9" w:rsidR="00434F7E" w:rsidRPr="000D524E" w:rsidRDefault="00434F7E" w:rsidP="00CA11D8">
      <w:pPr>
        <w:ind w:left="284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A11D8">
        <w:rPr>
          <w:rFonts w:ascii="Arial" w:hAnsi="Arial" w:cs="Arial"/>
          <w:sz w:val="22"/>
          <w:szCs w:val="22"/>
        </w:rPr>
        <w:t xml:space="preserve">z alapítvány céljainak figyelembe vételével és </w:t>
      </w:r>
      <w:r>
        <w:rPr>
          <w:rFonts w:ascii="Arial" w:hAnsi="Arial" w:cs="Arial"/>
          <w:sz w:val="22"/>
          <w:szCs w:val="22"/>
        </w:rPr>
        <w:t xml:space="preserve">sporthoz való kötődése </w:t>
      </w:r>
      <w:r w:rsidR="00CA11D8">
        <w:rPr>
          <w:rFonts w:ascii="Arial" w:hAnsi="Arial" w:cs="Arial"/>
          <w:sz w:val="22"/>
          <w:szCs w:val="22"/>
        </w:rPr>
        <w:t xml:space="preserve">alapján </w:t>
      </w:r>
      <w:r>
        <w:rPr>
          <w:rFonts w:ascii="Arial" w:hAnsi="Arial" w:cs="Arial"/>
          <w:sz w:val="22"/>
          <w:szCs w:val="22"/>
        </w:rPr>
        <w:t xml:space="preserve">javasoljuk a Kuratórium elnökének </w:t>
      </w:r>
      <w:proofErr w:type="spellStart"/>
      <w:r>
        <w:rPr>
          <w:rFonts w:ascii="Arial" w:hAnsi="Arial" w:cs="Arial"/>
          <w:sz w:val="22"/>
          <w:szCs w:val="22"/>
        </w:rPr>
        <w:t>Cziner</w:t>
      </w:r>
      <w:proofErr w:type="spellEnd"/>
      <w:r>
        <w:rPr>
          <w:rFonts w:ascii="Arial" w:hAnsi="Arial" w:cs="Arial"/>
          <w:sz w:val="22"/>
          <w:szCs w:val="22"/>
        </w:rPr>
        <w:t xml:space="preserve"> Esztert megválasztani</w:t>
      </w:r>
    </w:p>
    <w:p w14:paraId="63D83B67" w14:textId="7EABA800" w:rsidR="000D524E" w:rsidRDefault="000D524E" w:rsidP="00546A05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</w:p>
    <w:p w14:paraId="7739EBAF" w14:textId="139507CC" w:rsidR="00CB5A90" w:rsidRPr="00160D4C" w:rsidRDefault="00CB5A90" w:rsidP="00CB5A90">
      <w:pPr>
        <w:keepNext/>
        <w:ind w:left="2835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2. </w:t>
      </w:r>
      <w:r w:rsidRPr="00160D4C">
        <w:rPr>
          <w:rFonts w:ascii="Arial" w:hAnsi="Arial" w:cs="Arial"/>
          <w:b/>
          <w:bCs/>
          <w:sz w:val="22"/>
          <w:szCs w:val="22"/>
          <w:u w:val="single"/>
        </w:rPr>
        <w:t xml:space="preserve">H a t á r o z a t </w:t>
      </w:r>
      <w:proofErr w:type="gramStart"/>
      <w:r w:rsidRPr="00160D4C">
        <w:rPr>
          <w:rFonts w:ascii="Arial" w:hAnsi="Arial" w:cs="Arial"/>
          <w:b/>
          <w:bCs/>
          <w:sz w:val="22"/>
          <w:szCs w:val="22"/>
          <w:u w:val="single"/>
        </w:rPr>
        <w:t>i  j</w:t>
      </w:r>
      <w:proofErr w:type="gramEnd"/>
      <w:r w:rsidRPr="00160D4C">
        <w:rPr>
          <w:rFonts w:ascii="Arial" w:hAnsi="Arial" w:cs="Arial"/>
          <w:b/>
          <w:bCs/>
          <w:sz w:val="22"/>
          <w:szCs w:val="22"/>
          <w:u w:val="single"/>
        </w:rPr>
        <w:t xml:space="preserve"> a v a s l a t</w:t>
      </w:r>
    </w:p>
    <w:p w14:paraId="73315D2C" w14:textId="4AB9E445" w:rsidR="00CB5A90" w:rsidRDefault="00CB5A90" w:rsidP="00546A05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</w:p>
    <w:p w14:paraId="7422547F" w14:textId="18709243" w:rsidR="00434F7E" w:rsidRDefault="00C932A6" w:rsidP="00434F7E">
      <w:pPr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„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Vicze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János” Sport Közalapítvány</w:t>
      </w:r>
      <w:r w:rsidR="00434F7E">
        <w:rPr>
          <w:rFonts w:ascii="Arial" w:hAnsi="Arial" w:cs="Arial"/>
          <w:b/>
          <w:bCs/>
          <w:sz w:val="22"/>
          <w:szCs w:val="22"/>
          <w:u w:val="single"/>
        </w:rPr>
        <w:t xml:space="preserve"> Alapító Okiratának módosítására </w:t>
      </w:r>
    </w:p>
    <w:p w14:paraId="64107110" w14:textId="77777777" w:rsidR="00434F7E" w:rsidRDefault="00434F7E" w:rsidP="00434F7E">
      <w:pPr>
        <w:pStyle w:val="Szvegtrzsbehzssal"/>
        <w:ind w:left="2835"/>
        <w:jc w:val="both"/>
        <w:rPr>
          <w:rFonts w:ascii="Arial" w:hAnsi="Arial" w:cs="Arial"/>
          <w:sz w:val="22"/>
          <w:szCs w:val="22"/>
        </w:rPr>
      </w:pPr>
    </w:p>
    <w:p w14:paraId="65CE666D" w14:textId="73C2927A" w:rsidR="00434F7E" w:rsidRDefault="00434F7E" w:rsidP="00434F7E">
      <w:pPr>
        <w:pStyle w:val="Szvegtrzsbehzssal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Önkormányzata Képviselő-testülete – mint a </w:t>
      </w:r>
      <w:r w:rsidR="00C932A6" w:rsidRPr="00C932A6">
        <w:rPr>
          <w:rFonts w:ascii="Arial" w:hAnsi="Arial" w:cs="Arial"/>
          <w:sz w:val="22"/>
          <w:szCs w:val="22"/>
        </w:rPr>
        <w:t>„</w:t>
      </w:r>
      <w:proofErr w:type="spellStart"/>
      <w:r w:rsidR="00C932A6" w:rsidRPr="00C932A6">
        <w:rPr>
          <w:rFonts w:ascii="Arial" w:hAnsi="Arial" w:cs="Arial"/>
          <w:sz w:val="22"/>
          <w:szCs w:val="22"/>
        </w:rPr>
        <w:t>Vicze</w:t>
      </w:r>
      <w:proofErr w:type="spellEnd"/>
      <w:r w:rsidR="00C932A6" w:rsidRPr="00C932A6">
        <w:rPr>
          <w:rFonts w:ascii="Arial" w:hAnsi="Arial" w:cs="Arial"/>
          <w:sz w:val="22"/>
          <w:szCs w:val="22"/>
        </w:rPr>
        <w:t xml:space="preserve"> János” Sport Közalapítvány </w:t>
      </w:r>
      <w:r>
        <w:rPr>
          <w:rFonts w:ascii="Arial" w:hAnsi="Arial" w:cs="Arial"/>
          <w:sz w:val="22"/>
          <w:szCs w:val="22"/>
        </w:rPr>
        <w:t xml:space="preserve">(a továbbiakban: Közalapítvány) alapítója – </w:t>
      </w:r>
    </w:p>
    <w:p w14:paraId="3A3C47DA" w14:textId="676F7D17" w:rsidR="00434F7E" w:rsidRDefault="00C932A6" w:rsidP="00434F7E">
      <w:pPr>
        <w:pStyle w:val="Szvegtrzsbehzss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Közalapítvány kuratórium elnökének </w:t>
      </w:r>
      <w:proofErr w:type="spellStart"/>
      <w:r>
        <w:rPr>
          <w:rFonts w:ascii="Arial" w:hAnsi="Arial" w:cs="Arial"/>
          <w:sz w:val="22"/>
          <w:szCs w:val="22"/>
        </w:rPr>
        <w:t>Cziner</w:t>
      </w:r>
      <w:proofErr w:type="spellEnd"/>
      <w:r>
        <w:rPr>
          <w:rFonts w:ascii="Arial" w:hAnsi="Arial" w:cs="Arial"/>
          <w:sz w:val="22"/>
          <w:szCs w:val="22"/>
        </w:rPr>
        <w:t xml:space="preserve"> Eszter (szül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FE16EF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., an.:</w:t>
      </w:r>
      <w:r w:rsidR="00FE16EF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, 7140 Bátaszék, Garay u. </w:t>
      </w:r>
      <w:r w:rsidR="00CA11D8">
        <w:rPr>
          <w:rFonts w:ascii="Arial" w:hAnsi="Arial" w:cs="Arial"/>
          <w:sz w:val="22"/>
          <w:szCs w:val="22"/>
        </w:rPr>
        <w:t>83.</w:t>
      </w:r>
      <w:r>
        <w:rPr>
          <w:rFonts w:ascii="Arial" w:hAnsi="Arial" w:cs="Arial"/>
          <w:sz w:val="22"/>
          <w:szCs w:val="22"/>
        </w:rPr>
        <w:t>)</w:t>
      </w:r>
      <w:r w:rsidR="00CA11D8">
        <w:rPr>
          <w:rFonts w:ascii="Arial" w:hAnsi="Arial" w:cs="Arial"/>
          <w:sz w:val="22"/>
          <w:szCs w:val="22"/>
        </w:rPr>
        <w:t xml:space="preserve"> jelöl</w:t>
      </w:r>
      <w:r>
        <w:rPr>
          <w:rFonts w:ascii="Arial" w:hAnsi="Arial" w:cs="Arial"/>
          <w:sz w:val="22"/>
          <w:szCs w:val="22"/>
        </w:rPr>
        <w:t>i ki</w:t>
      </w:r>
      <w:r w:rsidR="00434F7E">
        <w:rPr>
          <w:rFonts w:ascii="Arial" w:hAnsi="Arial" w:cs="Arial"/>
          <w:sz w:val="22"/>
          <w:szCs w:val="22"/>
        </w:rPr>
        <w:t xml:space="preserve">, </w:t>
      </w:r>
    </w:p>
    <w:p w14:paraId="620DA109" w14:textId="77777777" w:rsidR="00C932A6" w:rsidRDefault="00434F7E" w:rsidP="00C932A6">
      <w:pPr>
        <w:pStyle w:val="Szvegtrzsbehzssal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jóváhagyja az Alapító Okirat azon módosítását, hogy az Alapító Okirat </w:t>
      </w:r>
      <w:r w:rsidR="00C932A6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pontjában</w:t>
      </w:r>
    </w:p>
    <w:p w14:paraId="3FEB4479" w14:textId="326D67A5" w:rsidR="00C932A6" w:rsidRPr="00C932A6" w:rsidRDefault="00C932A6" w:rsidP="00C932A6">
      <w:pPr>
        <w:pStyle w:val="Szvegtrzsbehzssal"/>
        <w:spacing w:after="0"/>
        <w:ind w:left="319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932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„</w:t>
      </w:r>
      <w:r w:rsidRPr="00C932A6">
        <w:rPr>
          <w:rFonts w:ascii="Arial" w:hAnsi="Arial" w:cs="Arial"/>
          <w:i/>
          <w:sz w:val="22"/>
          <w:szCs w:val="22"/>
        </w:rPr>
        <w:t>Rudolf László elnök</w:t>
      </w:r>
    </w:p>
    <w:p w14:paraId="0DE10FC1" w14:textId="4E38392A" w:rsidR="00C932A6" w:rsidRDefault="00C932A6" w:rsidP="00C932A6">
      <w:pPr>
        <w:pStyle w:val="Szvegtrzsbehzssal"/>
        <w:spacing w:after="0"/>
        <w:ind w:left="3555" w:firstLine="693"/>
        <w:rPr>
          <w:rFonts w:ascii="Arial" w:hAnsi="Arial" w:cs="Arial"/>
          <w:i/>
          <w:sz w:val="22"/>
          <w:szCs w:val="22"/>
        </w:rPr>
      </w:pPr>
      <w:r w:rsidRPr="00C932A6">
        <w:rPr>
          <w:rFonts w:ascii="Arial" w:hAnsi="Arial" w:cs="Arial"/>
          <w:i/>
          <w:sz w:val="22"/>
          <w:szCs w:val="22"/>
        </w:rPr>
        <w:t>7140 Bátaszék, Nyéki u. 26.</w:t>
      </w:r>
      <w:r>
        <w:rPr>
          <w:rFonts w:ascii="Arial" w:hAnsi="Arial" w:cs="Arial"/>
          <w:i/>
          <w:sz w:val="22"/>
          <w:szCs w:val="22"/>
        </w:rPr>
        <w:t>” szövegrész helyébe</w:t>
      </w:r>
    </w:p>
    <w:p w14:paraId="5DF5ED80" w14:textId="3B94EAEC" w:rsidR="00C932A6" w:rsidRDefault="00C932A6" w:rsidP="00C932A6">
      <w:pPr>
        <w:pStyle w:val="Szvegtrzsbehzssal"/>
        <w:spacing w:after="0"/>
        <w:ind w:left="3555" w:firstLine="693"/>
        <w:rPr>
          <w:rFonts w:ascii="Arial" w:hAnsi="Arial" w:cs="Arial"/>
          <w:i/>
          <w:sz w:val="22"/>
          <w:szCs w:val="22"/>
        </w:rPr>
      </w:pPr>
    </w:p>
    <w:p w14:paraId="5B0523B1" w14:textId="6985DD36" w:rsidR="00C932A6" w:rsidRDefault="00C932A6" w:rsidP="00C932A6">
      <w:pPr>
        <w:pStyle w:val="Szvegtrzsbehzssal"/>
        <w:spacing w:after="0"/>
        <w:ind w:left="3555" w:firstLine="69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proofErr w:type="spellStart"/>
      <w:r>
        <w:rPr>
          <w:rFonts w:ascii="Arial" w:hAnsi="Arial" w:cs="Arial"/>
          <w:i/>
          <w:sz w:val="22"/>
          <w:szCs w:val="22"/>
        </w:rPr>
        <w:t>Cziner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E</w:t>
      </w:r>
      <w:r w:rsidR="00CB5A90">
        <w:rPr>
          <w:rFonts w:ascii="Arial" w:hAnsi="Arial" w:cs="Arial"/>
          <w:i/>
          <w:sz w:val="22"/>
          <w:szCs w:val="22"/>
        </w:rPr>
        <w:t>szte</w:t>
      </w:r>
      <w:r>
        <w:rPr>
          <w:rFonts w:ascii="Arial" w:hAnsi="Arial" w:cs="Arial"/>
          <w:i/>
          <w:sz w:val="22"/>
          <w:szCs w:val="22"/>
        </w:rPr>
        <w:t>r elnök</w:t>
      </w:r>
    </w:p>
    <w:p w14:paraId="23A24CB7" w14:textId="5BCEB423" w:rsidR="00C932A6" w:rsidRPr="00C932A6" w:rsidRDefault="00C932A6" w:rsidP="00C932A6">
      <w:pPr>
        <w:pStyle w:val="Szvegtrzsbehzssal"/>
        <w:spacing w:after="0"/>
        <w:ind w:left="3555" w:firstLine="69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7140 Bátaszék, G</w:t>
      </w:r>
      <w:r w:rsidR="00CB5A90">
        <w:rPr>
          <w:rFonts w:ascii="Arial" w:hAnsi="Arial" w:cs="Arial"/>
          <w:i/>
          <w:sz w:val="22"/>
          <w:szCs w:val="22"/>
        </w:rPr>
        <w:t>aray u. 83</w:t>
      </w:r>
      <w:r>
        <w:rPr>
          <w:rFonts w:ascii="Arial" w:hAnsi="Arial" w:cs="Arial"/>
          <w:i/>
          <w:sz w:val="22"/>
          <w:szCs w:val="22"/>
        </w:rPr>
        <w:t>.” szövegrész kerül</w:t>
      </w:r>
    </w:p>
    <w:p w14:paraId="6F47F89C" w14:textId="77777777" w:rsidR="00434F7E" w:rsidRDefault="00434F7E" w:rsidP="00434F7E">
      <w:pPr>
        <w:pStyle w:val="Szvegtrzsbehzss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felhatalmazza a polgármestert, a fenti módosításnak a civil és egyéb cégnek nem minősülő szervezetek nyilvántartásába történő bejegyzéséhez szükséges </w:t>
      </w:r>
      <w:proofErr w:type="gramStart"/>
      <w:r>
        <w:rPr>
          <w:rFonts w:ascii="Arial" w:hAnsi="Arial" w:cs="Arial"/>
          <w:sz w:val="22"/>
          <w:szCs w:val="22"/>
        </w:rPr>
        <w:t>dokumentumok</w:t>
      </w:r>
      <w:proofErr w:type="gramEnd"/>
      <w:r>
        <w:rPr>
          <w:rFonts w:ascii="Arial" w:hAnsi="Arial" w:cs="Arial"/>
          <w:sz w:val="22"/>
          <w:szCs w:val="22"/>
        </w:rPr>
        <w:t xml:space="preserve"> aláírására.</w:t>
      </w:r>
    </w:p>
    <w:p w14:paraId="37197AF9" w14:textId="0566F927" w:rsidR="00434F7E" w:rsidRDefault="00434F7E" w:rsidP="00434F7E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</w:t>
      </w:r>
      <w:r w:rsidR="00C932A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C932A6">
        <w:rPr>
          <w:rFonts w:ascii="Arial" w:hAnsi="Arial" w:cs="Arial"/>
          <w:sz w:val="22"/>
          <w:szCs w:val="22"/>
        </w:rPr>
        <w:t>december</w:t>
      </w:r>
      <w:r>
        <w:rPr>
          <w:rFonts w:ascii="Arial" w:hAnsi="Arial" w:cs="Arial"/>
          <w:sz w:val="22"/>
          <w:szCs w:val="22"/>
        </w:rPr>
        <w:t xml:space="preserve"> 30.</w:t>
      </w:r>
    </w:p>
    <w:p w14:paraId="678F7780" w14:textId="59D08F30" w:rsidR="00434F7E" w:rsidRDefault="00434F7E" w:rsidP="00434F7E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</w:t>
      </w:r>
      <w:proofErr w:type="gramStart"/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r w:rsidR="00C932A6">
        <w:rPr>
          <w:rFonts w:ascii="Arial" w:hAnsi="Arial" w:cs="Arial"/>
          <w:sz w:val="22"/>
          <w:szCs w:val="22"/>
        </w:rPr>
        <w:t>Dr.</w:t>
      </w:r>
      <w:proofErr w:type="gramEnd"/>
      <w:r w:rsidR="00C932A6">
        <w:rPr>
          <w:rFonts w:ascii="Arial" w:hAnsi="Arial" w:cs="Arial"/>
          <w:sz w:val="22"/>
          <w:szCs w:val="22"/>
        </w:rPr>
        <w:t xml:space="preserve"> Firle-Paksi Anna</w:t>
      </w:r>
      <w:r>
        <w:rPr>
          <w:rFonts w:ascii="Arial" w:hAnsi="Arial" w:cs="Arial"/>
          <w:sz w:val="22"/>
          <w:szCs w:val="22"/>
        </w:rPr>
        <w:t xml:space="preserve"> </w:t>
      </w:r>
      <w:r w:rsidR="00C932A6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jegyző</w:t>
      </w:r>
    </w:p>
    <w:p w14:paraId="05E84990" w14:textId="77777777" w:rsidR="00434F7E" w:rsidRDefault="00434F7E" w:rsidP="00434F7E">
      <w:pPr>
        <w:pStyle w:val="Szvegtrzsbehzssal"/>
        <w:tabs>
          <w:tab w:val="left" w:pos="2700"/>
        </w:tabs>
        <w:spacing w:after="0"/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(a határozat megküldéséért)</w:t>
      </w:r>
    </w:p>
    <w:p w14:paraId="3B5AC78B" w14:textId="0B6337A8" w:rsidR="00434F7E" w:rsidRDefault="00434F7E" w:rsidP="00434F7E">
      <w:pPr>
        <w:pStyle w:val="Szvegtrzsbehzssal"/>
        <w:tabs>
          <w:tab w:val="left" w:pos="2700"/>
        </w:tabs>
        <w:spacing w:after="0"/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Dr. Bozsolik Róbert polgármester</w:t>
      </w:r>
    </w:p>
    <w:p w14:paraId="24A5FC1C" w14:textId="18ACEE48" w:rsidR="00434F7E" w:rsidRDefault="00434F7E" w:rsidP="00434F7E">
      <w:pPr>
        <w:pStyle w:val="Szvegtrzsbehzssal"/>
        <w:tabs>
          <w:tab w:val="left" w:pos="2700"/>
        </w:tabs>
        <w:spacing w:after="0"/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(</w:t>
      </w:r>
      <w:proofErr w:type="gramStart"/>
      <w:r>
        <w:rPr>
          <w:rFonts w:ascii="Arial" w:hAnsi="Arial" w:cs="Arial"/>
          <w:sz w:val="22"/>
          <w:szCs w:val="22"/>
        </w:rPr>
        <w:t>dokumentumok</w:t>
      </w:r>
      <w:proofErr w:type="gramEnd"/>
      <w:r>
        <w:rPr>
          <w:rFonts w:ascii="Arial" w:hAnsi="Arial" w:cs="Arial"/>
          <w:sz w:val="22"/>
          <w:szCs w:val="22"/>
        </w:rPr>
        <w:t xml:space="preserve"> aláírásáért)</w:t>
      </w:r>
    </w:p>
    <w:p w14:paraId="3D3E09F6" w14:textId="77777777" w:rsidR="00CB5A90" w:rsidRDefault="00CB5A90" w:rsidP="00434F7E">
      <w:pPr>
        <w:pStyle w:val="Szvegtrzsbehzssal"/>
        <w:tabs>
          <w:tab w:val="left" w:pos="2700"/>
        </w:tabs>
        <w:spacing w:after="0"/>
        <w:ind w:left="2835"/>
        <w:rPr>
          <w:rFonts w:ascii="Arial" w:hAnsi="Arial" w:cs="Arial"/>
          <w:sz w:val="22"/>
          <w:szCs w:val="22"/>
        </w:rPr>
      </w:pPr>
    </w:p>
    <w:p w14:paraId="52076D29" w14:textId="2AB7B3F8" w:rsidR="00CB5A90" w:rsidRDefault="00CB5A90" w:rsidP="00CA11D8">
      <w:pPr>
        <w:spacing w:after="120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II/</w:t>
      </w:r>
      <w:r w:rsidR="00CA11D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CA11D8">
        <w:rPr>
          <w:rFonts w:ascii="Arial" w:hAnsi="Arial" w:cs="Arial"/>
          <w:b/>
          <w:sz w:val="22"/>
          <w:szCs w:val="22"/>
          <w:u w:val="single"/>
        </w:rPr>
        <w:t>Bátaszék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Város Közoktatási, Közművelődési és Műemlékvédelmi </w:t>
      </w:r>
      <w:r w:rsidRPr="00CA11D8">
        <w:rPr>
          <w:rFonts w:ascii="Arial" w:hAnsi="Arial" w:cs="Arial"/>
          <w:b/>
          <w:sz w:val="22"/>
          <w:szCs w:val="22"/>
          <w:u w:val="single"/>
        </w:rPr>
        <w:t>Közalapítványa</w:t>
      </w:r>
    </w:p>
    <w:p w14:paraId="49FB5DD4" w14:textId="7602AEF4" w:rsidR="00881A32" w:rsidRPr="00881A32" w:rsidRDefault="00881A32" w:rsidP="00881A32">
      <w:pPr>
        <w:spacing w:after="12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881A32">
        <w:rPr>
          <w:rFonts w:ascii="Arial" w:hAnsi="Arial" w:cs="Arial"/>
          <w:i/>
          <w:sz w:val="22"/>
          <w:szCs w:val="22"/>
        </w:rPr>
        <w:t>Az alapítvány célja:</w:t>
      </w:r>
    </w:p>
    <w:p w14:paraId="647FF221" w14:textId="4B4B635C" w:rsidR="00881A32" w:rsidRPr="00881A32" w:rsidRDefault="00881A32" w:rsidP="00881A32">
      <w:pPr>
        <w:spacing w:after="12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881A32">
        <w:rPr>
          <w:rFonts w:ascii="Arial" w:hAnsi="Arial" w:cs="Arial"/>
          <w:i/>
          <w:sz w:val="22"/>
          <w:szCs w:val="22"/>
        </w:rPr>
        <w:t>Bátaszék városban az önkormányzat közigazgatási területén működő köznevelési, közművelődési és köz- gyűjteményi intézmények működési feltételeinek javítása, a város területén levő műemlékek védelme, fenntartásának biztosítása, művelődési, kulturális és közgyűjteményi intézményrendszer megteremtéséhez támogatás nyújtása, a településen élő népcsoportok tárgyi emlékeinek, néprajzának, állandó kiállításához szükséges feltételek anyagi támogatása.</w:t>
      </w:r>
    </w:p>
    <w:p w14:paraId="6B7EEA42" w14:textId="77777777" w:rsidR="00CA11D8" w:rsidRDefault="00CA11D8" w:rsidP="00CA11D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Polgári Törvénykönyvről szóló 2013. évi V. törvény 3:397. §. (1)-(2) bekezdése szerint:</w:t>
      </w:r>
    </w:p>
    <w:p w14:paraId="7EEDD94A" w14:textId="5ABC47D7" w:rsidR="00CA11D8" w:rsidRDefault="00CA11D8" w:rsidP="00CA11D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„(1) A </w:t>
      </w:r>
      <w:r>
        <w:rPr>
          <w:rFonts w:ascii="Arial" w:hAnsi="Arial" w:cs="Arial"/>
          <w:b/>
          <w:sz w:val="22"/>
          <w:szCs w:val="22"/>
        </w:rPr>
        <w:t>kuratórium az alapítvány ügyvezető szerve</w:t>
      </w:r>
      <w:r>
        <w:rPr>
          <w:rFonts w:ascii="Arial" w:hAnsi="Arial" w:cs="Arial"/>
          <w:sz w:val="22"/>
          <w:szCs w:val="22"/>
        </w:rPr>
        <w:t xml:space="preserve">. A kuratórium tagjai az alapítvány </w:t>
      </w:r>
      <w:r w:rsidR="00881A3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ezető tisztségviselői.</w:t>
      </w:r>
    </w:p>
    <w:p w14:paraId="05B5DAB5" w14:textId="77777777" w:rsidR="00CA11D8" w:rsidRDefault="00CA11D8" w:rsidP="00CA11D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A kuratórium </w:t>
      </w:r>
      <w:r w:rsidRPr="00412311">
        <w:rPr>
          <w:rFonts w:ascii="Arial" w:hAnsi="Arial" w:cs="Arial"/>
          <w:sz w:val="22"/>
          <w:szCs w:val="22"/>
        </w:rPr>
        <w:t>három természetes személyből áll, akik</w:t>
      </w:r>
      <w:r>
        <w:rPr>
          <w:rFonts w:ascii="Arial" w:hAnsi="Arial" w:cs="Arial"/>
          <w:sz w:val="22"/>
          <w:szCs w:val="22"/>
        </w:rPr>
        <w:t xml:space="preserve"> közül legalább kettőnek állandó belföldi lakóhellyel kell rendelkeznie.”</w:t>
      </w:r>
    </w:p>
    <w:p w14:paraId="2C93F7BE" w14:textId="77777777" w:rsidR="00CA11D8" w:rsidRDefault="00CA11D8" w:rsidP="00CA11D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105BF3" w14:textId="2801D032" w:rsidR="00881A32" w:rsidRDefault="00CA11D8" w:rsidP="00881A32">
      <w:pPr>
        <w:tabs>
          <w:tab w:val="left" w:pos="6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CA11D8">
        <w:rPr>
          <w:rFonts w:ascii="Arial" w:hAnsi="Arial" w:cs="Arial"/>
          <w:sz w:val="22"/>
          <w:szCs w:val="22"/>
        </w:rPr>
        <w:t>Az alapító nagyobb létszámú kuratóriumot is nevezhet, és dönthet úgy is, hogy az alapítvány ügyvezetői feladatait egyetlen személy, a kurátor lássa el.</w:t>
      </w:r>
    </w:p>
    <w:p w14:paraId="689CC83B" w14:textId="77777777" w:rsidR="00881A32" w:rsidRPr="00881A32" w:rsidRDefault="00881A32" w:rsidP="00881A32">
      <w:pPr>
        <w:tabs>
          <w:tab w:val="left" w:pos="600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35CC7E4" w14:textId="3E9233E3" w:rsidR="00881A32" w:rsidRDefault="00881A32" w:rsidP="00881A32">
      <w:pPr>
        <w:ind w:left="284"/>
        <w:jc w:val="both"/>
        <w:rPr>
          <w:rFonts w:ascii="Arial" w:hAnsi="Arial" w:cs="Arial"/>
          <w:sz w:val="22"/>
          <w:szCs w:val="22"/>
        </w:rPr>
      </w:pPr>
      <w:r w:rsidRPr="00881A32">
        <w:rPr>
          <w:rFonts w:ascii="Arial" w:hAnsi="Arial" w:cs="Arial"/>
          <w:b/>
          <w:sz w:val="22"/>
          <w:szCs w:val="22"/>
        </w:rPr>
        <w:t>A kuratórium jelenlegi tagjai: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81A32">
        <w:rPr>
          <w:rFonts w:ascii="Arial" w:hAnsi="Arial" w:cs="Arial"/>
          <w:sz w:val="22"/>
          <w:szCs w:val="22"/>
        </w:rPr>
        <w:t>Sági Lajosné elnök, Nyúl Viktor, Kiss Istvánné Lászlóné, Kalmár Éva Renáta, Kőművesné Monigl Zsuzsanna</w:t>
      </w:r>
      <w:r>
        <w:rPr>
          <w:rFonts w:ascii="Arial" w:hAnsi="Arial" w:cs="Arial"/>
          <w:sz w:val="22"/>
          <w:szCs w:val="22"/>
        </w:rPr>
        <w:t xml:space="preserve"> (titkár).</w:t>
      </w:r>
    </w:p>
    <w:p w14:paraId="09DD6934" w14:textId="6C88BD7D" w:rsidR="00881A32" w:rsidRDefault="00881A32" w:rsidP="00881A32">
      <w:pPr>
        <w:ind w:left="284"/>
        <w:rPr>
          <w:rFonts w:ascii="Arial" w:hAnsi="Arial" w:cs="Arial"/>
          <w:sz w:val="22"/>
          <w:szCs w:val="22"/>
        </w:rPr>
      </w:pPr>
    </w:p>
    <w:p w14:paraId="54DA59AC" w14:textId="260E04C8" w:rsidR="00881A32" w:rsidRDefault="00881A32" w:rsidP="00FE16EF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Javaslatot teszünk a kuratórium tagjai közé felvenni Farkas Tamás Barnabás</w:t>
      </w:r>
      <w:r w:rsidR="00FE16EF">
        <w:rPr>
          <w:rFonts w:ascii="Arial" w:hAnsi="Arial" w:cs="Arial"/>
          <w:sz w:val="22"/>
          <w:szCs w:val="22"/>
        </w:rPr>
        <w:t xml:space="preserve">t, aki végzettségét tekintve </w:t>
      </w:r>
      <w:r>
        <w:rPr>
          <w:rFonts w:ascii="Arial" w:hAnsi="Arial" w:cs="Arial"/>
          <w:sz w:val="22"/>
          <w:szCs w:val="22"/>
        </w:rPr>
        <w:t>okleveles</w:t>
      </w:r>
      <w:r w:rsidR="00FE16EF">
        <w:rPr>
          <w:rFonts w:ascii="Arial" w:hAnsi="Arial" w:cs="Arial"/>
          <w:sz w:val="22"/>
          <w:szCs w:val="22"/>
        </w:rPr>
        <w:t xml:space="preserve"> építész műemlékvédelmi szakmérnök és elhivatott a helyi építészeti értékek megőrzése iránt. </w:t>
      </w:r>
    </w:p>
    <w:p w14:paraId="617EFE4B" w14:textId="77777777" w:rsidR="00881A32" w:rsidRPr="00881A32" w:rsidRDefault="00881A32" w:rsidP="00881A32">
      <w:pPr>
        <w:ind w:left="284"/>
        <w:rPr>
          <w:rFonts w:ascii="Arial" w:hAnsi="Arial" w:cs="Arial"/>
          <w:sz w:val="22"/>
          <w:szCs w:val="22"/>
        </w:rPr>
      </w:pPr>
    </w:p>
    <w:p w14:paraId="6D2BCC6C" w14:textId="77777777" w:rsidR="00FE16EF" w:rsidRDefault="00FE16EF" w:rsidP="00FE16EF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</w:p>
    <w:p w14:paraId="444E3F4C" w14:textId="484050AD" w:rsidR="00FE16EF" w:rsidRPr="00160D4C" w:rsidRDefault="00FE16EF" w:rsidP="00FE16EF">
      <w:pPr>
        <w:keepNext/>
        <w:ind w:left="2835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3. </w:t>
      </w:r>
      <w:r w:rsidRPr="00160D4C">
        <w:rPr>
          <w:rFonts w:ascii="Arial" w:hAnsi="Arial" w:cs="Arial"/>
          <w:b/>
          <w:bCs/>
          <w:sz w:val="22"/>
          <w:szCs w:val="22"/>
          <w:u w:val="single"/>
        </w:rPr>
        <w:t xml:space="preserve">H a t á r o z a t </w:t>
      </w:r>
      <w:proofErr w:type="gramStart"/>
      <w:r w:rsidRPr="00160D4C">
        <w:rPr>
          <w:rFonts w:ascii="Arial" w:hAnsi="Arial" w:cs="Arial"/>
          <w:b/>
          <w:bCs/>
          <w:sz w:val="22"/>
          <w:szCs w:val="22"/>
          <w:u w:val="single"/>
        </w:rPr>
        <w:t>i  j</w:t>
      </w:r>
      <w:proofErr w:type="gramEnd"/>
      <w:r w:rsidRPr="00160D4C">
        <w:rPr>
          <w:rFonts w:ascii="Arial" w:hAnsi="Arial" w:cs="Arial"/>
          <w:b/>
          <w:bCs/>
          <w:sz w:val="22"/>
          <w:szCs w:val="22"/>
          <w:u w:val="single"/>
        </w:rPr>
        <w:t xml:space="preserve"> a v a s l a t</w:t>
      </w:r>
    </w:p>
    <w:p w14:paraId="0EC58522" w14:textId="09842535" w:rsidR="00434F7E" w:rsidRDefault="00434F7E" w:rsidP="00CA11D8">
      <w:pPr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14:paraId="7C4B6350" w14:textId="77777777" w:rsidR="00434F7E" w:rsidRDefault="00434F7E" w:rsidP="00434F7E">
      <w:pPr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Bátaszék Város Közoktatási, Közművelődési és Műemlékvédelmi Közalapítványa Alapító Okiratának módosítására </w:t>
      </w:r>
    </w:p>
    <w:p w14:paraId="732DF04A" w14:textId="77777777" w:rsidR="00434F7E" w:rsidRDefault="00434F7E" w:rsidP="00434F7E">
      <w:pPr>
        <w:pStyle w:val="Szvegtrzsbehzssal"/>
        <w:ind w:left="2835"/>
        <w:jc w:val="both"/>
        <w:rPr>
          <w:rFonts w:ascii="Arial" w:hAnsi="Arial" w:cs="Arial"/>
          <w:sz w:val="22"/>
          <w:szCs w:val="22"/>
        </w:rPr>
      </w:pPr>
    </w:p>
    <w:p w14:paraId="44684D61" w14:textId="77777777" w:rsidR="00434F7E" w:rsidRDefault="00434F7E" w:rsidP="00434F7E">
      <w:pPr>
        <w:pStyle w:val="Szvegtrzsbehzssal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Önkormányzata Képviselő-testülete – mint a Bátaszék Város Közoktatási, Közművelődési és Műemlékvédelmi Közalapítványa (a továbbiakban: Közalapítvány) alapítója – </w:t>
      </w:r>
    </w:p>
    <w:p w14:paraId="706D5DDF" w14:textId="1104ABF5" w:rsidR="00434F7E" w:rsidRDefault="00FE16EF" w:rsidP="00434F7E">
      <w:pPr>
        <w:pStyle w:val="Szvegtrzsbehzssal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Farkas Tamás Barnabást (1033 Budapest, </w:t>
      </w:r>
      <w:r w:rsidR="009371D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.) kuratóriumi tagnak</w:t>
      </w:r>
      <w:r w:rsidR="00434F7E">
        <w:rPr>
          <w:rFonts w:ascii="Arial" w:hAnsi="Arial" w:cs="Arial"/>
          <w:sz w:val="22"/>
          <w:szCs w:val="22"/>
        </w:rPr>
        <w:t xml:space="preserve"> jelöli ki, </w:t>
      </w:r>
    </w:p>
    <w:p w14:paraId="2EB739D6" w14:textId="40695772" w:rsidR="00434F7E" w:rsidRDefault="00434F7E" w:rsidP="00434F7E">
      <w:pPr>
        <w:pStyle w:val="Szvegtrzsbehzssal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jóváhagyja az Alapító Okirat azon módosítását, hogy az Alapító Okirat 11. 1. pontjában lévő </w:t>
      </w:r>
      <w:r w:rsidR="009429BA">
        <w:rPr>
          <w:rFonts w:ascii="Arial" w:hAnsi="Arial" w:cs="Arial"/>
          <w:sz w:val="22"/>
          <w:szCs w:val="22"/>
        </w:rPr>
        <w:t>„Kuratórium további tagjai” közé felvételre kerül Farkas Tamás Barnabás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328A1A" w14:textId="77777777" w:rsidR="00434F7E" w:rsidRDefault="00434F7E" w:rsidP="00434F7E">
      <w:pPr>
        <w:pStyle w:val="Szvegtrzsbehzssal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felhatalmazza a polgármestert, a fenti módosításnak a civil és egyéb cégnek nem minősülő szervezetek nyilvántartásába történő bejegyzéséhez szükséges </w:t>
      </w:r>
      <w:proofErr w:type="gramStart"/>
      <w:r>
        <w:rPr>
          <w:rFonts w:ascii="Arial" w:hAnsi="Arial" w:cs="Arial"/>
          <w:sz w:val="22"/>
          <w:szCs w:val="22"/>
        </w:rPr>
        <w:t>dokumentumok</w:t>
      </w:r>
      <w:proofErr w:type="gramEnd"/>
      <w:r>
        <w:rPr>
          <w:rFonts w:ascii="Arial" w:hAnsi="Arial" w:cs="Arial"/>
          <w:sz w:val="22"/>
          <w:szCs w:val="22"/>
        </w:rPr>
        <w:t xml:space="preserve"> aláírására.</w:t>
      </w:r>
    </w:p>
    <w:p w14:paraId="26C7B2FF" w14:textId="77777777" w:rsidR="009429BA" w:rsidRDefault="009429BA" w:rsidP="009429BA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2024. december 30.</w:t>
      </w:r>
    </w:p>
    <w:p w14:paraId="562A9BD4" w14:textId="77777777" w:rsidR="009429BA" w:rsidRDefault="009429BA" w:rsidP="009429BA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</w:t>
      </w:r>
      <w:proofErr w:type="gramStart"/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Dr.</w:t>
      </w:r>
      <w:proofErr w:type="gramEnd"/>
      <w:r>
        <w:rPr>
          <w:rFonts w:ascii="Arial" w:hAnsi="Arial" w:cs="Arial"/>
          <w:sz w:val="22"/>
          <w:szCs w:val="22"/>
        </w:rPr>
        <w:t xml:space="preserve"> Firle-Paksi Anna aljegyző</w:t>
      </w:r>
    </w:p>
    <w:p w14:paraId="3BA900E3" w14:textId="77777777" w:rsidR="009429BA" w:rsidRDefault="009429BA" w:rsidP="009429BA">
      <w:pPr>
        <w:pStyle w:val="Szvegtrzsbehzssal"/>
        <w:tabs>
          <w:tab w:val="left" w:pos="2700"/>
        </w:tabs>
        <w:spacing w:after="0"/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(a határozat megküldéséért)</w:t>
      </w:r>
    </w:p>
    <w:p w14:paraId="5D93DB61" w14:textId="77777777" w:rsidR="009429BA" w:rsidRDefault="009429BA" w:rsidP="009429BA">
      <w:pPr>
        <w:pStyle w:val="Szvegtrzsbehzssal"/>
        <w:tabs>
          <w:tab w:val="left" w:pos="2700"/>
        </w:tabs>
        <w:spacing w:after="0"/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Dr. Bozsolik Róbert polgármester</w:t>
      </w:r>
    </w:p>
    <w:p w14:paraId="0C540D0E" w14:textId="77777777" w:rsidR="009429BA" w:rsidRDefault="009429BA" w:rsidP="009429BA">
      <w:pPr>
        <w:pStyle w:val="Szvegtrzsbehzssal"/>
        <w:tabs>
          <w:tab w:val="left" w:pos="2700"/>
        </w:tabs>
        <w:spacing w:after="0"/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(</w:t>
      </w:r>
      <w:proofErr w:type="gramStart"/>
      <w:r>
        <w:rPr>
          <w:rFonts w:ascii="Arial" w:hAnsi="Arial" w:cs="Arial"/>
          <w:sz w:val="22"/>
          <w:szCs w:val="22"/>
        </w:rPr>
        <w:t>dokumentumok</w:t>
      </w:r>
      <w:proofErr w:type="gramEnd"/>
      <w:r>
        <w:rPr>
          <w:rFonts w:ascii="Arial" w:hAnsi="Arial" w:cs="Arial"/>
          <w:sz w:val="22"/>
          <w:szCs w:val="22"/>
        </w:rPr>
        <w:t xml:space="preserve"> aláírásáért)</w:t>
      </w:r>
    </w:p>
    <w:p w14:paraId="7A28EC72" w14:textId="77777777" w:rsidR="00546A05" w:rsidRPr="00D9303B" w:rsidRDefault="00546A05" w:rsidP="00327797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546A05" w:rsidRPr="00D9303B" w:rsidSect="0077412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04EFE" w14:textId="77777777" w:rsidR="00774127" w:rsidRDefault="00774127" w:rsidP="00774127">
      <w:r>
        <w:separator/>
      </w:r>
    </w:p>
  </w:endnote>
  <w:endnote w:type="continuationSeparator" w:id="0">
    <w:p w14:paraId="5BB9047A" w14:textId="77777777" w:rsidR="00774127" w:rsidRDefault="00774127" w:rsidP="0077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-165098506"/>
      <w:docPartObj>
        <w:docPartGallery w:val="Page Numbers (Bottom of Page)"/>
        <w:docPartUnique/>
      </w:docPartObj>
    </w:sdtPr>
    <w:sdtEndPr/>
    <w:sdtContent>
      <w:p w14:paraId="2E31B2D3" w14:textId="43477086" w:rsidR="00E77E72" w:rsidRPr="00E77E72" w:rsidRDefault="00E77E72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E77E72">
          <w:rPr>
            <w:rFonts w:ascii="Arial" w:hAnsi="Arial" w:cs="Arial"/>
            <w:sz w:val="22"/>
            <w:szCs w:val="22"/>
          </w:rPr>
          <w:fldChar w:fldCharType="begin"/>
        </w:r>
        <w:r w:rsidRPr="00E77E72">
          <w:rPr>
            <w:rFonts w:ascii="Arial" w:hAnsi="Arial" w:cs="Arial"/>
            <w:sz w:val="22"/>
            <w:szCs w:val="22"/>
          </w:rPr>
          <w:instrText>PAGE   \* MERGEFORMAT</w:instrText>
        </w:r>
        <w:r w:rsidRPr="00E77E72">
          <w:rPr>
            <w:rFonts w:ascii="Arial" w:hAnsi="Arial" w:cs="Arial"/>
            <w:sz w:val="22"/>
            <w:szCs w:val="22"/>
          </w:rPr>
          <w:fldChar w:fldCharType="separate"/>
        </w:r>
        <w:r w:rsidR="00283141">
          <w:rPr>
            <w:rFonts w:ascii="Arial" w:hAnsi="Arial" w:cs="Arial"/>
            <w:noProof/>
            <w:sz w:val="22"/>
            <w:szCs w:val="22"/>
          </w:rPr>
          <w:t>4</w:t>
        </w:r>
        <w:r w:rsidRPr="00E77E7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3A607F8" w14:textId="77777777" w:rsidR="00E77E72" w:rsidRPr="00E77E72" w:rsidRDefault="00E77E72">
    <w:pPr>
      <w:pStyle w:val="llb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21835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F603A82" w14:textId="0493CB9B" w:rsidR="00E77E72" w:rsidRPr="00E77E72" w:rsidRDefault="00E77E72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E77E72">
          <w:rPr>
            <w:rFonts w:ascii="Arial" w:hAnsi="Arial" w:cs="Arial"/>
            <w:sz w:val="22"/>
            <w:szCs w:val="22"/>
          </w:rPr>
          <w:fldChar w:fldCharType="begin"/>
        </w:r>
        <w:r w:rsidRPr="00E77E72">
          <w:rPr>
            <w:rFonts w:ascii="Arial" w:hAnsi="Arial" w:cs="Arial"/>
            <w:sz w:val="22"/>
            <w:szCs w:val="22"/>
          </w:rPr>
          <w:instrText>PAGE   \* MERGEFORMAT</w:instrText>
        </w:r>
        <w:r w:rsidRPr="00E77E72">
          <w:rPr>
            <w:rFonts w:ascii="Arial" w:hAnsi="Arial" w:cs="Arial"/>
            <w:sz w:val="22"/>
            <w:szCs w:val="22"/>
          </w:rPr>
          <w:fldChar w:fldCharType="separate"/>
        </w:r>
        <w:r w:rsidR="00283141">
          <w:rPr>
            <w:rFonts w:ascii="Arial" w:hAnsi="Arial" w:cs="Arial"/>
            <w:noProof/>
            <w:sz w:val="22"/>
            <w:szCs w:val="22"/>
          </w:rPr>
          <w:t>1</w:t>
        </w:r>
        <w:r w:rsidRPr="00E77E7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9B17048" w14:textId="77777777" w:rsidR="00E77E72" w:rsidRDefault="00E77E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3781B" w14:textId="77777777" w:rsidR="00774127" w:rsidRDefault="00774127" w:rsidP="00774127">
      <w:r>
        <w:separator/>
      </w:r>
    </w:p>
  </w:footnote>
  <w:footnote w:type="continuationSeparator" w:id="0">
    <w:p w14:paraId="44F55A63" w14:textId="77777777" w:rsidR="00774127" w:rsidRDefault="00774127" w:rsidP="0077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336AB"/>
    <w:multiLevelType w:val="hybridMultilevel"/>
    <w:tmpl w:val="FB36F23A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4C4F441F"/>
    <w:multiLevelType w:val="hybridMultilevel"/>
    <w:tmpl w:val="204C8E9A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>
      <w:start w:val="1"/>
      <w:numFmt w:val="lowerLetter"/>
      <w:lvlText w:val="%2."/>
      <w:lvlJc w:val="left"/>
      <w:pPr>
        <w:ind w:left="4275" w:hanging="360"/>
      </w:pPr>
    </w:lvl>
    <w:lvl w:ilvl="2" w:tplc="040E001B">
      <w:start w:val="1"/>
      <w:numFmt w:val="lowerRoman"/>
      <w:lvlText w:val="%3."/>
      <w:lvlJc w:val="right"/>
      <w:pPr>
        <w:ind w:left="4995" w:hanging="180"/>
      </w:pPr>
    </w:lvl>
    <w:lvl w:ilvl="3" w:tplc="040E000F">
      <w:start w:val="1"/>
      <w:numFmt w:val="decimal"/>
      <w:lvlText w:val="%4."/>
      <w:lvlJc w:val="left"/>
      <w:pPr>
        <w:ind w:left="5715" w:hanging="360"/>
      </w:pPr>
    </w:lvl>
    <w:lvl w:ilvl="4" w:tplc="040E0019">
      <w:start w:val="1"/>
      <w:numFmt w:val="lowerLetter"/>
      <w:lvlText w:val="%5."/>
      <w:lvlJc w:val="left"/>
      <w:pPr>
        <w:ind w:left="6435" w:hanging="360"/>
      </w:pPr>
    </w:lvl>
    <w:lvl w:ilvl="5" w:tplc="040E001B">
      <w:start w:val="1"/>
      <w:numFmt w:val="lowerRoman"/>
      <w:lvlText w:val="%6."/>
      <w:lvlJc w:val="right"/>
      <w:pPr>
        <w:ind w:left="7155" w:hanging="180"/>
      </w:pPr>
    </w:lvl>
    <w:lvl w:ilvl="6" w:tplc="040E000F">
      <w:start w:val="1"/>
      <w:numFmt w:val="decimal"/>
      <w:lvlText w:val="%7."/>
      <w:lvlJc w:val="left"/>
      <w:pPr>
        <w:ind w:left="7875" w:hanging="360"/>
      </w:pPr>
    </w:lvl>
    <w:lvl w:ilvl="7" w:tplc="040E0019">
      <w:start w:val="1"/>
      <w:numFmt w:val="lowerLetter"/>
      <w:lvlText w:val="%8."/>
      <w:lvlJc w:val="left"/>
      <w:pPr>
        <w:ind w:left="8595" w:hanging="360"/>
      </w:pPr>
    </w:lvl>
    <w:lvl w:ilvl="8" w:tplc="040E001B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60E21604"/>
    <w:multiLevelType w:val="hybridMultilevel"/>
    <w:tmpl w:val="DC822B2C"/>
    <w:lvl w:ilvl="0" w:tplc="A95A95BE">
      <w:start w:val="1"/>
      <w:numFmt w:val="decimal"/>
      <w:lvlText w:val="%1.)"/>
      <w:lvlJc w:val="left"/>
      <w:pPr>
        <w:ind w:left="3210" w:hanging="375"/>
      </w:pPr>
    </w:lvl>
    <w:lvl w:ilvl="1" w:tplc="040E0019">
      <w:start w:val="1"/>
      <w:numFmt w:val="lowerLetter"/>
      <w:lvlText w:val="%2."/>
      <w:lvlJc w:val="left"/>
      <w:pPr>
        <w:ind w:left="3915" w:hanging="360"/>
      </w:pPr>
    </w:lvl>
    <w:lvl w:ilvl="2" w:tplc="040E001B">
      <w:start w:val="1"/>
      <w:numFmt w:val="lowerRoman"/>
      <w:lvlText w:val="%3."/>
      <w:lvlJc w:val="right"/>
      <w:pPr>
        <w:ind w:left="4635" w:hanging="180"/>
      </w:pPr>
    </w:lvl>
    <w:lvl w:ilvl="3" w:tplc="040E000F">
      <w:start w:val="1"/>
      <w:numFmt w:val="decimal"/>
      <w:lvlText w:val="%4."/>
      <w:lvlJc w:val="left"/>
      <w:pPr>
        <w:ind w:left="5355" w:hanging="360"/>
      </w:pPr>
    </w:lvl>
    <w:lvl w:ilvl="4" w:tplc="040E0019">
      <w:start w:val="1"/>
      <w:numFmt w:val="lowerLetter"/>
      <w:lvlText w:val="%5."/>
      <w:lvlJc w:val="left"/>
      <w:pPr>
        <w:ind w:left="6075" w:hanging="360"/>
      </w:pPr>
    </w:lvl>
    <w:lvl w:ilvl="5" w:tplc="040E001B">
      <w:start w:val="1"/>
      <w:numFmt w:val="lowerRoman"/>
      <w:lvlText w:val="%6."/>
      <w:lvlJc w:val="right"/>
      <w:pPr>
        <w:ind w:left="6795" w:hanging="180"/>
      </w:pPr>
    </w:lvl>
    <w:lvl w:ilvl="6" w:tplc="040E000F">
      <w:start w:val="1"/>
      <w:numFmt w:val="decimal"/>
      <w:lvlText w:val="%7."/>
      <w:lvlJc w:val="left"/>
      <w:pPr>
        <w:ind w:left="7515" w:hanging="360"/>
      </w:pPr>
    </w:lvl>
    <w:lvl w:ilvl="7" w:tplc="040E0019">
      <w:start w:val="1"/>
      <w:numFmt w:val="lowerLetter"/>
      <w:lvlText w:val="%8."/>
      <w:lvlJc w:val="left"/>
      <w:pPr>
        <w:ind w:left="8235" w:hanging="360"/>
      </w:pPr>
    </w:lvl>
    <w:lvl w:ilvl="8" w:tplc="040E001B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6CC51D4E"/>
    <w:multiLevelType w:val="hybridMultilevel"/>
    <w:tmpl w:val="204C8E9A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>
      <w:start w:val="1"/>
      <w:numFmt w:val="lowerLetter"/>
      <w:lvlText w:val="%2."/>
      <w:lvlJc w:val="left"/>
      <w:pPr>
        <w:ind w:left="4275" w:hanging="360"/>
      </w:pPr>
    </w:lvl>
    <w:lvl w:ilvl="2" w:tplc="040E001B">
      <w:start w:val="1"/>
      <w:numFmt w:val="lowerRoman"/>
      <w:lvlText w:val="%3."/>
      <w:lvlJc w:val="right"/>
      <w:pPr>
        <w:ind w:left="4995" w:hanging="180"/>
      </w:pPr>
    </w:lvl>
    <w:lvl w:ilvl="3" w:tplc="040E000F">
      <w:start w:val="1"/>
      <w:numFmt w:val="decimal"/>
      <w:lvlText w:val="%4."/>
      <w:lvlJc w:val="left"/>
      <w:pPr>
        <w:ind w:left="5715" w:hanging="360"/>
      </w:pPr>
    </w:lvl>
    <w:lvl w:ilvl="4" w:tplc="040E0019">
      <w:start w:val="1"/>
      <w:numFmt w:val="lowerLetter"/>
      <w:lvlText w:val="%5."/>
      <w:lvlJc w:val="left"/>
      <w:pPr>
        <w:ind w:left="6435" w:hanging="360"/>
      </w:pPr>
    </w:lvl>
    <w:lvl w:ilvl="5" w:tplc="040E001B">
      <w:start w:val="1"/>
      <w:numFmt w:val="lowerRoman"/>
      <w:lvlText w:val="%6."/>
      <w:lvlJc w:val="right"/>
      <w:pPr>
        <w:ind w:left="7155" w:hanging="180"/>
      </w:pPr>
    </w:lvl>
    <w:lvl w:ilvl="6" w:tplc="040E000F">
      <w:start w:val="1"/>
      <w:numFmt w:val="decimal"/>
      <w:lvlText w:val="%7."/>
      <w:lvlJc w:val="left"/>
      <w:pPr>
        <w:ind w:left="7875" w:hanging="360"/>
      </w:pPr>
    </w:lvl>
    <w:lvl w:ilvl="7" w:tplc="040E0019">
      <w:start w:val="1"/>
      <w:numFmt w:val="lowerLetter"/>
      <w:lvlText w:val="%8."/>
      <w:lvlJc w:val="left"/>
      <w:pPr>
        <w:ind w:left="8595" w:hanging="360"/>
      </w:pPr>
    </w:lvl>
    <w:lvl w:ilvl="8" w:tplc="040E001B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53CA"/>
    <w:rsid w:val="00032A7E"/>
    <w:rsid w:val="00046BA8"/>
    <w:rsid w:val="000B204E"/>
    <w:rsid w:val="000B7D1B"/>
    <w:rsid w:val="000C7553"/>
    <w:rsid w:val="000D524E"/>
    <w:rsid w:val="000E1B63"/>
    <w:rsid w:val="001120CC"/>
    <w:rsid w:val="001171AB"/>
    <w:rsid w:val="001A0051"/>
    <w:rsid w:val="001A134E"/>
    <w:rsid w:val="001A5EBD"/>
    <w:rsid w:val="001D25D5"/>
    <w:rsid w:val="001D3DD9"/>
    <w:rsid w:val="0021070F"/>
    <w:rsid w:val="00217B18"/>
    <w:rsid w:val="00243724"/>
    <w:rsid w:val="002654BE"/>
    <w:rsid w:val="0027452F"/>
    <w:rsid w:val="00283141"/>
    <w:rsid w:val="002869CE"/>
    <w:rsid w:val="002B3C68"/>
    <w:rsid w:val="002C1D52"/>
    <w:rsid w:val="002D1969"/>
    <w:rsid w:val="002E21AD"/>
    <w:rsid w:val="002F0CDD"/>
    <w:rsid w:val="00304CB4"/>
    <w:rsid w:val="00310CE9"/>
    <w:rsid w:val="0032605A"/>
    <w:rsid w:val="00327797"/>
    <w:rsid w:val="00332C16"/>
    <w:rsid w:val="00395FD8"/>
    <w:rsid w:val="003C7D2D"/>
    <w:rsid w:val="003D6177"/>
    <w:rsid w:val="003F3BDB"/>
    <w:rsid w:val="003F5633"/>
    <w:rsid w:val="00401152"/>
    <w:rsid w:val="00405270"/>
    <w:rsid w:val="00412311"/>
    <w:rsid w:val="0042566B"/>
    <w:rsid w:val="00434F7E"/>
    <w:rsid w:val="004400D8"/>
    <w:rsid w:val="00446507"/>
    <w:rsid w:val="0045387A"/>
    <w:rsid w:val="004B3546"/>
    <w:rsid w:val="004E04CF"/>
    <w:rsid w:val="005009E1"/>
    <w:rsid w:val="00517148"/>
    <w:rsid w:val="00523FB3"/>
    <w:rsid w:val="00546A05"/>
    <w:rsid w:val="00550018"/>
    <w:rsid w:val="00583BCD"/>
    <w:rsid w:val="00593729"/>
    <w:rsid w:val="005A28B0"/>
    <w:rsid w:val="005E0E41"/>
    <w:rsid w:val="005E220A"/>
    <w:rsid w:val="005E7A3E"/>
    <w:rsid w:val="005F683B"/>
    <w:rsid w:val="00646AAA"/>
    <w:rsid w:val="00680D3A"/>
    <w:rsid w:val="00685BD8"/>
    <w:rsid w:val="006C2F4C"/>
    <w:rsid w:val="006D343F"/>
    <w:rsid w:val="006D5DC7"/>
    <w:rsid w:val="006F2476"/>
    <w:rsid w:val="006F5FEF"/>
    <w:rsid w:val="007557E4"/>
    <w:rsid w:val="00774127"/>
    <w:rsid w:val="00796729"/>
    <w:rsid w:val="007B5DA0"/>
    <w:rsid w:val="007D0CC8"/>
    <w:rsid w:val="007D4B73"/>
    <w:rsid w:val="00881A32"/>
    <w:rsid w:val="008977DC"/>
    <w:rsid w:val="008D3905"/>
    <w:rsid w:val="009071CA"/>
    <w:rsid w:val="009371D4"/>
    <w:rsid w:val="009429BA"/>
    <w:rsid w:val="00957F6E"/>
    <w:rsid w:val="009663F9"/>
    <w:rsid w:val="00970072"/>
    <w:rsid w:val="00A45377"/>
    <w:rsid w:val="00A52024"/>
    <w:rsid w:val="00A73F9F"/>
    <w:rsid w:val="00A939D7"/>
    <w:rsid w:val="00A9447E"/>
    <w:rsid w:val="00A950BB"/>
    <w:rsid w:val="00AA5775"/>
    <w:rsid w:val="00AC2A81"/>
    <w:rsid w:val="00B00C64"/>
    <w:rsid w:val="00B05145"/>
    <w:rsid w:val="00B56898"/>
    <w:rsid w:val="00B56AFA"/>
    <w:rsid w:val="00B56D7C"/>
    <w:rsid w:val="00B75C1C"/>
    <w:rsid w:val="00BB1F10"/>
    <w:rsid w:val="00BD6991"/>
    <w:rsid w:val="00BE4DF2"/>
    <w:rsid w:val="00C4593A"/>
    <w:rsid w:val="00C932A6"/>
    <w:rsid w:val="00CA11D8"/>
    <w:rsid w:val="00CB5A90"/>
    <w:rsid w:val="00CB5D52"/>
    <w:rsid w:val="00CC22B9"/>
    <w:rsid w:val="00CC6103"/>
    <w:rsid w:val="00CE1141"/>
    <w:rsid w:val="00CE4798"/>
    <w:rsid w:val="00CE6B55"/>
    <w:rsid w:val="00CE7ED4"/>
    <w:rsid w:val="00CF0BCE"/>
    <w:rsid w:val="00D04C18"/>
    <w:rsid w:val="00D12B25"/>
    <w:rsid w:val="00D314C5"/>
    <w:rsid w:val="00D453DA"/>
    <w:rsid w:val="00D779D5"/>
    <w:rsid w:val="00D97843"/>
    <w:rsid w:val="00DA5EEA"/>
    <w:rsid w:val="00DD441E"/>
    <w:rsid w:val="00E14821"/>
    <w:rsid w:val="00E15CF3"/>
    <w:rsid w:val="00E31209"/>
    <w:rsid w:val="00E47F2A"/>
    <w:rsid w:val="00E77E72"/>
    <w:rsid w:val="00E9172D"/>
    <w:rsid w:val="00E9310C"/>
    <w:rsid w:val="00EA1133"/>
    <w:rsid w:val="00EC75CE"/>
    <w:rsid w:val="00ED4DCE"/>
    <w:rsid w:val="00F1096A"/>
    <w:rsid w:val="00F1146B"/>
    <w:rsid w:val="00F274CA"/>
    <w:rsid w:val="00F86990"/>
    <w:rsid w:val="00FC1B22"/>
    <w:rsid w:val="00FE16EF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C4F6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29B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incstrkz">
    <w:name w:val="No Spacing"/>
    <w:uiPriority w:val="1"/>
    <w:qFormat/>
    <w:rsid w:val="00B00C64"/>
    <w:rPr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741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4127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741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4127"/>
    <w:rPr>
      <w:sz w:val="24"/>
      <w:szCs w:val="24"/>
      <w:lang w:eastAsia="ar-SA"/>
    </w:rPr>
  </w:style>
  <w:style w:type="paragraph" w:customStyle="1" w:styleId="centerpar">
    <w:name w:val="centerpar"/>
    <w:basedOn w:val="Norml"/>
    <w:uiPriority w:val="99"/>
    <w:rsid w:val="00D97843"/>
    <w:pPr>
      <w:keepLines/>
      <w:autoSpaceDE w:val="0"/>
      <w:autoSpaceDN w:val="0"/>
      <w:adjustRightInd w:val="0"/>
      <w:spacing w:before="120" w:after="120"/>
      <w:jc w:val="center"/>
    </w:pPr>
    <w:rPr>
      <w:noProof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700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00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072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00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0072"/>
    <w:rPr>
      <w:b/>
      <w:bCs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0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072"/>
    <w:rPr>
      <w:rFonts w:ascii="Segoe UI" w:hAnsi="Segoe UI" w:cs="Segoe UI"/>
      <w:sz w:val="18"/>
      <w:szCs w:val="18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34F7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34F7E"/>
    <w:rPr>
      <w:sz w:val="24"/>
      <w:szCs w:val="24"/>
      <w:lang w:eastAsia="ar-SA"/>
    </w:rPr>
  </w:style>
  <w:style w:type="character" w:customStyle="1" w:styleId="Szvegtrzs2Flkvr">
    <w:name w:val="Szövegtörzs (2) + Félkövér"/>
    <w:rsid w:val="00881A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u-HU" w:eastAsia="hu-HU" w:bidi="hu-HU"/>
    </w:rPr>
  </w:style>
  <w:style w:type="character" w:customStyle="1" w:styleId="Szvegtrzs2">
    <w:name w:val="Szövegtörzs (2)"/>
    <w:rsid w:val="00881A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821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124</cp:revision>
  <dcterms:created xsi:type="dcterms:W3CDTF">2020-08-05T07:06:00Z</dcterms:created>
  <dcterms:modified xsi:type="dcterms:W3CDTF">2024-12-06T16:19:00Z</dcterms:modified>
</cp:coreProperties>
</file>