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C072" w14:textId="77777777" w:rsidR="00DA5EEA" w:rsidRPr="00D70D98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70D98">
        <w:rPr>
          <w:i/>
          <w:color w:val="3366FF"/>
          <w:sz w:val="20"/>
          <w:highlight w:val="green"/>
        </w:rPr>
        <w:t>A határozati javaslat elfogadásához</w:t>
      </w:r>
    </w:p>
    <w:p w14:paraId="19B9CA88" w14:textId="77777777" w:rsidR="00DA5EEA" w:rsidRPr="00D70D98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70D98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D70D98">
        <w:rPr>
          <w:i/>
          <w:color w:val="3366FF"/>
          <w:sz w:val="20"/>
          <w:highlight w:val="green"/>
        </w:rPr>
        <w:t xml:space="preserve"> többség szükséges, </w:t>
      </w:r>
    </w:p>
    <w:p w14:paraId="079B7337" w14:textId="77777777" w:rsidR="00DA5EEA" w:rsidRPr="00ED4DCE" w:rsidRDefault="00DA5EEA" w:rsidP="009071CA">
      <w:pPr>
        <w:jc w:val="right"/>
        <w:rPr>
          <w:color w:val="3366FF"/>
        </w:rPr>
      </w:pPr>
      <w:r w:rsidRPr="00D70D98">
        <w:rPr>
          <w:i/>
          <w:color w:val="3366FF"/>
          <w:sz w:val="20"/>
          <w:highlight w:val="green"/>
        </w:rPr>
        <w:t xml:space="preserve">az előterjesztés </w:t>
      </w:r>
      <w:r w:rsidRPr="00D70D98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70D98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719FB41C" w14:textId="77777777" w:rsidR="00DA5EEA" w:rsidRPr="00ED4DCE" w:rsidRDefault="00DA5EEA" w:rsidP="00DA5EEA">
      <w:pPr>
        <w:rPr>
          <w:color w:val="3366FF"/>
        </w:rPr>
      </w:pPr>
    </w:p>
    <w:p w14:paraId="16CD79AE" w14:textId="373A6891" w:rsidR="00DA5EEA" w:rsidRPr="00ED4DCE" w:rsidRDefault="008101D6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63C1C414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B8C1221" w14:textId="7BBE0297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5513C9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5513C9">
        <w:rPr>
          <w:rFonts w:ascii="Arial" w:hAnsi="Arial" w:cs="Arial"/>
          <w:color w:val="3366FF"/>
          <w:sz w:val="22"/>
          <w:szCs w:val="22"/>
        </w:rPr>
        <w:t>január 15</w:t>
      </w:r>
      <w:r w:rsidR="0027452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67A02DD0" w14:textId="4A54EDFB" w:rsidR="00DA5EEA" w:rsidRPr="00ED4DCE" w:rsidRDefault="009F07C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06620D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070A7CC0" w14:textId="77777777" w:rsidR="00DA5EEA" w:rsidRPr="00ED4DCE" w:rsidRDefault="00DA5EEA" w:rsidP="00DA5EEA">
      <w:pPr>
        <w:jc w:val="center"/>
        <w:rPr>
          <w:color w:val="3366FF"/>
        </w:rPr>
      </w:pPr>
    </w:p>
    <w:p w14:paraId="40191D4E" w14:textId="057D4AA8" w:rsidR="00AC374F" w:rsidRDefault="005513C9" w:rsidP="00AC374F">
      <w:pPr>
        <w:pStyle w:val="Szvegtrzs2"/>
        <w:tabs>
          <w:tab w:val="left" w:pos="1418"/>
        </w:tabs>
        <w:spacing w:after="0" w:line="240" w:lineRule="auto"/>
        <w:jc w:val="center"/>
        <w:rPr>
          <w:rFonts w:ascii="Arial" w:hAnsi="Arial" w:cs="Arial"/>
          <w:i/>
          <w:color w:val="3366FF"/>
          <w:sz w:val="32"/>
          <w:szCs w:val="32"/>
          <w:u w:val="single"/>
          <w:lang w:eastAsia="hu-HU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Körzeti megbízottak kinevezésének véleményezés </w:t>
      </w:r>
    </w:p>
    <w:p w14:paraId="6BE93C76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2CEEC75" w14:textId="77777777" w:rsidTr="00DB6A0F">
        <w:trPr>
          <w:trHeight w:val="1782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C16DBB" w14:textId="77777777" w:rsidR="00DA5EEA" w:rsidRPr="003E65A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09B8A4F" w14:textId="69A8A69E" w:rsidR="00DA5EEA" w:rsidRPr="003E65A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E65A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AC374F" w:rsidRPr="003E65AE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5A15B76A" w14:textId="77777777" w:rsidR="00DA5EEA" w:rsidRPr="003E65A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E2A38A0" w14:textId="55B4AEEC" w:rsidR="00CB5D52" w:rsidRPr="003E65AE" w:rsidRDefault="001171AB" w:rsidP="00CB5D52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3E65AE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AC374F" w:rsidRPr="003E65AE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AC374F" w:rsidRPr="003E65AE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Takaróné dr. Mihó Beatrix </w:t>
            </w:r>
            <w:r w:rsidR="0006620D">
              <w:rPr>
                <w:rFonts w:ascii="Arial" w:eastAsia="Calibri" w:hAnsi="Arial" w:cs="Arial"/>
                <w:color w:val="3366FF"/>
                <w:sz w:val="22"/>
                <w:szCs w:val="22"/>
              </w:rPr>
              <w:t>kirendeltségvezető</w:t>
            </w:r>
          </w:p>
          <w:p w14:paraId="04CB00CF" w14:textId="77777777" w:rsidR="00B00C64" w:rsidRPr="003E65AE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0161DFAF" w14:textId="4735F952" w:rsidR="00AC374F" w:rsidRPr="005513C9" w:rsidRDefault="00B00C64" w:rsidP="005513C9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3E65AE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 w:rsidRPr="003E65AE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AC374F" w:rsidRPr="003E65AE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Dr. Firle-Paksi Anna aljegyző</w:t>
            </w:r>
          </w:p>
        </w:tc>
      </w:tr>
    </w:tbl>
    <w:p w14:paraId="7751FA9A" w14:textId="77777777" w:rsidR="00DA5EEA" w:rsidRDefault="00DA5EEA" w:rsidP="00DA5EEA">
      <w:pPr>
        <w:rPr>
          <w:rFonts w:ascii="Arial" w:hAnsi="Arial" w:cs="Arial"/>
        </w:rPr>
      </w:pPr>
    </w:p>
    <w:p w14:paraId="09E34663" w14:textId="0C41FF83"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67699F2" w14:textId="2C40DFAD" w:rsidR="003E65AE" w:rsidRDefault="00CF67FD" w:rsidP="00CF67FD">
      <w:pPr>
        <w:tabs>
          <w:tab w:val="left" w:pos="567"/>
          <w:tab w:val="left" w:pos="6237"/>
        </w:tabs>
        <w:suppressAutoHyphens/>
        <w:overflowPunct w:val="0"/>
        <w:autoSpaceDE w:val="0"/>
        <w:spacing w:after="120"/>
        <w:rPr>
          <w:rFonts w:ascii="Arial" w:hAnsi="Arial" w:cs="Arial"/>
          <w:b/>
          <w:iCs/>
          <w:sz w:val="22"/>
          <w:szCs w:val="22"/>
        </w:rPr>
      </w:pPr>
      <w:r w:rsidRPr="003642BC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518EE77E" w14:textId="77777777" w:rsidR="00CF67FD" w:rsidRPr="00CF67FD" w:rsidRDefault="00CF67FD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7CBE74F" w14:textId="67BDF9AF" w:rsidR="005513C9" w:rsidRDefault="005513C9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Szekszárdi Rendőrkapitányság 2024. december 12. napján érkezett levelében arról adott tájékoztatást, hogy 2025. január 1. napjától a Szekszárdi Rendőrkapitányság Közrendvédelmi Osztály Bátaszéki Rendőrőrs állományába Paksi Attila r.tzls</w:t>
      </w:r>
      <w:r w:rsidR="00DD02AC">
        <w:rPr>
          <w:rFonts w:ascii="Arial" w:hAnsi="Arial" w:cs="Arial"/>
          <w:sz w:val="22"/>
          <w:szCs w:val="22"/>
        </w:rPr>
        <w:t>.-t</w:t>
      </w:r>
      <w:r>
        <w:rPr>
          <w:rFonts w:ascii="Arial" w:hAnsi="Arial" w:cs="Arial"/>
          <w:sz w:val="22"/>
          <w:szCs w:val="22"/>
        </w:rPr>
        <w:t>., valamint Ördög Já</w:t>
      </w:r>
      <w:r w:rsidR="00A30D70">
        <w:rPr>
          <w:rFonts w:ascii="Arial" w:hAnsi="Arial" w:cs="Arial"/>
          <w:sz w:val="22"/>
          <w:szCs w:val="22"/>
        </w:rPr>
        <w:t>nos c.r.tzls</w:t>
      </w:r>
      <w:r w:rsidR="00DD02AC">
        <w:rPr>
          <w:rFonts w:ascii="Arial" w:hAnsi="Arial" w:cs="Arial"/>
          <w:sz w:val="22"/>
          <w:szCs w:val="22"/>
        </w:rPr>
        <w:t>.-t</w:t>
      </w:r>
      <w:r w:rsidR="00A30D70">
        <w:rPr>
          <w:rFonts w:ascii="Arial" w:hAnsi="Arial" w:cs="Arial"/>
          <w:sz w:val="22"/>
          <w:szCs w:val="22"/>
        </w:rPr>
        <w:t xml:space="preserve"> körzeti megbízotti beosztásba</w:t>
      </w:r>
      <w:r>
        <w:rPr>
          <w:rFonts w:ascii="Arial" w:hAnsi="Arial" w:cs="Arial"/>
          <w:sz w:val="22"/>
          <w:szCs w:val="22"/>
        </w:rPr>
        <w:t xml:space="preserve"> </w:t>
      </w:r>
      <w:r w:rsidR="00A30D70">
        <w:rPr>
          <w:rFonts w:ascii="Arial" w:hAnsi="Arial" w:cs="Arial"/>
          <w:sz w:val="22"/>
          <w:szCs w:val="22"/>
        </w:rPr>
        <w:t>szándékoznak</w:t>
      </w:r>
      <w:r>
        <w:rPr>
          <w:rFonts w:ascii="Arial" w:hAnsi="Arial" w:cs="Arial"/>
          <w:sz w:val="22"/>
          <w:szCs w:val="22"/>
        </w:rPr>
        <w:t xml:space="preserve"> </w:t>
      </w:r>
      <w:r w:rsidR="00A30D70">
        <w:rPr>
          <w:rFonts w:ascii="Arial" w:hAnsi="Arial" w:cs="Arial"/>
          <w:sz w:val="22"/>
          <w:szCs w:val="22"/>
        </w:rPr>
        <w:t>kinevezni.</w:t>
      </w:r>
    </w:p>
    <w:p w14:paraId="4D86BE32" w14:textId="77777777" w:rsidR="005513C9" w:rsidRDefault="005513C9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65C7FEAE" w14:textId="77777777" w:rsidR="00A30D70" w:rsidRDefault="00A30D70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körzeti megbízotti szabályzatról szóló 26/2015. (XII.9.) ORFK utasítás 11. pontja alapján </w:t>
      </w:r>
    </w:p>
    <w:p w14:paraId="5611FBAC" w14:textId="02E47CD9" w:rsidR="00A30D70" w:rsidRPr="00A30D70" w:rsidRDefault="00A30D70" w:rsidP="00A30D70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i/>
          <w:sz w:val="22"/>
          <w:szCs w:val="22"/>
        </w:rPr>
      </w:pPr>
      <w:r w:rsidRPr="00A30D70">
        <w:rPr>
          <w:rFonts w:ascii="Arial" w:hAnsi="Arial" w:cs="Arial"/>
          <w:i/>
          <w:sz w:val="22"/>
          <w:szCs w:val="22"/>
        </w:rPr>
        <w:t xml:space="preserve">„A közbiztonság helyi feladatainak eredményes megvalósítása </w:t>
      </w:r>
      <w:r>
        <w:rPr>
          <w:rFonts w:ascii="Arial" w:hAnsi="Arial" w:cs="Arial"/>
          <w:i/>
          <w:sz w:val="22"/>
          <w:szCs w:val="22"/>
        </w:rPr>
        <w:t xml:space="preserve">érdekében a körzeti megbízotti </w:t>
      </w:r>
      <w:r w:rsidRPr="00A30D70">
        <w:rPr>
          <w:rFonts w:ascii="Arial" w:hAnsi="Arial" w:cs="Arial"/>
          <w:i/>
          <w:sz w:val="22"/>
          <w:szCs w:val="22"/>
        </w:rPr>
        <w:t xml:space="preserve">működési körzethez tartozó </w:t>
      </w:r>
      <w:r w:rsidRPr="00A30D70">
        <w:rPr>
          <w:rFonts w:ascii="Arial" w:hAnsi="Arial" w:cs="Arial"/>
          <w:b/>
          <w:i/>
          <w:sz w:val="22"/>
          <w:szCs w:val="22"/>
        </w:rPr>
        <w:t>települések önkormányzata képviselő-testületének véleményét előzetesen ki kell kérni a körzeti megbízott kinevezéséről, felmentéséről.</w:t>
      </w:r>
      <w:r w:rsidRPr="00A30D70">
        <w:rPr>
          <w:rFonts w:ascii="Arial" w:hAnsi="Arial" w:cs="Arial"/>
          <w:i/>
          <w:sz w:val="22"/>
          <w:szCs w:val="22"/>
        </w:rPr>
        <w:t>”</w:t>
      </w:r>
    </w:p>
    <w:p w14:paraId="28ADA90D" w14:textId="77777777" w:rsidR="00A30D70" w:rsidRDefault="00A30D70" w:rsidP="00A30D70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i/>
          <w:sz w:val="22"/>
          <w:szCs w:val="22"/>
        </w:rPr>
      </w:pPr>
    </w:p>
    <w:p w14:paraId="59D30D91" w14:textId="76E52682" w:rsidR="00A30D70" w:rsidRDefault="00A30D70" w:rsidP="00A30D70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="0006620D">
        <w:rPr>
          <w:rFonts w:ascii="Arial" w:hAnsi="Arial" w:cs="Arial"/>
          <w:sz w:val="22"/>
          <w:szCs w:val="22"/>
        </w:rPr>
        <w:t xml:space="preserve">év végén, az </w:t>
      </w:r>
      <w:r>
        <w:rPr>
          <w:rFonts w:ascii="Arial" w:hAnsi="Arial" w:cs="Arial"/>
          <w:sz w:val="22"/>
          <w:szCs w:val="22"/>
        </w:rPr>
        <w:t>idő</w:t>
      </w:r>
      <w:r w:rsidR="0006620D">
        <w:rPr>
          <w:rFonts w:ascii="Arial" w:hAnsi="Arial" w:cs="Arial"/>
          <w:sz w:val="22"/>
          <w:szCs w:val="22"/>
        </w:rPr>
        <w:t xml:space="preserve"> rövidségére való tekintettel, d</w:t>
      </w:r>
      <w:r>
        <w:rPr>
          <w:rFonts w:ascii="Arial" w:hAnsi="Arial" w:cs="Arial"/>
          <w:sz w:val="22"/>
          <w:szCs w:val="22"/>
        </w:rPr>
        <w:t>r. Bozsolik Róbert polgármester úr hozzá</w:t>
      </w:r>
      <w:r w:rsidR="0006620D">
        <w:rPr>
          <w:rFonts w:ascii="Arial" w:hAnsi="Arial" w:cs="Arial"/>
          <w:sz w:val="22"/>
          <w:szCs w:val="22"/>
        </w:rPr>
        <w:t>járulását adta a kinevezésekhez, egyúttal tájékoztatta a Szekszárdi Rendőrkapitányságot, hogy a képviselő-testület véleményét januári rendkívüli ülés megtartását követően eljuttatja a rendőrkapitányságra.</w:t>
      </w:r>
    </w:p>
    <w:p w14:paraId="7375262E" w14:textId="7046AFFD" w:rsidR="00A30D70" w:rsidRDefault="00A30D70" w:rsidP="00A30D70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62DA71B9" w14:textId="5C779EAA" w:rsidR="00A30D70" w:rsidRDefault="00A30D70" w:rsidP="0006620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Azzal a kéréssel fordulunk a Képviselő-testülethez, hogy ezen hozzájárulást az alábbi határozati javaslat elfogadá</w:t>
      </w:r>
      <w:r w:rsidR="00DD02AC">
        <w:rPr>
          <w:rFonts w:ascii="Arial" w:hAnsi="Arial" w:cs="Arial"/>
          <w:sz w:val="22"/>
          <w:szCs w:val="22"/>
        </w:rPr>
        <w:t xml:space="preserve">sával </w:t>
      </w:r>
      <w:r w:rsidRPr="00DD02AC">
        <w:rPr>
          <w:rFonts w:ascii="Arial" w:hAnsi="Arial" w:cs="Arial"/>
          <w:sz w:val="22"/>
          <w:szCs w:val="22"/>
        </w:rPr>
        <w:t>hagyják jóv</w:t>
      </w:r>
      <w:r w:rsidR="0006620D">
        <w:rPr>
          <w:rFonts w:ascii="Arial" w:hAnsi="Arial" w:cs="Arial"/>
          <w:sz w:val="22"/>
          <w:szCs w:val="22"/>
        </w:rPr>
        <w:t xml:space="preserve">á, fejezzék ki egyetértésüket </w:t>
      </w:r>
      <w:r w:rsidR="0006620D" w:rsidRPr="00A30D70">
        <w:rPr>
          <w:rFonts w:ascii="Arial" w:eastAsia="Calibri" w:hAnsi="Arial" w:cs="Arial"/>
          <w:sz w:val="22"/>
          <w:szCs w:val="22"/>
          <w:lang w:eastAsia="en-US"/>
        </w:rPr>
        <w:t>Paksi Attila r.tzls., valamint Ördög János c.r.tzls.</w:t>
      </w:r>
      <w:r w:rsidR="0006620D" w:rsidRPr="00A30D70">
        <w:rPr>
          <w:rFonts w:ascii="Arial" w:hAnsi="Arial" w:cs="Arial"/>
          <w:sz w:val="22"/>
          <w:szCs w:val="22"/>
        </w:rPr>
        <w:t xml:space="preserve"> </w:t>
      </w:r>
      <w:r w:rsidR="0006620D" w:rsidRPr="00A30D70">
        <w:rPr>
          <w:rFonts w:ascii="Arial" w:eastAsia="Calibri" w:hAnsi="Arial" w:cs="Arial"/>
          <w:sz w:val="22"/>
          <w:szCs w:val="22"/>
          <w:lang w:eastAsia="en-US"/>
        </w:rPr>
        <w:t>körzeti megbízotti beosztásba történő kinevezésével</w:t>
      </w:r>
      <w:r w:rsidR="0006620D">
        <w:rPr>
          <w:rFonts w:ascii="Arial" w:eastAsia="Calibri" w:hAnsi="Arial" w:cs="Arial"/>
          <w:sz w:val="22"/>
          <w:szCs w:val="22"/>
          <w:lang w:eastAsia="en-US"/>
        </w:rPr>
        <w:t xml:space="preserve"> kapcsolat</w:t>
      </w:r>
      <w:r w:rsidR="00D57903">
        <w:rPr>
          <w:rFonts w:ascii="Arial" w:eastAsia="Calibri" w:hAnsi="Arial" w:cs="Arial"/>
          <w:sz w:val="22"/>
          <w:szCs w:val="22"/>
          <w:lang w:eastAsia="en-US"/>
        </w:rPr>
        <w:t>osan.</w:t>
      </w:r>
    </w:p>
    <w:p w14:paraId="694C0A77" w14:textId="77777777" w:rsidR="00A30D70" w:rsidRPr="00A30D70" w:rsidRDefault="00A30D70" w:rsidP="00A30D70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39F05F60" w14:textId="77777777" w:rsidR="00CF67FD" w:rsidRPr="00095549" w:rsidRDefault="00CF67FD" w:rsidP="00CF67FD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587C3FC" w14:textId="77777777" w:rsidR="00CF67FD" w:rsidRPr="00273F85" w:rsidRDefault="00CF67FD" w:rsidP="007F6BC4">
      <w:pPr>
        <w:tabs>
          <w:tab w:val="left" w:pos="567"/>
        </w:tabs>
        <w:suppressAutoHyphens/>
        <w:overflowPunct w:val="0"/>
        <w:autoSpaceDE w:val="0"/>
        <w:ind w:left="2835"/>
        <w:rPr>
          <w:rFonts w:ascii="Arial" w:hAnsi="Arial" w:cs="Arial"/>
          <w:b/>
          <w:iCs/>
          <w:sz w:val="22"/>
          <w:szCs w:val="22"/>
          <w:u w:val="single"/>
        </w:rPr>
      </w:pPr>
      <w:r w:rsidRPr="00273F85">
        <w:rPr>
          <w:rFonts w:ascii="Arial" w:hAnsi="Arial" w:cs="Arial"/>
          <w:b/>
          <w:iCs/>
          <w:sz w:val="22"/>
          <w:szCs w:val="22"/>
          <w:u w:val="single"/>
        </w:rPr>
        <w:t>H a t á r o z a t i   j a v a s l a t :</w:t>
      </w:r>
    </w:p>
    <w:p w14:paraId="547679C8" w14:textId="77777777" w:rsidR="00CF67FD" w:rsidRPr="00273F85" w:rsidRDefault="00CF67FD" w:rsidP="007F6BC4">
      <w:pPr>
        <w:tabs>
          <w:tab w:val="left" w:pos="567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b/>
          <w:i/>
          <w:sz w:val="22"/>
          <w:szCs w:val="22"/>
          <w:u w:val="single"/>
        </w:rPr>
      </w:pPr>
    </w:p>
    <w:p w14:paraId="602AC253" w14:textId="04CC83A9" w:rsidR="00CF67FD" w:rsidRPr="00A30D70" w:rsidRDefault="00A30D70" w:rsidP="007F6BC4">
      <w:pPr>
        <w:tabs>
          <w:tab w:val="left" w:pos="567"/>
          <w:tab w:val="left" w:pos="6237"/>
        </w:tabs>
        <w:suppressAutoHyphens/>
        <w:overflowPunct w:val="0"/>
        <w:autoSpaceDE w:val="0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0D70">
        <w:rPr>
          <w:rFonts w:ascii="Arial" w:hAnsi="Arial" w:cs="Arial"/>
          <w:b/>
          <w:sz w:val="22"/>
          <w:szCs w:val="22"/>
          <w:u w:val="single"/>
        </w:rPr>
        <w:t>körzeti megbízotti kinevezés véleményezésére</w:t>
      </w:r>
    </w:p>
    <w:p w14:paraId="636DCDBB" w14:textId="77777777" w:rsidR="00CF67FD" w:rsidRPr="00A30D70" w:rsidRDefault="00CF67FD" w:rsidP="007F6BC4">
      <w:pPr>
        <w:tabs>
          <w:tab w:val="left" w:pos="567"/>
          <w:tab w:val="left" w:pos="6237"/>
        </w:tabs>
        <w:suppressAutoHyphens/>
        <w:overflowPunct w:val="0"/>
        <w:autoSpaceDE w:val="0"/>
        <w:ind w:left="2835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CCBA290" w14:textId="518D52C3" w:rsidR="00CA7043" w:rsidRPr="00A30D70" w:rsidRDefault="00CF67FD" w:rsidP="007F6BC4">
      <w:pPr>
        <w:suppressAutoHyphens/>
        <w:overflowPunct w:val="0"/>
        <w:autoSpaceDE w:val="0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0D70">
        <w:rPr>
          <w:rFonts w:ascii="Arial" w:eastAsia="Calibri" w:hAnsi="Arial" w:cs="Arial"/>
          <w:sz w:val="22"/>
          <w:szCs w:val="22"/>
          <w:lang w:eastAsia="en-US"/>
        </w:rPr>
        <w:t>Bátaszék Város Önkormányzata Képviselő-</w:t>
      </w:r>
      <w:r w:rsidR="00CA7043" w:rsidRPr="00A30D70">
        <w:rPr>
          <w:rFonts w:ascii="Arial" w:eastAsia="Calibri" w:hAnsi="Arial" w:cs="Arial"/>
          <w:sz w:val="22"/>
          <w:szCs w:val="22"/>
          <w:lang w:eastAsia="en-US"/>
        </w:rPr>
        <w:t>testülete</w:t>
      </w:r>
      <w:r w:rsidR="00A30D70" w:rsidRPr="00A30D70">
        <w:rPr>
          <w:rFonts w:ascii="Arial" w:hAnsi="Arial" w:cs="Arial"/>
          <w:sz w:val="22"/>
          <w:szCs w:val="22"/>
        </w:rPr>
        <w:t xml:space="preserve"> a Szekszárdi Rendőrkapitányság Közrendvédelmi Osztály </w:t>
      </w:r>
      <w:r w:rsidR="00DD02AC">
        <w:rPr>
          <w:rFonts w:ascii="Arial" w:hAnsi="Arial" w:cs="Arial"/>
          <w:sz w:val="22"/>
          <w:szCs w:val="22"/>
        </w:rPr>
        <w:t xml:space="preserve">Bátaszéki Rendőrőrs állományába, </w:t>
      </w:r>
      <w:r w:rsidR="00A30D70" w:rsidRPr="00A30D70">
        <w:rPr>
          <w:rFonts w:ascii="Arial" w:hAnsi="Arial" w:cs="Arial"/>
          <w:sz w:val="22"/>
          <w:szCs w:val="22"/>
        </w:rPr>
        <w:t xml:space="preserve">2025. január 1. napjától </w:t>
      </w:r>
      <w:r w:rsidR="00A30D70" w:rsidRPr="00A30D70">
        <w:rPr>
          <w:rFonts w:ascii="Arial" w:eastAsia="Calibri" w:hAnsi="Arial" w:cs="Arial"/>
          <w:sz w:val="22"/>
          <w:szCs w:val="22"/>
          <w:lang w:eastAsia="en-US"/>
        </w:rPr>
        <w:t>Paksi Attila r.tzls., valamint Ördög János c.r.tzls.</w:t>
      </w:r>
      <w:r w:rsidR="00A30D70" w:rsidRPr="00A30D70">
        <w:rPr>
          <w:rFonts w:ascii="Arial" w:hAnsi="Arial" w:cs="Arial"/>
          <w:sz w:val="22"/>
          <w:szCs w:val="22"/>
        </w:rPr>
        <w:t xml:space="preserve"> </w:t>
      </w:r>
      <w:r w:rsidR="00A30D70" w:rsidRPr="00A30D70">
        <w:rPr>
          <w:rFonts w:ascii="Arial" w:eastAsia="Calibri" w:hAnsi="Arial" w:cs="Arial"/>
          <w:sz w:val="22"/>
          <w:szCs w:val="22"/>
          <w:lang w:eastAsia="en-US"/>
        </w:rPr>
        <w:t>körzeti megbízotti beosztásba történő kinevezésével egyetért.</w:t>
      </w:r>
    </w:p>
    <w:p w14:paraId="2339E109" w14:textId="77777777" w:rsidR="00CF67FD" w:rsidRPr="00A30D70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iCs/>
          <w:sz w:val="22"/>
          <w:szCs w:val="22"/>
        </w:rPr>
      </w:pPr>
    </w:p>
    <w:p w14:paraId="7E7AE8FD" w14:textId="2FA6DEED" w:rsidR="00CF67FD" w:rsidRPr="00A30D70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A30D70">
        <w:rPr>
          <w:rFonts w:ascii="Arial" w:hAnsi="Arial" w:cs="Arial"/>
          <w:i/>
          <w:iCs/>
          <w:sz w:val="22"/>
          <w:szCs w:val="22"/>
        </w:rPr>
        <w:lastRenderedPageBreak/>
        <w:t>Határidő:</w:t>
      </w:r>
      <w:r w:rsidRPr="00A30D70">
        <w:rPr>
          <w:rFonts w:ascii="Arial" w:hAnsi="Arial" w:cs="Arial"/>
          <w:sz w:val="22"/>
          <w:szCs w:val="22"/>
        </w:rPr>
        <w:t xml:space="preserve"> </w:t>
      </w:r>
      <w:r w:rsidR="00DD02AC">
        <w:rPr>
          <w:rFonts w:ascii="Arial" w:hAnsi="Arial" w:cs="Arial"/>
          <w:sz w:val="22"/>
          <w:szCs w:val="22"/>
        </w:rPr>
        <w:t>a</w:t>
      </w:r>
      <w:r w:rsidR="00A30D70">
        <w:rPr>
          <w:rFonts w:ascii="Arial" w:hAnsi="Arial" w:cs="Arial"/>
          <w:sz w:val="22"/>
          <w:szCs w:val="22"/>
        </w:rPr>
        <w:t>zonnal</w:t>
      </w:r>
    </w:p>
    <w:p w14:paraId="4C492021" w14:textId="77777777" w:rsidR="00CF67FD" w:rsidRPr="00A30D70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A30D70">
        <w:rPr>
          <w:rFonts w:ascii="Arial" w:hAnsi="Arial" w:cs="Arial"/>
          <w:i/>
          <w:iCs/>
          <w:sz w:val="22"/>
          <w:szCs w:val="22"/>
        </w:rPr>
        <w:t xml:space="preserve">Felelős: </w:t>
      </w:r>
      <w:r w:rsidRPr="00A30D70">
        <w:rPr>
          <w:rFonts w:ascii="Arial" w:hAnsi="Arial" w:cs="Arial"/>
          <w:sz w:val="22"/>
          <w:szCs w:val="22"/>
        </w:rPr>
        <w:t>dr. Bozsolik Róbert polgármester</w:t>
      </w:r>
    </w:p>
    <w:p w14:paraId="2C627352" w14:textId="77777777" w:rsidR="00CF67FD" w:rsidRPr="00A30D70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A30D70">
        <w:rPr>
          <w:rFonts w:ascii="Arial" w:hAnsi="Arial" w:cs="Arial"/>
          <w:sz w:val="22"/>
          <w:szCs w:val="22"/>
        </w:rPr>
        <w:t xml:space="preserve">               (a szerződés aláírásáért)</w:t>
      </w:r>
    </w:p>
    <w:p w14:paraId="57EEE8C1" w14:textId="77777777" w:rsidR="00CF67FD" w:rsidRPr="00273F85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</w:p>
    <w:p w14:paraId="03641766" w14:textId="62E05522" w:rsidR="00CF67FD" w:rsidRPr="00273F85" w:rsidRDefault="00CF67FD" w:rsidP="007F6BC4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i/>
          <w:sz w:val="22"/>
          <w:szCs w:val="22"/>
        </w:rPr>
        <w:t>Határozatról értesül:</w:t>
      </w:r>
      <w:r w:rsidR="00113DAE" w:rsidRPr="00273F85">
        <w:rPr>
          <w:rFonts w:ascii="Arial" w:hAnsi="Arial" w:cs="Arial"/>
          <w:sz w:val="22"/>
          <w:szCs w:val="22"/>
        </w:rPr>
        <w:t xml:space="preserve"> </w:t>
      </w:r>
      <w:r w:rsidR="00DD02AC">
        <w:rPr>
          <w:rFonts w:ascii="Arial" w:hAnsi="Arial" w:cs="Arial"/>
          <w:sz w:val="22"/>
          <w:szCs w:val="22"/>
        </w:rPr>
        <w:t>Rendőrkapitányág Szekszárd</w:t>
      </w:r>
      <w:r w:rsidR="00113DAE" w:rsidRPr="00273F85">
        <w:rPr>
          <w:rFonts w:ascii="Arial" w:hAnsi="Arial" w:cs="Arial"/>
          <w:sz w:val="22"/>
          <w:szCs w:val="22"/>
        </w:rPr>
        <w:t xml:space="preserve"> </w:t>
      </w:r>
    </w:p>
    <w:p w14:paraId="5D25046B" w14:textId="7FD15295" w:rsidR="00562CD9" w:rsidRPr="007F6BC4" w:rsidRDefault="00CF67FD" w:rsidP="00DD02AC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835"/>
        <w:rPr>
          <w:rFonts w:ascii="Arial" w:hAnsi="Arial" w:cs="Arial"/>
          <w:sz w:val="22"/>
          <w:szCs w:val="22"/>
        </w:rPr>
      </w:pPr>
      <w:r w:rsidRPr="00273F85">
        <w:rPr>
          <w:rFonts w:ascii="Arial" w:hAnsi="Arial" w:cs="Arial"/>
          <w:i/>
          <w:sz w:val="22"/>
          <w:szCs w:val="22"/>
        </w:rPr>
        <w:t xml:space="preserve">                              </w:t>
      </w:r>
      <w:r w:rsidR="007F6BC4">
        <w:rPr>
          <w:rFonts w:ascii="Arial" w:hAnsi="Arial" w:cs="Arial"/>
          <w:sz w:val="22"/>
          <w:szCs w:val="22"/>
        </w:rPr>
        <w:t xml:space="preserve">    </w:t>
      </w:r>
      <w:r w:rsidRPr="00273F85">
        <w:rPr>
          <w:rFonts w:ascii="Arial" w:hAnsi="Arial" w:cs="Arial"/>
          <w:sz w:val="22"/>
          <w:szCs w:val="22"/>
        </w:rPr>
        <w:t>irattár</w:t>
      </w:r>
    </w:p>
    <w:sectPr w:rsidR="00562CD9" w:rsidRPr="007F6BC4" w:rsidSect="007F6BC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A84C" w14:textId="77777777" w:rsidR="007F6BC4" w:rsidRDefault="007F6BC4" w:rsidP="007F6BC4">
      <w:r>
        <w:separator/>
      </w:r>
    </w:p>
  </w:endnote>
  <w:endnote w:type="continuationSeparator" w:id="0">
    <w:p w14:paraId="0C4D47D8" w14:textId="77777777" w:rsidR="007F6BC4" w:rsidRDefault="007F6BC4" w:rsidP="007F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44A8A" w14:textId="77777777" w:rsidR="007F6BC4" w:rsidRDefault="007F6BC4" w:rsidP="007F6BC4">
      <w:r>
        <w:separator/>
      </w:r>
    </w:p>
  </w:footnote>
  <w:footnote w:type="continuationSeparator" w:id="0">
    <w:p w14:paraId="18E6F440" w14:textId="77777777" w:rsidR="007F6BC4" w:rsidRDefault="007F6BC4" w:rsidP="007F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8177AD"/>
    <w:multiLevelType w:val="multilevel"/>
    <w:tmpl w:val="67081BC8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2."/>
      <w:lvlJc w:val="left"/>
      <w:pPr>
        <w:tabs>
          <w:tab w:val="num" w:pos="420"/>
        </w:tabs>
        <w:ind w:left="420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60" w:hanging="180"/>
      </w:pPr>
    </w:lvl>
  </w:abstractNum>
  <w:abstractNum w:abstractNumId="4" w15:restartNumberingAfterBreak="0">
    <w:nsid w:val="36701288"/>
    <w:multiLevelType w:val="multilevel"/>
    <w:tmpl w:val="E85A569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60" w:hanging="180"/>
      </w:pPr>
    </w:lvl>
  </w:abstractNum>
  <w:abstractNum w:abstractNumId="5" w15:restartNumberingAfterBreak="0">
    <w:nsid w:val="3A9E1023"/>
    <w:multiLevelType w:val="hybridMultilevel"/>
    <w:tmpl w:val="A250644E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>
      <w:start w:val="1"/>
      <w:numFmt w:val="lowerLetter"/>
      <w:lvlText w:val="%2."/>
      <w:lvlJc w:val="left"/>
      <w:pPr>
        <w:ind w:left="3141" w:hanging="360"/>
      </w:pPr>
    </w:lvl>
    <w:lvl w:ilvl="2" w:tplc="040E001B">
      <w:start w:val="1"/>
      <w:numFmt w:val="lowerRoman"/>
      <w:lvlText w:val="%3."/>
      <w:lvlJc w:val="right"/>
      <w:pPr>
        <w:ind w:left="3861" w:hanging="180"/>
      </w:pPr>
    </w:lvl>
    <w:lvl w:ilvl="3" w:tplc="040E000F">
      <w:start w:val="1"/>
      <w:numFmt w:val="decimal"/>
      <w:lvlText w:val="%4."/>
      <w:lvlJc w:val="left"/>
      <w:pPr>
        <w:ind w:left="4581" w:hanging="360"/>
      </w:pPr>
    </w:lvl>
    <w:lvl w:ilvl="4" w:tplc="040E0019">
      <w:start w:val="1"/>
      <w:numFmt w:val="lowerLetter"/>
      <w:lvlText w:val="%5."/>
      <w:lvlJc w:val="left"/>
      <w:pPr>
        <w:ind w:left="5301" w:hanging="360"/>
      </w:pPr>
    </w:lvl>
    <w:lvl w:ilvl="5" w:tplc="040E001B">
      <w:start w:val="1"/>
      <w:numFmt w:val="lowerRoman"/>
      <w:lvlText w:val="%6."/>
      <w:lvlJc w:val="right"/>
      <w:pPr>
        <w:ind w:left="6021" w:hanging="180"/>
      </w:pPr>
    </w:lvl>
    <w:lvl w:ilvl="6" w:tplc="040E000F">
      <w:start w:val="1"/>
      <w:numFmt w:val="decimal"/>
      <w:lvlText w:val="%7."/>
      <w:lvlJc w:val="left"/>
      <w:pPr>
        <w:ind w:left="6741" w:hanging="360"/>
      </w:pPr>
    </w:lvl>
    <w:lvl w:ilvl="7" w:tplc="040E0019">
      <w:start w:val="1"/>
      <w:numFmt w:val="lowerLetter"/>
      <w:lvlText w:val="%8."/>
      <w:lvlJc w:val="left"/>
      <w:pPr>
        <w:ind w:left="7461" w:hanging="360"/>
      </w:pPr>
    </w:lvl>
    <w:lvl w:ilvl="8" w:tplc="040E001B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4AAD"/>
    <w:multiLevelType w:val="multilevel"/>
    <w:tmpl w:val="F0B04650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60" w:hanging="180"/>
      </w:pPr>
    </w:lvl>
  </w:abstractNum>
  <w:abstractNum w:abstractNumId="9" w15:restartNumberingAfterBreak="0">
    <w:nsid w:val="6F1E120A"/>
    <w:multiLevelType w:val="hybridMultilevel"/>
    <w:tmpl w:val="38A0BAF2"/>
    <w:lvl w:ilvl="0" w:tplc="99583F42">
      <w:start w:val="1"/>
      <w:numFmt w:val="lowerLetter"/>
      <w:lvlText w:val="%1.)"/>
      <w:lvlJc w:val="left"/>
      <w:pPr>
        <w:ind w:left="3195" w:hanging="360"/>
      </w:pPr>
    </w:lvl>
    <w:lvl w:ilvl="1" w:tplc="040E0019">
      <w:start w:val="1"/>
      <w:numFmt w:val="lowerLetter"/>
      <w:lvlText w:val="%2."/>
      <w:lvlJc w:val="left"/>
      <w:pPr>
        <w:ind w:left="3915" w:hanging="360"/>
      </w:pPr>
    </w:lvl>
    <w:lvl w:ilvl="2" w:tplc="040E001B">
      <w:start w:val="1"/>
      <w:numFmt w:val="lowerRoman"/>
      <w:lvlText w:val="%3."/>
      <w:lvlJc w:val="right"/>
      <w:pPr>
        <w:ind w:left="4635" w:hanging="180"/>
      </w:pPr>
    </w:lvl>
    <w:lvl w:ilvl="3" w:tplc="040E000F">
      <w:start w:val="1"/>
      <w:numFmt w:val="decimal"/>
      <w:lvlText w:val="%4."/>
      <w:lvlJc w:val="left"/>
      <w:pPr>
        <w:ind w:left="5355" w:hanging="360"/>
      </w:pPr>
    </w:lvl>
    <w:lvl w:ilvl="4" w:tplc="040E0019">
      <w:start w:val="1"/>
      <w:numFmt w:val="lowerLetter"/>
      <w:lvlText w:val="%5."/>
      <w:lvlJc w:val="left"/>
      <w:pPr>
        <w:ind w:left="6075" w:hanging="360"/>
      </w:pPr>
    </w:lvl>
    <w:lvl w:ilvl="5" w:tplc="040E001B">
      <w:start w:val="1"/>
      <w:numFmt w:val="lowerRoman"/>
      <w:lvlText w:val="%6."/>
      <w:lvlJc w:val="right"/>
      <w:pPr>
        <w:ind w:left="6795" w:hanging="180"/>
      </w:pPr>
    </w:lvl>
    <w:lvl w:ilvl="6" w:tplc="040E000F">
      <w:start w:val="1"/>
      <w:numFmt w:val="decimal"/>
      <w:lvlText w:val="%7."/>
      <w:lvlJc w:val="left"/>
      <w:pPr>
        <w:ind w:left="7515" w:hanging="360"/>
      </w:pPr>
    </w:lvl>
    <w:lvl w:ilvl="7" w:tplc="040E0019">
      <w:start w:val="1"/>
      <w:numFmt w:val="lowerLetter"/>
      <w:lvlText w:val="%8."/>
      <w:lvlJc w:val="left"/>
      <w:pPr>
        <w:ind w:left="8235" w:hanging="360"/>
      </w:pPr>
    </w:lvl>
    <w:lvl w:ilvl="8" w:tplc="040E001B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54B19"/>
    <w:rsid w:val="0006620D"/>
    <w:rsid w:val="00095549"/>
    <w:rsid w:val="000B204E"/>
    <w:rsid w:val="000B7D1B"/>
    <w:rsid w:val="000E1B63"/>
    <w:rsid w:val="00113DAE"/>
    <w:rsid w:val="001171AB"/>
    <w:rsid w:val="00150082"/>
    <w:rsid w:val="00182DAD"/>
    <w:rsid w:val="001D3DD9"/>
    <w:rsid w:val="001E1052"/>
    <w:rsid w:val="001F14A6"/>
    <w:rsid w:val="0021070F"/>
    <w:rsid w:val="00217B18"/>
    <w:rsid w:val="0025548B"/>
    <w:rsid w:val="002654BE"/>
    <w:rsid w:val="00273F85"/>
    <w:rsid w:val="0027452F"/>
    <w:rsid w:val="002A289B"/>
    <w:rsid w:val="002B3C68"/>
    <w:rsid w:val="002C1D52"/>
    <w:rsid w:val="002E5B91"/>
    <w:rsid w:val="002F0CDD"/>
    <w:rsid w:val="00301EBB"/>
    <w:rsid w:val="00302C4B"/>
    <w:rsid w:val="00310CE9"/>
    <w:rsid w:val="0032011E"/>
    <w:rsid w:val="0032605A"/>
    <w:rsid w:val="00332C16"/>
    <w:rsid w:val="003642BC"/>
    <w:rsid w:val="00385494"/>
    <w:rsid w:val="003D6177"/>
    <w:rsid w:val="003E65AE"/>
    <w:rsid w:val="003F3BDB"/>
    <w:rsid w:val="003F5633"/>
    <w:rsid w:val="00401152"/>
    <w:rsid w:val="00405270"/>
    <w:rsid w:val="0042566B"/>
    <w:rsid w:val="004400D8"/>
    <w:rsid w:val="00446507"/>
    <w:rsid w:val="004E04CF"/>
    <w:rsid w:val="005009E1"/>
    <w:rsid w:val="00517148"/>
    <w:rsid w:val="00523FB3"/>
    <w:rsid w:val="005513C9"/>
    <w:rsid w:val="00562CD9"/>
    <w:rsid w:val="00583BCD"/>
    <w:rsid w:val="00593729"/>
    <w:rsid w:val="005B2439"/>
    <w:rsid w:val="005C6EB8"/>
    <w:rsid w:val="005E220A"/>
    <w:rsid w:val="005E7A3E"/>
    <w:rsid w:val="005F683B"/>
    <w:rsid w:val="00671C5E"/>
    <w:rsid w:val="006C2F4C"/>
    <w:rsid w:val="006D343F"/>
    <w:rsid w:val="006D3C33"/>
    <w:rsid w:val="006D5DC7"/>
    <w:rsid w:val="007359DF"/>
    <w:rsid w:val="007557E4"/>
    <w:rsid w:val="0075743F"/>
    <w:rsid w:val="007737A7"/>
    <w:rsid w:val="00796729"/>
    <w:rsid w:val="007D779B"/>
    <w:rsid w:val="007F3F46"/>
    <w:rsid w:val="007F6BC4"/>
    <w:rsid w:val="008101D6"/>
    <w:rsid w:val="008D3905"/>
    <w:rsid w:val="009071CA"/>
    <w:rsid w:val="00947AFA"/>
    <w:rsid w:val="009663F9"/>
    <w:rsid w:val="009B1D9E"/>
    <w:rsid w:val="009F07CB"/>
    <w:rsid w:val="00A00EF9"/>
    <w:rsid w:val="00A30D70"/>
    <w:rsid w:val="00A45377"/>
    <w:rsid w:val="00A52024"/>
    <w:rsid w:val="00A56EBB"/>
    <w:rsid w:val="00A73F9F"/>
    <w:rsid w:val="00A939D7"/>
    <w:rsid w:val="00A9447E"/>
    <w:rsid w:val="00AA5775"/>
    <w:rsid w:val="00AC2A81"/>
    <w:rsid w:val="00AC374F"/>
    <w:rsid w:val="00B00C64"/>
    <w:rsid w:val="00B56D7C"/>
    <w:rsid w:val="00B75C1C"/>
    <w:rsid w:val="00BB1F10"/>
    <w:rsid w:val="00BD6991"/>
    <w:rsid w:val="00BE4DF2"/>
    <w:rsid w:val="00C4593A"/>
    <w:rsid w:val="00CA7043"/>
    <w:rsid w:val="00CB5D52"/>
    <w:rsid w:val="00CC22B9"/>
    <w:rsid w:val="00CC6103"/>
    <w:rsid w:val="00CE1141"/>
    <w:rsid w:val="00CE351B"/>
    <w:rsid w:val="00CE4798"/>
    <w:rsid w:val="00CE4908"/>
    <w:rsid w:val="00CE6B55"/>
    <w:rsid w:val="00CE7ED4"/>
    <w:rsid w:val="00CF0BCE"/>
    <w:rsid w:val="00CF67FD"/>
    <w:rsid w:val="00D04C18"/>
    <w:rsid w:val="00D12B25"/>
    <w:rsid w:val="00D12F4C"/>
    <w:rsid w:val="00D453DA"/>
    <w:rsid w:val="00D51168"/>
    <w:rsid w:val="00D57903"/>
    <w:rsid w:val="00D70D98"/>
    <w:rsid w:val="00D779D5"/>
    <w:rsid w:val="00DA5EEA"/>
    <w:rsid w:val="00DB6A0F"/>
    <w:rsid w:val="00DD02AC"/>
    <w:rsid w:val="00E14821"/>
    <w:rsid w:val="00E15CF3"/>
    <w:rsid w:val="00E9172D"/>
    <w:rsid w:val="00EA1133"/>
    <w:rsid w:val="00EA7426"/>
    <w:rsid w:val="00ED4DCE"/>
    <w:rsid w:val="00F1146B"/>
    <w:rsid w:val="00F25304"/>
    <w:rsid w:val="00F274CA"/>
    <w:rsid w:val="00F86990"/>
    <w:rsid w:val="00FC1B22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CEB4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3F85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374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374F"/>
    <w:rPr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7F6B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6BC4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F6B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6BC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294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119</cp:revision>
  <dcterms:created xsi:type="dcterms:W3CDTF">2020-08-05T07:06:00Z</dcterms:created>
  <dcterms:modified xsi:type="dcterms:W3CDTF">2025-01-13T14:24:00Z</dcterms:modified>
</cp:coreProperties>
</file>