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5FB5" w14:textId="77777777" w:rsidR="00DA5EEA" w:rsidRPr="00400FAB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00FAB">
        <w:rPr>
          <w:i/>
          <w:color w:val="3366FF"/>
          <w:sz w:val="20"/>
          <w:highlight w:val="green"/>
        </w:rPr>
        <w:t>A határozati javaslat elfogadásához</w:t>
      </w:r>
    </w:p>
    <w:p w14:paraId="3923A08F" w14:textId="77777777" w:rsidR="00DA5EEA" w:rsidRPr="00400FAB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00FAB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00FAB">
        <w:rPr>
          <w:i/>
          <w:color w:val="3366FF"/>
          <w:sz w:val="20"/>
          <w:highlight w:val="green"/>
        </w:rPr>
        <w:t xml:space="preserve"> többség szükséges, </w:t>
      </w:r>
    </w:p>
    <w:p w14:paraId="26D366E4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400FAB">
        <w:rPr>
          <w:i/>
          <w:color w:val="3366FF"/>
          <w:sz w:val="20"/>
          <w:highlight w:val="green"/>
        </w:rPr>
        <w:t>az</w:t>
      </w:r>
      <w:proofErr w:type="gramEnd"/>
      <w:r w:rsidRPr="00400FAB">
        <w:rPr>
          <w:i/>
          <w:color w:val="3366FF"/>
          <w:sz w:val="20"/>
          <w:highlight w:val="green"/>
        </w:rPr>
        <w:t xml:space="preserve"> előterjesztés </w:t>
      </w:r>
      <w:r w:rsidRPr="00400FAB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00FAB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171F039C" w14:textId="77777777" w:rsidR="00DA5EEA" w:rsidRPr="00ED4DCE" w:rsidRDefault="00DA5EEA" w:rsidP="00DA5EEA">
      <w:pPr>
        <w:rPr>
          <w:color w:val="3366FF"/>
        </w:rPr>
      </w:pPr>
    </w:p>
    <w:p w14:paraId="1BDA35CA" w14:textId="72250629" w:rsidR="00DA5EEA" w:rsidRPr="00ED4DCE" w:rsidRDefault="00E7106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D4E501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064382F" w14:textId="3B1E189C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6C65F7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6C65F7">
        <w:rPr>
          <w:rFonts w:ascii="Arial" w:hAnsi="Arial" w:cs="Arial"/>
          <w:color w:val="3366FF"/>
          <w:sz w:val="22"/>
          <w:szCs w:val="22"/>
        </w:rPr>
        <w:t>február 12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7FCC4022" w14:textId="61BB8C0C" w:rsidR="00DA5EEA" w:rsidRPr="00ED4DCE" w:rsidRDefault="00414ED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9C5491E" w14:textId="77777777" w:rsidR="00DA5EEA" w:rsidRPr="00ED4DCE" w:rsidRDefault="00DA5EEA" w:rsidP="00DA5EEA">
      <w:pPr>
        <w:jc w:val="center"/>
        <w:rPr>
          <w:color w:val="3366FF"/>
        </w:rPr>
      </w:pPr>
    </w:p>
    <w:p w14:paraId="5C3ACEAF" w14:textId="7D7ED21E" w:rsidR="004D3318" w:rsidRDefault="006C65F7" w:rsidP="004D3318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BÁT-KOM 2004 Kft. 2025</w:t>
      </w:r>
      <w:r w:rsidR="00414ED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</w:t>
      </w:r>
      <w:r w:rsidR="0020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üzleti tervének </w:t>
      </w:r>
      <w:r w:rsidR="00400FA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I. sz. </w:t>
      </w:r>
      <w:r w:rsidR="0020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módosítása</w:t>
      </w:r>
    </w:p>
    <w:p w14:paraId="1F7394C3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FF6E9AA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EC67F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7B1CA52" w14:textId="31640A36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D3318" w:rsidRPr="00EB7775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Pap Péter ügyvezető</w:t>
            </w:r>
          </w:p>
          <w:p w14:paraId="6AAB7541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BE2F6B" w14:textId="56202976" w:rsidR="00CB5D52" w:rsidRDefault="001171AB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D3318" w:rsidRPr="00EB7775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Pap Péter ügyvezető</w:t>
            </w:r>
          </w:p>
          <w:p w14:paraId="712DF422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0AFBBB82" w14:textId="6BA58DBD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4D3318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4D3318" w:rsidRPr="004D3318">
              <w:rPr>
                <w:rFonts w:ascii="Arial" w:eastAsia="Calibri" w:hAnsi="Arial" w:cs="Arial"/>
                <w:color w:val="3366FF"/>
                <w:sz w:val="22"/>
                <w:szCs w:val="22"/>
              </w:rPr>
              <w:t>-----------------------</w:t>
            </w:r>
          </w:p>
          <w:p w14:paraId="76552724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50AD2706" w14:textId="77777777" w:rsidR="004D3318" w:rsidRDefault="00B00C64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3F289D8D" w14:textId="77777777" w:rsidR="004D3318" w:rsidRDefault="004D3318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4B88F13B" w14:textId="424A17DD" w:rsidR="004D3318" w:rsidRPr="004D3318" w:rsidRDefault="004D3318" w:rsidP="001171A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D331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PG Bizottság </w:t>
            </w:r>
            <w:r w:rsidR="006C65F7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2025.02.11.</w:t>
            </w:r>
          </w:p>
          <w:p w14:paraId="098AE16E" w14:textId="2F825BF8" w:rsidR="004D3318" w:rsidRPr="004D3318" w:rsidRDefault="004D3318" w:rsidP="006C65F7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4D331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Felügyelő Bizottság</w:t>
            </w:r>
            <w:r w:rsidR="00414ED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</w:tc>
      </w:tr>
    </w:tbl>
    <w:p w14:paraId="2E6EFB25" w14:textId="77777777" w:rsidR="00DA5EEA" w:rsidRPr="008D3905" w:rsidRDefault="00DA5EEA" w:rsidP="00DA5EEA">
      <w:pPr>
        <w:rPr>
          <w:rFonts w:ascii="Arial" w:hAnsi="Arial" w:cs="Arial"/>
        </w:rPr>
      </w:pPr>
    </w:p>
    <w:p w14:paraId="72A592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16E1D94D" w14:textId="5218730A" w:rsidR="00A669F7" w:rsidRPr="007F2FF4" w:rsidRDefault="00A669F7" w:rsidP="00A669F7">
      <w:pPr>
        <w:pStyle w:val="Cmsor1"/>
        <w:keepNext w:val="0"/>
        <w:jc w:val="both"/>
        <w:rPr>
          <w:rFonts w:ascii="Arial" w:hAnsi="Arial" w:cs="Arial"/>
          <w:i/>
          <w:caps/>
          <w:sz w:val="22"/>
          <w:szCs w:val="22"/>
        </w:rPr>
      </w:pPr>
      <w:r w:rsidRPr="007F2FF4">
        <w:rPr>
          <w:rFonts w:ascii="Arial" w:hAnsi="Arial" w:cs="Arial"/>
          <w:i/>
          <w:caps/>
          <w:sz w:val="22"/>
          <w:szCs w:val="22"/>
        </w:rPr>
        <w:t>Tisztelt Képviselő-testület!</w:t>
      </w:r>
    </w:p>
    <w:p w14:paraId="715A2CE5" w14:textId="77777777" w:rsidR="00A669F7" w:rsidRPr="007F2FF4" w:rsidRDefault="00A669F7" w:rsidP="00A669F7">
      <w:pPr>
        <w:rPr>
          <w:rFonts w:ascii="Arial" w:hAnsi="Arial" w:cs="Arial"/>
          <w:b/>
          <w:sz w:val="22"/>
          <w:szCs w:val="22"/>
        </w:rPr>
      </w:pPr>
      <w:r w:rsidRPr="007F2FF4">
        <w:rPr>
          <w:rFonts w:ascii="Arial" w:hAnsi="Arial" w:cs="Arial"/>
          <w:b/>
          <w:sz w:val="22"/>
          <w:szCs w:val="22"/>
        </w:rPr>
        <w:t xml:space="preserve">   </w:t>
      </w:r>
    </w:p>
    <w:p w14:paraId="2B7949CC" w14:textId="77777777" w:rsidR="00A669F7" w:rsidRPr="007F2FF4" w:rsidRDefault="00A669F7" w:rsidP="00A669F7">
      <w:pPr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 xml:space="preserve">Bátaszék Város Önkormányzata, mint tulajdonos döntése alapján a Kft. üzleti tervének módosítására van szükség. A gazdálkodási területeken megterveztük a lehetséges </w:t>
      </w:r>
      <w:proofErr w:type="gramStart"/>
      <w:r w:rsidRPr="007F2FF4">
        <w:rPr>
          <w:rFonts w:ascii="Arial" w:hAnsi="Arial" w:cs="Arial"/>
          <w:sz w:val="22"/>
          <w:szCs w:val="22"/>
        </w:rPr>
        <w:t>kiadás- csökkentéseket</w:t>
      </w:r>
      <w:proofErr w:type="gramEnd"/>
      <w:r w:rsidRPr="007F2FF4">
        <w:rPr>
          <w:rFonts w:ascii="Arial" w:hAnsi="Arial" w:cs="Arial"/>
          <w:sz w:val="22"/>
          <w:szCs w:val="22"/>
        </w:rPr>
        <w:t>. A működési területek súlyozása alapján a Híd és Közút üzemeltetés területén a dologi kiadások 5 millió forintos csökkentésére került sor, mely az önkormányzati támogatás azonos mértékű csökkenésével jár.</w:t>
      </w:r>
    </w:p>
    <w:p w14:paraId="105FE74C" w14:textId="0F022113" w:rsidR="00A669F7" w:rsidRPr="007F2FF4" w:rsidRDefault="00A669F7" w:rsidP="00A669F7">
      <w:pPr>
        <w:jc w:val="both"/>
        <w:rPr>
          <w:rFonts w:ascii="Arial" w:hAnsi="Arial" w:cs="Arial"/>
          <w:sz w:val="22"/>
          <w:szCs w:val="22"/>
        </w:rPr>
      </w:pPr>
    </w:p>
    <w:p w14:paraId="4A3906BB" w14:textId="77777777" w:rsidR="00A669F7" w:rsidRPr="007F2FF4" w:rsidRDefault="00A669F7" w:rsidP="00A669F7">
      <w:pPr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 xml:space="preserve">A módosítás eredményeként az önkormányzati támogatás mértéke ezen a </w:t>
      </w:r>
      <w:proofErr w:type="gramStart"/>
      <w:r w:rsidRPr="007F2FF4">
        <w:rPr>
          <w:rFonts w:ascii="Arial" w:hAnsi="Arial" w:cs="Arial"/>
          <w:sz w:val="22"/>
          <w:szCs w:val="22"/>
        </w:rPr>
        <w:t>területen  22</w:t>
      </w:r>
      <w:proofErr w:type="gramEnd"/>
      <w:r w:rsidRPr="007F2FF4">
        <w:rPr>
          <w:rFonts w:ascii="Arial" w:hAnsi="Arial" w:cs="Arial"/>
          <w:sz w:val="22"/>
          <w:szCs w:val="22"/>
        </w:rPr>
        <w:t> 500 E Ft-ra módosul.</w:t>
      </w:r>
    </w:p>
    <w:p w14:paraId="470E0485" w14:textId="2D5CCBF3" w:rsidR="00A669F7" w:rsidRPr="007F2FF4" w:rsidRDefault="00A669F7" w:rsidP="00A669F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90151" w14:textId="2F918C3B" w:rsidR="007F2FF4" w:rsidRDefault="007F2FF4" w:rsidP="00A669F7">
      <w:pPr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>A fentiekre tekintettel javasoljuk az alábbi határozati javaslat elfogadását.</w:t>
      </w:r>
    </w:p>
    <w:p w14:paraId="6C715941" w14:textId="77777777" w:rsidR="007F2FF4" w:rsidRPr="007F2FF4" w:rsidRDefault="007F2FF4" w:rsidP="00A669F7">
      <w:pPr>
        <w:jc w:val="both"/>
        <w:rPr>
          <w:rFonts w:ascii="Arial" w:hAnsi="Arial" w:cs="Arial"/>
          <w:sz w:val="22"/>
          <w:szCs w:val="22"/>
        </w:rPr>
      </w:pPr>
    </w:p>
    <w:p w14:paraId="702558C8" w14:textId="216AB77C" w:rsidR="00A669F7" w:rsidRPr="0077395C" w:rsidRDefault="00A669F7" w:rsidP="00A669F7">
      <w:pPr>
        <w:jc w:val="both"/>
        <w:rPr>
          <w:highlight w:val="yellow"/>
        </w:rPr>
      </w:pPr>
    </w:p>
    <w:p w14:paraId="63CBE684" w14:textId="78D2EB47" w:rsidR="00A669F7" w:rsidRPr="007F2FF4" w:rsidRDefault="007F2FF4" w:rsidP="007F2FF4">
      <w:pPr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FF4">
        <w:rPr>
          <w:rFonts w:ascii="Arial" w:hAnsi="Arial" w:cs="Arial"/>
          <w:b/>
          <w:sz w:val="22"/>
          <w:szCs w:val="22"/>
          <w:u w:val="single"/>
        </w:rPr>
        <w:t>1</w:t>
      </w:r>
      <w:proofErr w:type="gramStart"/>
      <w:r w:rsidRPr="007F2FF4">
        <w:rPr>
          <w:rFonts w:ascii="Arial" w:hAnsi="Arial" w:cs="Arial"/>
          <w:b/>
          <w:sz w:val="22"/>
          <w:szCs w:val="22"/>
          <w:u w:val="single"/>
        </w:rPr>
        <w:t>.sz.</w:t>
      </w:r>
      <w:proofErr w:type="gramEnd"/>
      <w:r w:rsidRPr="007F2FF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669F7" w:rsidRPr="007F2FF4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="00A669F7" w:rsidRPr="007F2FF4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20574B85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4FF8E091" w14:textId="6693B23B" w:rsidR="00A669F7" w:rsidRPr="007F2FF4" w:rsidRDefault="00A669F7" w:rsidP="00A669F7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2FF4">
        <w:rPr>
          <w:rFonts w:ascii="Arial" w:hAnsi="Arial" w:cs="Arial"/>
          <w:b/>
          <w:sz w:val="22"/>
          <w:szCs w:val="22"/>
          <w:u w:val="single"/>
        </w:rPr>
        <w:t xml:space="preserve">BÁT-KOM 2004. Kft. 2025. évi </w:t>
      </w:r>
      <w:r w:rsidR="00400FAB">
        <w:rPr>
          <w:rFonts w:ascii="Arial" w:hAnsi="Arial" w:cs="Arial"/>
          <w:b/>
          <w:sz w:val="22"/>
          <w:szCs w:val="22"/>
          <w:u w:val="single"/>
        </w:rPr>
        <w:t xml:space="preserve">I.sz. </w:t>
      </w:r>
      <w:r w:rsidRPr="007F2FF4">
        <w:rPr>
          <w:rFonts w:ascii="Arial" w:hAnsi="Arial" w:cs="Arial"/>
          <w:b/>
          <w:sz w:val="22"/>
          <w:szCs w:val="22"/>
          <w:u w:val="single"/>
        </w:rPr>
        <w:t>módosított üzleti tervének elfogadására</w:t>
      </w:r>
    </w:p>
    <w:p w14:paraId="19CBFDCF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41D4AD97" w14:textId="4C59FF38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- a Kft. 2025. évre vonatkozó </w:t>
      </w:r>
      <w:r w:rsidR="00400FAB">
        <w:rPr>
          <w:rFonts w:ascii="Arial" w:hAnsi="Arial" w:cs="Arial"/>
          <w:sz w:val="22"/>
          <w:szCs w:val="22"/>
        </w:rPr>
        <w:t xml:space="preserve">I.sz. </w:t>
      </w:r>
      <w:r w:rsidRPr="007F2FF4">
        <w:rPr>
          <w:rFonts w:ascii="Arial" w:hAnsi="Arial" w:cs="Arial"/>
          <w:sz w:val="22"/>
          <w:szCs w:val="22"/>
        </w:rPr>
        <w:t xml:space="preserve">módosított üzleti tervét </w:t>
      </w:r>
    </w:p>
    <w:p w14:paraId="171446F6" w14:textId="77777777" w:rsidR="00A669F7" w:rsidRPr="007F2FF4" w:rsidRDefault="00A669F7" w:rsidP="00A669F7">
      <w:pPr>
        <w:ind w:left="3686"/>
        <w:rPr>
          <w:rFonts w:ascii="Arial" w:hAnsi="Arial" w:cs="Arial"/>
          <w:sz w:val="22"/>
          <w:szCs w:val="22"/>
        </w:rPr>
      </w:pPr>
    </w:p>
    <w:p w14:paraId="7FF2FB51" w14:textId="77777777" w:rsidR="00A669F7" w:rsidRPr="003464E1" w:rsidRDefault="00A669F7" w:rsidP="00A669F7">
      <w:pPr>
        <w:numPr>
          <w:ilvl w:val="0"/>
          <w:numId w:val="10"/>
        </w:numPr>
        <w:tabs>
          <w:tab w:val="left" w:pos="3969"/>
        </w:tabs>
        <w:suppressAutoHyphens/>
        <w:ind w:left="3544" w:hanging="9"/>
        <w:jc w:val="both"/>
        <w:rPr>
          <w:rFonts w:ascii="Arial" w:hAnsi="Arial" w:cs="Arial"/>
          <w:b/>
          <w:sz w:val="22"/>
          <w:szCs w:val="22"/>
        </w:rPr>
      </w:pPr>
      <w:r w:rsidRPr="003464E1">
        <w:rPr>
          <w:rFonts w:ascii="Arial" w:hAnsi="Arial" w:cs="Arial"/>
          <w:b/>
          <w:sz w:val="22"/>
          <w:szCs w:val="22"/>
        </w:rPr>
        <w:t>248 758 156.- Ft tervezett bevétellel,</w:t>
      </w:r>
    </w:p>
    <w:p w14:paraId="27A05C39" w14:textId="77777777" w:rsidR="00A669F7" w:rsidRPr="007F2FF4" w:rsidRDefault="00A669F7" w:rsidP="00A669F7">
      <w:pPr>
        <w:numPr>
          <w:ilvl w:val="0"/>
          <w:numId w:val="10"/>
        </w:numPr>
        <w:tabs>
          <w:tab w:val="left" w:pos="3969"/>
        </w:tabs>
        <w:suppressAutoHyphens/>
        <w:ind w:left="3544" w:hanging="9"/>
        <w:jc w:val="both"/>
        <w:rPr>
          <w:rFonts w:ascii="Arial" w:hAnsi="Arial" w:cs="Arial"/>
          <w:sz w:val="22"/>
          <w:szCs w:val="22"/>
        </w:rPr>
      </w:pPr>
      <w:r w:rsidRPr="003464E1">
        <w:rPr>
          <w:rFonts w:ascii="Arial" w:hAnsi="Arial" w:cs="Arial"/>
          <w:b/>
          <w:sz w:val="22"/>
          <w:szCs w:val="22"/>
        </w:rPr>
        <w:t>248 610 693.- Ft tervezett kiadással</w:t>
      </w:r>
      <w:r w:rsidRPr="007F2FF4">
        <w:rPr>
          <w:rFonts w:ascii="Arial" w:hAnsi="Arial" w:cs="Arial"/>
          <w:sz w:val="22"/>
          <w:szCs w:val="22"/>
        </w:rPr>
        <w:t xml:space="preserve"> és</w:t>
      </w:r>
    </w:p>
    <w:p w14:paraId="4DFEABAE" w14:textId="568E59FE" w:rsidR="00A669F7" w:rsidRPr="003464E1" w:rsidRDefault="00A669F7" w:rsidP="00A669F7">
      <w:pPr>
        <w:numPr>
          <w:ilvl w:val="0"/>
          <w:numId w:val="10"/>
        </w:numPr>
        <w:tabs>
          <w:tab w:val="left" w:pos="3828"/>
          <w:tab w:val="left" w:pos="3969"/>
        </w:tabs>
        <w:suppressAutoHyphens/>
        <w:ind w:left="3544" w:hanging="9"/>
        <w:jc w:val="both"/>
        <w:rPr>
          <w:rFonts w:ascii="Arial" w:hAnsi="Arial" w:cs="Arial"/>
          <w:b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 xml:space="preserve"> </w:t>
      </w:r>
      <w:r w:rsidRPr="007F2FF4">
        <w:rPr>
          <w:rFonts w:ascii="Arial" w:hAnsi="Arial" w:cs="Arial"/>
          <w:sz w:val="22"/>
          <w:szCs w:val="22"/>
        </w:rPr>
        <w:tab/>
        <w:t xml:space="preserve">   </w:t>
      </w:r>
      <w:r w:rsidR="003464E1">
        <w:rPr>
          <w:rFonts w:ascii="Arial" w:hAnsi="Arial" w:cs="Arial"/>
          <w:sz w:val="22"/>
          <w:szCs w:val="22"/>
        </w:rPr>
        <w:t xml:space="preserve">    </w:t>
      </w:r>
      <w:r w:rsidRPr="003464E1">
        <w:rPr>
          <w:rFonts w:ascii="Arial" w:hAnsi="Arial" w:cs="Arial"/>
          <w:b/>
          <w:sz w:val="22"/>
          <w:szCs w:val="22"/>
        </w:rPr>
        <w:t>147 463.- Ft tervezett eredménnyel</w:t>
      </w:r>
    </w:p>
    <w:p w14:paraId="3E0D1C29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17FE2498" w14:textId="77777777" w:rsidR="00A669F7" w:rsidRPr="007F2FF4" w:rsidRDefault="00A669F7" w:rsidP="00A669F7">
      <w:pPr>
        <w:ind w:left="2835"/>
        <w:jc w:val="both"/>
        <w:rPr>
          <w:rFonts w:ascii="Arial" w:hAnsi="Arial" w:cs="Arial"/>
          <w:sz w:val="22"/>
          <w:szCs w:val="22"/>
        </w:rPr>
      </w:pPr>
      <w:proofErr w:type="gramStart"/>
      <w:r w:rsidRPr="007F2FF4">
        <w:rPr>
          <w:rFonts w:ascii="Arial" w:hAnsi="Arial" w:cs="Arial"/>
          <w:sz w:val="22"/>
          <w:szCs w:val="22"/>
        </w:rPr>
        <w:t>elfogadja</w:t>
      </w:r>
      <w:proofErr w:type="gramEnd"/>
      <w:r w:rsidRPr="007F2FF4">
        <w:rPr>
          <w:rFonts w:ascii="Arial" w:hAnsi="Arial" w:cs="Arial"/>
          <w:sz w:val="22"/>
          <w:szCs w:val="22"/>
        </w:rPr>
        <w:t>.</w:t>
      </w:r>
    </w:p>
    <w:p w14:paraId="0BCE8A94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0DA6FB74" w14:textId="14274CDA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i/>
          <w:sz w:val="22"/>
          <w:szCs w:val="22"/>
        </w:rPr>
        <w:t>Határidő:</w:t>
      </w:r>
      <w:r w:rsidRPr="007F2FF4">
        <w:rPr>
          <w:rFonts w:ascii="Arial" w:hAnsi="Arial" w:cs="Arial"/>
          <w:sz w:val="22"/>
          <w:szCs w:val="22"/>
        </w:rPr>
        <w:t xml:space="preserve"> 2025</w:t>
      </w:r>
      <w:r w:rsidR="00880A14">
        <w:rPr>
          <w:rFonts w:ascii="Arial" w:hAnsi="Arial" w:cs="Arial"/>
          <w:sz w:val="22"/>
          <w:szCs w:val="22"/>
        </w:rPr>
        <w:t>. február 18</w:t>
      </w:r>
      <w:r w:rsidRPr="007F2FF4">
        <w:rPr>
          <w:rFonts w:ascii="Arial" w:hAnsi="Arial" w:cs="Arial"/>
          <w:sz w:val="22"/>
          <w:szCs w:val="22"/>
        </w:rPr>
        <w:t xml:space="preserve">.    </w:t>
      </w:r>
    </w:p>
    <w:p w14:paraId="5A0940A5" w14:textId="22CEAADA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7F2FF4">
        <w:rPr>
          <w:rFonts w:ascii="Arial" w:hAnsi="Arial" w:cs="Arial"/>
          <w:i/>
          <w:sz w:val="22"/>
          <w:szCs w:val="22"/>
        </w:rPr>
        <w:t>:</w:t>
      </w:r>
      <w:r w:rsidRPr="007F2FF4">
        <w:rPr>
          <w:rFonts w:ascii="Arial" w:hAnsi="Arial" w:cs="Arial"/>
          <w:sz w:val="22"/>
          <w:szCs w:val="22"/>
        </w:rPr>
        <w:t xml:space="preserve">  dr.</w:t>
      </w:r>
      <w:proofErr w:type="gramEnd"/>
      <w:r w:rsidRPr="007F2FF4">
        <w:rPr>
          <w:rFonts w:ascii="Arial" w:hAnsi="Arial" w:cs="Arial"/>
          <w:sz w:val="22"/>
          <w:szCs w:val="22"/>
        </w:rPr>
        <w:t xml:space="preserve"> Firle-Paksi Anna aljegyző</w:t>
      </w:r>
    </w:p>
    <w:p w14:paraId="3001D9ED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i/>
          <w:sz w:val="22"/>
          <w:szCs w:val="22"/>
        </w:rPr>
        <w:t xml:space="preserve">                </w:t>
      </w:r>
      <w:r w:rsidRPr="007F2FF4">
        <w:rPr>
          <w:rFonts w:ascii="Arial" w:hAnsi="Arial" w:cs="Arial"/>
          <w:sz w:val="22"/>
          <w:szCs w:val="22"/>
        </w:rPr>
        <w:t>(a határozat megküldéséért)</w:t>
      </w:r>
    </w:p>
    <w:p w14:paraId="521226B9" w14:textId="77777777" w:rsidR="00A669F7" w:rsidRPr="007F2FF4" w:rsidRDefault="00A669F7" w:rsidP="00A669F7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1D6467F1" w14:textId="77777777" w:rsidR="00A669F7" w:rsidRPr="007F2FF4" w:rsidRDefault="00A669F7" w:rsidP="00A669F7">
      <w:pPr>
        <w:ind w:left="2832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i/>
          <w:sz w:val="22"/>
          <w:szCs w:val="22"/>
        </w:rPr>
        <w:t>Határozatról értesül:</w:t>
      </w:r>
      <w:r w:rsidRPr="007F2FF4">
        <w:rPr>
          <w:rFonts w:ascii="Arial" w:hAnsi="Arial" w:cs="Arial"/>
          <w:sz w:val="22"/>
          <w:szCs w:val="22"/>
        </w:rPr>
        <w:tab/>
        <w:t>BÁT-KOM 2004. Kft.</w:t>
      </w:r>
    </w:p>
    <w:p w14:paraId="2FF44F22" w14:textId="6D7D2C48" w:rsidR="00A669F7" w:rsidRPr="007F2FF4" w:rsidRDefault="00A669F7" w:rsidP="00A669F7">
      <w:pPr>
        <w:ind w:left="2832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ab/>
      </w:r>
      <w:r w:rsidRPr="007F2FF4">
        <w:rPr>
          <w:rFonts w:ascii="Arial" w:hAnsi="Arial" w:cs="Arial"/>
          <w:sz w:val="22"/>
          <w:szCs w:val="22"/>
        </w:rPr>
        <w:tab/>
      </w:r>
      <w:r w:rsidRPr="007F2FF4">
        <w:rPr>
          <w:rFonts w:ascii="Arial" w:hAnsi="Arial" w:cs="Arial"/>
          <w:sz w:val="22"/>
          <w:szCs w:val="22"/>
        </w:rPr>
        <w:tab/>
        <w:t>Bátaszéki KÖH pénzügyi iroda</w:t>
      </w:r>
    </w:p>
    <w:p w14:paraId="7618C41C" w14:textId="11FA81D7" w:rsidR="00A669F7" w:rsidRPr="007F2FF4" w:rsidRDefault="00A669F7" w:rsidP="00A669F7">
      <w:pPr>
        <w:ind w:left="2832"/>
        <w:rPr>
          <w:rFonts w:ascii="Arial" w:hAnsi="Arial" w:cs="Arial"/>
          <w:sz w:val="22"/>
          <w:szCs w:val="22"/>
        </w:rPr>
      </w:pPr>
      <w:r w:rsidRPr="007F2FF4">
        <w:rPr>
          <w:rFonts w:ascii="Arial" w:hAnsi="Arial" w:cs="Arial"/>
          <w:sz w:val="22"/>
          <w:szCs w:val="22"/>
        </w:rPr>
        <w:t xml:space="preserve">     </w:t>
      </w:r>
      <w:r w:rsidR="000D7DBB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0D7DBB">
        <w:rPr>
          <w:rFonts w:ascii="Arial" w:hAnsi="Arial" w:cs="Arial"/>
          <w:sz w:val="22"/>
          <w:szCs w:val="22"/>
        </w:rPr>
        <w:t>i</w:t>
      </w:r>
      <w:r w:rsidRPr="007F2FF4">
        <w:rPr>
          <w:rFonts w:ascii="Arial" w:hAnsi="Arial" w:cs="Arial"/>
          <w:sz w:val="22"/>
          <w:szCs w:val="22"/>
        </w:rPr>
        <w:t>rattár</w:t>
      </w:r>
      <w:proofErr w:type="gramEnd"/>
    </w:p>
    <w:p w14:paraId="5E254852" w14:textId="44AF2CEC" w:rsidR="001565E6" w:rsidRDefault="001565E6" w:rsidP="004B75F2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CA61A74" w14:textId="6EF63DD0" w:rsidR="001565E6" w:rsidRDefault="008C6E2A" w:rsidP="004B75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75F2">
        <w:rPr>
          <w:rFonts w:ascii="Arial" w:hAnsi="Arial" w:cs="Arial"/>
          <w:sz w:val="22"/>
          <w:szCs w:val="22"/>
        </w:rPr>
        <w:t xml:space="preserve"> módosított üzleti terv elfogadásával a kft. önkormányzattal fennálló közfeladatellátási szerződését is szükséges módosítani, ehhez az alábbi határozati javaslat elfogadását javasoljuk:</w:t>
      </w:r>
    </w:p>
    <w:p w14:paraId="77AE3451" w14:textId="77777777" w:rsidR="004B75F2" w:rsidRPr="004B75F2" w:rsidRDefault="004B75F2" w:rsidP="004B75F2">
      <w:pPr>
        <w:jc w:val="both"/>
        <w:rPr>
          <w:rFonts w:ascii="Arial" w:hAnsi="Arial" w:cs="Arial"/>
          <w:sz w:val="22"/>
          <w:szCs w:val="22"/>
        </w:rPr>
      </w:pPr>
    </w:p>
    <w:p w14:paraId="3AB40384" w14:textId="6A46F418" w:rsidR="001565E6" w:rsidRDefault="007F2FF4" w:rsidP="001565E6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743B03">
        <w:rPr>
          <w:rFonts w:ascii="Arial" w:hAnsi="Arial" w:cs="Arial"/>
          <w:b/>
          <w:sz w:val="22"/>
          <w:szCs w:val="22"/>
          <w:u w:val="single"/>
        </w:rPr>
        <w:t xml:space="preserve">. sz. </w:t>
      </w:r>
      <w:r w:rsidR="001565E6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="001565E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158F085" w14:textId="572235B5" w:rsidR="001C57F2" w:rsidRDefault="001C57F2" w:rsidP="001C57F2">
      <w:pPr>
        <w:jc w:val="both"/>
      </w:pPr>
    </w:p>
    <w:p w14:paraId="3C0FF17D" w14:textId="3DE05D26" w:rsidR="001C57F2" w:rsidRPr="00244B67" w:rsidRDefault="001C57F2" w:rsidP="001C57F2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44B67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244B67">
        <w:rPr>
          <w:rFonts w:ascii="Arial" w:hAnsi="Arial" w:cs="Arial"/>
          <w:b/>
          <w:sz w:val="22"/>
          <w:szCs w:val="22"/>
          <w:u w:val="single"/>
        </w:rPr>
        <w:t xml:space="preserve"> BÁT-KOM 2004 Kft.-</w:t>
      </w:r>
      <w:proofErr w:type="spellStart"/>
      <w:r w:rsidRPr="00244B67">
        <w:rPr>
          <w:rFonts w:ascii="Arial" w:hAnsi="Arial" w:cs="Arial"/>
          <w:b/>
          <w:sz w:val="22"/>
          <w:szCs w:val="22"/>
          <w:u w:val="single"/>
        </w:rPr>
        <w:t>vel</w:t>
      </w:r>
      <w:proofErr w:type="spellEnd"/>
      <w:r w:rsidRPr="00244B67">
        <w:rPr>
          <w:rFonts w:ascii="Arial" w:hAnsi="Arial" w:cs="Arial"/>
          <w:b/>
          <w:sz w:val="22"/>
          <w:szCs w:val="22"/>
          <w:u w:val="single"/>
        </w:rPr>
        <w:t xml:space="preserve"> megkötött </w:t>
      </w:r>
      <w:r w:rsidR="006F0700">
        <w:rPr>
          <w:rFonts w:ascii="Arial" w:hAnsi="Arial" w:cs="Arial"/>
          <w:b/>
          <w:sz w:val="22"/>
          <w:szCs w:val="22"/>
          <w:u w:val="single"/>
        </w:rPr>
        <w:t xml:space="preserve">közfeladat-ellátási </w:t>
      </w:r>
      <w:r w:rsidRPr="00244B67">
        <w:rPr>
          <w:rFonts w:ascii="Arial" w:hAnsi="Arial" w:cs="Arial"/>
          <w:b/>
          <w:sz w:val="22"/>
          <w:szCs w:val="22"/>
          <w:u w:val="single"/>
        </w:rPr>
        <w:t xml:space="preserve">szerződés </w:t>
      </w:r>
      <w:r w:rsidR="004B75F2">
        <w:rPr>
          <w:rFonts w:ascii="Arial" w:hAnsi="Arial" w:cs="Arial"/>
          <w:b/>
          <w:sz w:val="22"/>
          <w:szCs w:val="22"/>
          <w:u w:val="single"/>
        </w:rPr>
        <w:t>I</w:t>
      </w:r>
      <w:r w:rsidR="007F2FF4">
        <w:rPr>
          <w:rFonts w:ascii="Arial" w:hAnsi="Arial" w:cs="Arial"/>
          <w:b/>
          <w:sz w:val="22"/>
          <w:szCs w:val="22"/>
          <w:u w:val="single"/>
        </w:rPr>
        <w:t>X</w:t>
      </w:r>
      <w:r w:rsidR="006F0700">
        <w:rPr>
          <w:rFonts w:ascii="Arial" w:hAnsi="Arial" w:cs="Arial"/>
          <w:b/>
          <w:sz w:val="22"/>
          <w:szCs w:val="22"/>
          <w:u w:val="single"/>
        </w:rPr>
        <w:t xml:space="preserve">. számú </w:t>
      </w:r>
      <w:r w:rsidRPr="00244B67">
        <w:rPr>
          <w:rFonts w:ascii="Arial" w:hAnsi="Arial" w:cs="Arial"/>
          <w:b/>
          <w:sz w:val="22"/>
          <w:szCs w:val="22"/>
          <w:u w:val="single"/>
        </w:rPr>
        <w:t>módosításának jóváhagyására</w:t>
      </w:r>
    </w:p>
    <w:p w14:paraId="4AB013B6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5FF11C02" w14:textId="77777777" w:rsidR="001C57F2" w:rsidRPr="00244B67" w:rsidRDefault="001C57F2" w:rsidP="001C57F2">
      <w:pPr>
        <w:ind w:left="2835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– </w:t>
      </w:r>
    </w:p>
    <w:p w14:paraId="3FCC7256" w14:textId="77777777" w:rsidR="001C57F2" w:rsidRPr="00244B67" w:rsidRDefault="001C57F2" w:rsidP="001C57F2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3044DE57" w14:textId="71762AB8" w:rsidR="001C57F2" w:rsidRPr="00244B67" w:rsidRDefault="001C57F2" w:rsidP="007F2FF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>a BÁT-KOM 2004 Kft.-</w:t>
      </w:r>
      <w:proofErr w:type="spellStart"/>
      <w:r w:rsidRPr="00244B67">
        <w:rPr>
          <w:rFonts w:ascii="Arial" w:hAnsi="Arial" w:cs="Arial"/>
          <w:sz w:val="22"/>
          <w:szCs w:val="22"/>
        </w:rPr>
        <w:t>vel</w:t>
      </w:r>
      <w:proofErr w:type="spellEnd"/>
      <w:r w:rsidRPr="00244B67">
        <w:rPr>
          <w:rFonts w:ascii="Arial" w:hAnsi="Arial" w:cs="Arial"/>
          <w:sz w:val="22"/>
          <w:szCs w:val="22"/>
        </w:rPr>
        <w:t xml:space="preserve"> 2023. február 9-én megkötött közfeladat- ellátási szerződés </w:t>
      </w:r>
      <w:r w:rsidR="007F2FF4">
        <w:rPr>
          <w:rFonts w:ascii="Arial" w:hAnsi="Arial" w:cs="Arial"/>
          <w:sz w:val="22"/>
          <w:szCs w:val="22"/>
        </w:rPr>
        <w:t>IX</w:t>
      </w:r>
      <w:r w:rsidR="004B75F2">
        <w:rPr>
          <w:rFonts w:ascii="Arial" w:hAnsi="Arial" w:cs="Arial"/>
          <w:sz w:val="22"/>
          <w:szCs w:val="22"/>
        </w:rPr>
        <w:t>.</w:t>
      </w:r>
      <w:r w:rsidRPr="00244B67">
        <w:rPr>
          <w:rFonts w:ascii="Arial" w:hAnsi="Arial" w:cs="Arial"/>
          <w:sz w:val="22"/>
          <w:szCs w:val="22"/>
        </w:rPr>
        <w:t xml:space="preserve"> módosítását – a határozat melléklete szerinti tartalommal – jóváhagyja,</w:t>
      </w:r>
    </w:p>
    <w:p w14:paraId="76A419B1" w14:textId="68ABCB58" w:rsidR="001C57F2" w:rsidRPr="00244B67" w:rsidRDefault="001C57F2" w:rsidP="001C57F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felhatalmazza a polgármestert a szerződés aláírására. </w:t>
      </w:r>
    </w:p>
    <w:p w14:paraId="107AA3E6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4BEE6720" w14:textId="1F6882B2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>Határidő:</w:t>
      </w:r>
      <w:r w:rsidR="007F2FF4">
        <w:rPr>
          <w:rFonts w:ascii="Arial" w:hAnsi="Arial" w:cs="Arial"/>
          <w:sz w:val="22"/>
          <w:szCs w:val="22"/>
        </w:rPr>
        <w:t xml:space="preserve"> 2025</w:t>
      </w:r>
      <w:r w:rsidRPr="00244B67">
        <w:rPr>
          <w:rFonts w:ascii="Arial" w:hAnsi="Arial" w:cs="Arial"/>
          <w:sz w:val="22"/>
          <w:szCs w:val="22"/>
        </w:rPr>
        <w:t xml:space="preserve">. </w:t>
      </w:r>
      <w:r w:rsidR="007F2FF4">
        <w:rPr>
          <w:rFonts w:ascii="Arial" w:hAnsi="Arial" w:cs="Arial"/>
          <w:sz w:val="22"/>
          <w:szCs w:val="22"/>
        </w:rPr>
        <w:t>február 12</w:t>
      </w:r>
      <w:r w:rsidR="006F63E6" w:rsidRPr="00244B67">
        <w:rPr>
          <w:rFonts w:ascii="Arial" w:hAnsi="Arial" w:cs="Arial"/>
          <w:sz w:val="22"/>
          <w:szCs w:val="22"/>
        </w:rPr>
        <w:t>.</w:t>
      </w:r>
    </w:p>
    <w:p w14:paraId="13F715C9" w14:textId="0AC0CC4F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244B67">
        <w:rPr>
          <w:rFonts w:ascii="Arial" w:hAnsi="Arial" w:cs="Arial"/>
          <w:i/>
          <w:sz w:val="22"/>
          <w:szCs w:val="22"/>
        </w:rPr>
        <w:t>:</w:t>
      </w:r>
      <w:r w:rsidR="007F2FF4">
        <w:rPr>
          <w:rFonts w:ascii="Arial" w:hAnsi="Arial" w:cs="Arial"/>
          <w:sz w:val="22"/>
          <w:szCs w:val="22"/>
        </w:rPr>
        <w:t xml:space="preserve">    d</w:t>
      </w:r>
      <w:r w:rsidRPr="00244B67">
        <w:rPr>
          <w:rFonts w:ascii="Arial" w:hAnsi="Arial" w:cs="Arial"/>
          <w:sz w:val="22"/>
          <w:szCs w:val="22"/>
        </w:rPr>
        <w:t>r.</w:t>
      </w:r>
      <w:proofErr w:type="gramEnd"/>
      <w:r w:rsidRPr="00244B67">
        <w:rPr>
          <w:rFonts w:ascii="Arial" w:hAnsi="Arial" w:cs="Arial"/>
          <w:sz w:val="22"/>
          <w:szCs w:val="22"/>
        </w:rPr>
        <w:t xml:space="preserve"> Bozsolik Róbert polgármester </w:t>
      </w:r>
    </w:p>
    <w:p w14:paraId="090B8DB9" w14:textId="3B7D096C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(a sz</w:t>
      </w:r>
      <w:r w:rsidR="006F63E6" w:rsidRPr="00244B67">
        <w:rPr>
          <w:rFonts w:ascii="Arial" w:hAnsi="Arial" w:cs="Arial"/>
          <w:sz w:val="22"/>
          <w:szCs w:val="22"/>
        </w:rPr>
        <w:t>erződés</w:t>
      </w:r>
      <w:r w:rsidRPr="00244B67">
        <w:rPr>
          <w:rFonts w:ascii="Arial" w:hAnsi="Arial" w:cs="Arial"/>
          <w:sz w:val="22"/>
          <w:szCs w:val="22"/>
        </w:rPr>
        <w:t xml:space="preserve"> aláírásáért)</w:t>
      </w:r>
    </w:p>
    <w:p w14:paraId="1B48B38C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4F1CC452" w14:textId="229FA3A6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244B67">
        <w:rPr>
          <w:rFonts w:ascii="Arial" w:hAnsi="Arial" w:cs="Arial"/>
          <w:i/>
          <w:sz w:val="22"/>
          <w:szCs w:val="22"/>
        </w:rPr>
        <w:t xml:space="preserve">: </w:t>
      </w:r>
      <w:r w:rsidR="008C6E2A">
        <w:rPr>
          <w:rFonts w:ascii="Arial" w:hAnsi="Arial" w:cs="Arial"/>
          <w:i/>
          <w:sz w:val="22"/>
          <w:szCs w:val="22"/>
        </w:rPr>
        <w:t xml:space="preserve">  </w:t>
      </w:r>
      <w:r w:rsidRPr="00244B67">
        <w:rPr>
          <w:rFonts w:ascii="Arial" w:hAnsi="Arial" w:cs="Arial"/>
          <w:i/>
          <w:sz w:val="22"/>
          <w:szCs w:val="22"/>
        </w:rPr>
        <w:t xml:space="preserve"> </w:t>
      </w:r>
      <w:r w:rsidRPr="00244B67">
        <w:rPr>
          <w:rFonts w:ascii="Arial" w:hAnsi="Arial" w:cs="Arial"/>
          <w:sz w:val="22"/>
          <w:szCs w:val="22"/>
        </w:rPr>
        <w:t>Pap</w:t>
      </w:r>
      <w:proofErr w:type="gramEnd"/>
      <w:r w:rsidRPr="00244B67">
        <w:rPr>
          <w:rFonts w:ascii="Arial" w:hAnsi="Arial" w:cs="Arial"/>
          <w:sz w:val="22"/>
          <w:szCs w:val="22"/>
        </w:rPr>
        <w:t xml:space="preserve"> Péter ügyvezető </w:t>
      </w:r>
    </w:p>
    <w:p w14:paraId="1DA45C0D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                    Bátaszéki KÖH pénzügyi iroda</w:t>
      </w:r>
    </w:p>
    <w:p w14:paraId="456C2588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                    </w:t>
      </w:r>
      <w:proofErr w:type="gramStart"/>
      <w:r w:rsidRPr="00244B67">
        <w:rPr>
          <w:rFonts w:ascii="Arial" w:hAnsi="Arial" w:cs="Arial"/>
          <w:sz w:val="22"/>
          <w:szCs w:val="22"/>
        </w:rPr>
        <w:t>irattár</w:t>
      </w:r>
      <w:proofErr w:type="gramEnd"/>
    </w:p>
    <w:p w14:paraId="4C91E4F2" w14:textId="772B0CD4" w:rsidR="00743B03" w:rsidRDefault="00743B03" w:rsidP="00C8418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3581C382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388"/>
    <w:multiLevelType w:val="hybridMultilevel"/>
    <w:tmpl w:val="C9683048"/>
    <w:lvl w:ilvl="0" w:tplc="8880149C">
      <w:start w:val="1"/>
      <w:numFmt w:val="lowerLetter"/>
      <w:lvlText w:val="%1.)"/>
      <w:lvlJc w:val="left"/>
      <w:pPr>
        <w:ind w:left="2844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3564" w:hanging="360"/>
      </w:pPr>
    </w:lvl>
    <w:lvl w:ilvl="2" w:tplc="040E001B">
      <w:start w:val="1"/>
      <w:numFmt w:val="lowerRoman"/>
      <w:lvlText w:val="%3."/>
      <w:lvlJc w:val="right"/>
      <w:pPr>
        <w:ind w:left="4284" w:hanging="180"/>
      </w:pPr>
    </w:lvl>
    <w:lvl w:ilvl="3" w:tplc="040E000F">
      <w:start w:val="1"/>
      <w:numFmt w:val="decimal"/>
      <w:lvlText w:val="%4."/>
      <w:lvlJc w:val="left"/>
      <w:pPr>
        <w:ind w:left="5004" w:hanging="360"/>
      </w:pPr>
    </w:lvl>
    <w:lvl w:ilvl="4" w:tplc="040E0019">
      <w:start w:val="1"/>
      <w:numFmt w:val="lowerLetter"/>
      <w:lvlText w:val="%5."/>
      <w:lvlJc w:val="left"/>
      <w:pPr>
        <w:ind w:left="5724" w:hanging="360"/>
      </w:pPr>
    </w:lvl>
    <w:lvl w:ilvl="5" w:tplc="040E001B">
      <w:start w:val="1"/>
      <w:numFmt w:val="lowerRoman"/>
      <w:lvlText w:val="%6."/>
      <w:lvlJc w:val="right"/>
      <w:pPr>
        <w:ind w:left="6444" w:hanging="180"/>
      </w:pPr>
    </w:lvl>
    <w:lvl w:ilvl="6" w:tplc="040E000F">
      <w:start w:val="1"/>
      <w:numFmt w:val="decimal"/>
      <w:lvlText w:val="%7."/>
      <w:lvlJc w:val="left"/>
      <w:pPr>
        <w:ind w:left="7164" w:hanging="360"/>
      </w:pPr>
    </w:lvl>
    <w:lvl w:ilvl="7" w:tplc="040E0019">
      <w:start w:val="1"/>
      <w:numFmt w:val="lowerLetter"/>
      <w:lvlText w:val="%8."/>
      <w:lvlJc w:val="left"/>
      <w:pPr>
        <w:ind w:left="7884" w:hanging="360"/>
      </w:pPr>
    </w:lvl>
    <w:lvl w:ilvl="8" w:tplc="040E001B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379597D"/>
    <w:multiLevelType w:val="hybridMultilevel"/>
    <w:tmpl w:val="6C2E8496"/>
    <w:lvl w:ilvl="0" w:tplc="109CB73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92460E6"/>
    <w:multiLevelType w:val="hybridMultilevel"/>
    <w:tmpl w:val="7D2A49E8"/>
    <w:lvl w:ilvl="0" w:tplc="366E7636">
      <w:start w:val="1"/>
      <w:numFmt w:val="lowerLetter"/>
      <w:lvlText w:val="%1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5464A74"/>
    <w:multiLevelType w:val="hybridMultilevel"/>
    <w:tmpl w:val="3248568C"/>
    <w:lvl w:ilvl="0" w:tplc="040E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904E9"/>
    <w:rsid w:val="000B204E"/>
    <w:rsid w:val="000B7D1B"/>
    <w:rsid w:val="000D7DBB"/>
    <w:rsid w:val="000E1B63"/>
    <w:rsid w:val="00111733"/>
    <w:rsid w:val="001171AB"/>
    <w:rsid w:val="00154230"/>
    <w:rsid w:val="0015454D"/>
    <w:rsid w:val="001565E6"/>
    <w:rsid w:val="001C57F2"/>
    <w:rsid w:val="001C6FC8"/>
    <w:rsid w:val="001D0FF6"/>
    <w:rsid w:val="001D3DD9"/>
    <w:rsid w:val="0020659B"/>
    <w:rsid w:val="0021070F"/>
    <w:rsid w:val="00217B18"/>
    <w:rsid w:val="00244B67"/>
    <w:rsid w:val="002654BE"/>
    <w:rsid w:val="0027452F"/>
    <w:rsid w:val="002B3C68"/>
    <w:rsid w:val="002C1D52"/>
    <w:rsid w:val="002F0CDD"/>
    <w:rsid w:val="00310CE9"/>
    <w:rsid w:val="00320B10"/>
    <w:rsid w:val="0032605A"/>
    <w:rsid w:val="00332C16"/>
    <w:rsid w:val="0033733E"/>
    <w:rsid w:val="003464E1"/>
    <w:rsid w:val="003D6177"/>
    <w:rsid w:val="003F3BDB"/>
    <w:rsid w:val="003F4E7B"/>
    <w:rsid w:val="003F5633"/>
    <w:rsid w:val="00400FAB"/>
    <w:rsid w:val="00401152"/>
    <w:rsid w:val="00405270"/>
    <w:rsid w:val="00414ED9"/>
    <w:rsid w:val="00421C8C"/>
    <w:rsid w:val="0042566B"/>
    <w:rsid w:val="004400D8"/>
    <w:rsid w:val="00446507"/>
    <w:rsid w:val="004B75F2"/>
    <w:rsid w:val="004D3318"/>
    <w:rsid w:val="004E04CF"/>
    <w:rsid w:val="005009E1"/>
    <w:rsid w:val="00517148"/>
    <w:rsid w:val="0052357B"/>
    <w:rsid w:val="00523FB3"/>
    <w:rsid w:val="00583BCD"/>
    <w:rsid w:val="00593729"/>
    <w:rsid w:val="005967D5"/>
    <w:rsid w:val="005E220A"/>
    <w:rsid w:val="005E7A3E"/>
    <w:rsid w:val="005F683B"/>
    <w:rsid w:val="00664343"/>
    <w:rsid w:val="0067088C"/>
    <w:rsid w:val="00677BD5"/>
    <w:rsid w:val="006C2F4C"/>
    <w:rsid w:val="006C65F7"/>
    <w:rsid w:val="006D343F"/>
    <w:rsid w:val="006D5DC7"/>
    <w:rsid w:val="006F0700"/>
    <w:rsid w:val="006F63E6"/>
    <w:rsid w:val="00743B03"/>
    <w:rsid w:val="007557E4"/>
    <w:rsid w:val="00796729"/>
    <w:rsid w:val="007F2FF4"/>
    <w:rsid w:val="00880A14"/>
    <w:rsid w:val="008C6E2A"/>
    <w:rsid w:val="008D3905"/>
    <w:rsid w:val="009071CA"/>
    <w:rsid w:val="009663F9"/>
    <w:rsid w:val="00990E87"/>
    <w:rsid w:val="009E26FE"/>
    <w:rsid w:val="00A45377"/>
    <w:rsid w:val="00A46B3D"/>
    <w:rsid w:val="00A52024"/>
    <w:rsid w:val="00A669F7"/>
    <w:rsid w:val="00A73F9F"/>
    <w:rsid w:val="00A939D7"/>
    <w:rsid w:val="00A9447E"/>
    <w:rsid w:val="00AA5775"/>
    <w:rsid w:val="00AC2A81"/>
    <w:rsid w:val="00B00C64"/>
    <w:rsid w:val="00B56D7C"/>
    <w:rsid w:val="00B75C1C"/>
    <w:rsid w:val="00BB1F10"/>
    <w:rsid w:val="00BB5E3A"/>
    <w:rsid w:val="00BD45C7"/>
    <w:rsid w:val="00BD6991"/>
    <w:rsid w:val="00BE4DF2"/>
    <w:rsid w:val="00C1233E"/>
    <w:rsid w:val="00C4593A"/>
    <w:rsid w:val="00C8418D"/>
    <w:rsid w:val="00CB5D52"/>
    <w:rsid w:val="00CC22B9"/>
    <w:rsid w:val="00CC6103"/>
    <w:rsid w:val="00CE1141"/>
    <w:rsid w:val="00CE4798"/>
    <w:rsid w:val="00CE6B55"/>
    <w:rsid w:val="00CE7ED4"/>
    <w:rsid w:val="00CF0BCE"/>
    <w:rsid w:val="00CF0C32"/>
    <w:rsid w:val="00D04C18"/>
    <w:rsid w:val="00D12B25"/>
    <w:rsid w:val="00D451C9"/>
    <w:rsid w:val="00D453DA"/>
    <w:rsid w:val="00D779D5"/>
    <w:rsid w:val="00DA5EEA"/>
    <w:rsid w:val="00E14821"/>
    <w:rsid w:val="00E15CF3"/>
    <w:rsid w:val="00E33F7A"/>
    <w:rsid w:val="00E7106C"/>
    <w:rsid w:val="00E9172D"/>
    <w:rsid w:val="00EA1133"/>
    <w:rsid w:val="00EB7775"/>
    <w:rsid w:val="00ED4DCE"/>
    <w:rsid w:val="00F1146B"/>
    <w:rsid w:val="00F274CA"/>
    <w:rsid w:val="00F45723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B7F"/>
  <w15:docId w15:val="{25BA321B-8ADA-4A26-9B2B-7F4487D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14</cp:revision>
  <dcterms:created xsi:type="dcterms:W3CDTF">2025-02-06T06:13:00Z</dcterms:created>
  <dcterms:modified xsi:type="dcterms:W3CDTF">2025-02-06T14:19:00Z</dcterms:modified>
</cp:coreProperties>
</file>