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D923E" w14:textId="77777777" w:rsidR="00DA5EEA" w:rsidRPr="006468AC" w:rsidRDefault="00DA5EEA" w:rsidP="00DA5EEA">
      <w:pPr>
        <w:jc w:val="right"/>
        <w:rPr>
          <w:i/>
          <w:color w:val="3366FF"/>
          <w:sz w:val="20"/>
          <w:highlight w:val="green"/>
        </w:rPr>
      </w:pPr>
      <w:r w:rsidRPr="006468AC">
        <w:rPr>
          <w:i/>
          <w:color w:val="3366FF"/>
          <w:sz w:val="20"/>
          <w:highlight w:val="green"/>
        </w:rPr>
        <w:t>A határozati javaslat elfogadásához</w:t>
      </w:r>
    </w:p>
    <w:p w14:paraId="42B0273F" w14:textId="77777777" w:rsidR="00DA5EEA" w:rsidRPr="006468AC" w:rsidRDefault="00DA5EEA" w:rsidP="00DA5EEA">
      <w:pPr>
        <w:jc w:val="right"/>
        <w:rPr>
          <w:i/>
          <w:color w:val="3366FF"/>
          <w:sz w:val="20"/>
          <w:highlight w:val="green"/>
        </w:rPr>
      </w:pPr>
      <w:proofErr w:type="gramStart"/>
      <w:r w:rsidRPr="006468AC">
        <w:rPr>
          <w:b/>
          <w:bCs/>
          <w:i/>
          <w:color w:val="3366FF"/>
          <w:sz w:val="20"/>
          <w:highlight w:val="green"/>
          <w:u w:val="single"/>
        </w:rPr>
        <w:t>egyszerű</w:t>
      </w:r>
      <w:proofErr w:type="gramEnd"/>
      <w:r w:rsidRPr="006468AC">
        <w:rPr>
          <w:i/>
          <w:color w:val="3366FF"/>
          <w:sz w:val="20"/>
          <w:highlight w:val="green"/>
        </w:rPr>
        <w:t xml:space="preserve"> többség szükséges, </w:t>
      </w:r>
    </w:p>
    <w:p w14:paraId="7ADE63BD" w14:textId="77777777" w:rsidR="00DA5EEA" w:rsidRPr="00ED4DCE" w:rsidRDefault="00DA5EEA" w:rsidP="009071CA">
      <w:pPr>
        <w:jc w:val="right"/>
        <w:rPr>
          <w:color w:val="3366FF"/>
        </w:rPr>
      </w:pPr>
      <w:proofErr w:type="gramStart"/>
      <w:r w:rsidRPr="006468AC">
        <w:rPr>
          <w:i/>
          <w:color w:val="3366FF"/>
          <w:sz w:val="20"/>
          <w:highlight w:val="green"/>
        </w:rPr>
        <w:t>az</w:t>
      </w:r>
      <w:proofErr w:type="gramEnd"/>
      <w:r w:rsidRPr="006468AC">
        <w:rPr>
          <w:i/>
          <w:color w:val="3366FF"/>
          <w:sz w:val="20"/>
          <w:highlight w:val="green"/>
        </w:rPr>
        <w:t xml:space="preserve"> előterjesztés </w:t>
      </w:r>
      <w:r w:rsidRPr="006468AC">
        <w:rPr>
          <w:b/>
          <w:i/>
          <w:color w:val="3366FF"/>
          <w:sz w:val="20"/>
          <w:highlight w:val="green"/>
          <w:u w:val="single"/>
        </w:rPr>
        <w:t>nyilvános ülésen tárgyalható</w:t>
      </w:r>
      <w:r w:rsidRPr="006468AC">
        <w:rPr>
          <w:i/>
          <w:color w:val="3366FF"/>
          <w:sz w:val="20"/>
          <w:highlight w:val="green"/>
        </w:rPr>
        <w:t>!</w:t>
      </w:r>
      <w:bookmarkStart w:id="0" w:name="_GoBack"/>
      <w:bookmarkEnd w:id="0"/>
      <w:r w:rsidR="009071CA" w:rsidRPr="00ED4DCE">
        <w:rPr>
          <w:color w:val="3366FF"/>
        </w:rPr>
        <w:t xml:space="preserve"> </w:t>
      </w:r>
    </w:p>
    <w:p w14:paraId="40A55148" w14:textId="77777777" w:rsidR="00DA5EEA" w:rsidRPr="00ED4DCE" w:rsidRDefault="00DA5EEA" w:rsidP="00DA5EEA">
      <w:pPr>
        <w:rPr>
          <w:color w:val="3366FF"/>
        </w:rPr>
      </w:pPr>
    </w:p>
    <w:p w14:paraId="212C084E" w14:textId="1BA33897" w:rsidR="00DA5EEA" w:rsidRPr="00ED4DCE" w:rsidRDefault="008A47FF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121</w:t>
      </w:r>
      <w:r w:rsidR="00DA5EE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14:paraId="31476750" w14:textId="77777777" w:rsidR="00DA5EEA" w:rsidRPr="00ED4DCE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14:paraId="2570A978" w14:textId="77777777" w:rsidR="008A47FF" w:rsidRPr="008A47FF" w:rsidRDefault="008A47FF" w:rsidP="008A47FF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 w:rsidRPr="008A47FF">
        <w:rPr>
          <w:rFonts w:ascii="Arial" w:hAnsi="Arial" w:cs="Arial"/>
          <w:color w:val="3366FF"/>
          <w:sz w:val="22"/>
          <w:szCs w:val="22"/>
        </w:rPr>
        <w:t xml:space="preserve">Bátaszék Város Önkormányzat Képviselő-testületének 2025. június 25-én </w:t>
      </w:r>
    </w:p>
    <w:p w14:paraId="60E9710F" w14:textId="6E222081" w:rsidR="009B5D35" w:rsidRPr="009B5D35" w:rsidRDefault="008A47FF" w:rsidP="008A47FF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 w:rsidRPr="008A47FF">
        <w:rPr>
          <w:rFonts w:ascii="Arial" w:hAnsi="Arial" w:cs="Arial"/>
          <w:color w:val="3366FF"/>
          <w:sz w:val="22"/>
          <w:szCs w:val="22"/>
        </w:rPr>
        <w:t>16.00 órakor megtartandó ülésére</w:t>
      </w:r>
    </w:p>
    <w:p w14:paraId="76A33113" w14:textId="77777777" w:rsidR="00DA5EEA" w:rsidRPr="008D3905" w:rsidRDefault="00DA5EEA" w:rsidP="00DA5EEA">
      <w:pPr>
        <w:rPr>
          <w:rFonts w:ascii="Arial" w:hAnsi="Arial" w:cs="Arial"/>
          <w:sz w:val="20"/>
          <w:szCs w:val="20"/>
        </w:rPr>
      </w:pPr>
    </w:p>
    <w:p w14:paraId="6D9EA3EE" w14:textId="242F7526" w:rsidR="009B5D35" w:rsidRPr="0030485D" w:rsidRDefault="009B5D35" w:rsidP="009B5D35">
      <w:pPr>
        <w:widowControl w:val="0"/>
        <w:tabs>
          <w:tab w:val="left" w:pos="360"/>
        </w:tabs>
        <w:jc w:val="center"/>
        <w:rPr>
          <w:rFonts w:ascii="Arial" w:eastAsia="Calibri" w:hAnsi="Arial" w:cs="Arial"/>
          <w:iCs/>
          <w:color w:val="3366FF"/>
          <w:sz w:val="32"/>
          <w:szCs w:val="32"/>
          <w:u w:val="single"/>
          <w:lang w:eastAsia="en-US"/>
        </w:rPr>
      </w:pPr>
      <w:proofErr w:type="gramStart"/>
      <w:r w:rsidRPr="0030485D">
        <w:rPr>
          <w:rFonts w:ascii="Arial" w:eastAsia="Calibri" w:hAnsi="Arial" w:cs="Arial"/>
          <w:iCs/>
          <w:color w:val="3366FF"/>
          <w:sz w:val="32"/>
          <w:szCs w:val="32"/>
          <w:u w:val="single"/>
        </w:rPr>
        <w:t>a</w:t>
      </w:r>
      <w:proofErr w:type="gramEnd"/>
      <w:r w:rsidRPr="0030485D">
        <w:rPr>
          <w:rFonts w:ascii="Arial" w:eastAsia="Calibri" w:hAnsi="Arial" w:cs="Arial"/>
          <w:iCs/>
          <w:color w:val="3366FF"/>
          <w:sz w:val="32"/>
          <w:szCs w:val="32"/>
          <w:u w:val="single"/>
        </w:rPr>
        <w:t xml:space="preserve"> Bátaszéki Mikrotérség</w:t>
      </w:r>
      <w:r>
        <w:rPr>
          <w:rFonts w:ascii="Arial" w:eastAsia="Calibri" w:hAnsi="Arial" w:cs="Arial"/>
          <w:iCs/>
          <w:color w:val="3366FF"/>
          <w:sz w:val="32"/>
          <w:szCs w:val="32"/>
          <w:u w:val="single"/>
        </w:rPr>
        <w:t>i Óvoda, Bölcsőde és Konyha 202</w:t>
      </w:r>
      <w:r w:rsidR="00277A88">
        <w:rPr>
          <w:rFonts w:ascii="Arial" w:eastAsia="Calibri" w:hAnsi="Arial" w:cs="Arial"/>
          <w:iCs/>
          <w:color w:val="3366FF"/>
          <w:sz w:val="32"/>
          <w:szCs w:val="32"/>
          <w:u w:val="single"/>
        </w:rPr>
        <w:t>5</w:t>
      </w:r>
      <w:r>
        <w:rPr>
          <w:rFonts w:ascii="Arial" w:eastAsia="Calibri" w:hAnsi="Arial" w:cs="Arial"/>
          <w:iCs/>
          <w:color w:val="3366FF"/>
          <w:sz w:val="32"/>
          <w:szCs w:val="32"/>
          <w:u w:val="single"/>
        </w:rPr>
        <w:t>/202</w:t>
      </w:r>
      <w:r w:rsidR="00277A88">
        <w:rPr>
          <w:rFonts w:ascii="Arial" w:eastAsia="Calibri" w:hAnsi="Arial" w:cs="Arial"/>
          <w:iCs/>
          <w:color w:val="3366FF"/>
          <w:sz w:val="32"/>
          <w:szCs w:val="32"/>
          <w:u w:val="single"/>
        </w:rPr>
        <w:t>6</w:t>
      </w:r>
      <w:r w:rsidRPr="0030485D">
        <w:rPr>
          <w:rFonts w:ascii="Arial" w:eastAsia="Calibri" w:hAnsi="Arial" w:cs="Arial"/>
          <w:iCs/>
          <w:color w:val="3366FF"/>
          <w:sz w:val="32"/>
          <w:szCs w:val="32"/>
          <w:u w:val="single"/>
        </w:rPr>
        <w:t>. nevelési évében indítható csoportjaira és dolgozói létszámára vonatkozó javaslat véleményezése</w:t>
      </w:r>
    </w:p>
    <w:p w14:paraId="7A03CF61" w14:textId="77777777" w:rsidR="009B5D35" w:rsidRDefault="009B5D35" w:rsidP="009B5D35">
      <w:pPr>
        <w:jc w:val="center"/>
        <w:rPr>
          <w:rFonts w:ascii="Arial" w:hAnsi="Arial" w:cs="Arial"/>
          <w:i/>
          <w:color w:val="3366FF"/>
          <w:u w:val="single"/>
          <w:lang w:eastAsia="hu-HU"/>
        </w:rPr>
      </w:pPr>
    </w:p>
    <w:p w14:paraId="7F37A80E" w14:textId="77777777" w:rsidR="009B5D35" w:rsidRDefault="009B5D35" w:rsidP="009B5D35">
      <w:pPr>
        <w:tabs>
          <w:tab w:val="left" w:pos="567"/>
          <w:tab w:val="left" w:pos="6237"/>
        </w:tabs>
        <w:jc w:val="both"/>
        <w:rPr>
          <w:rFonts w:ascii="Arial" w:hAnsi="Arial" w:cs="Arial"/>
          <w:b/>
          <w:bCs/>
          <w:i/>
          <w:iCs/>
          <w:color w:val="3366FF"/>
          <w:u w:val="single"/>
          <w:lang w:eastAsia="hu-HU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610"/>
      </w:tblGrid>
      <w:tr w:rsidR="009B5D35" w14:paraId="747F758B" w14:textId="77777777" w:rsidTr="00780F6A">
        <w:trPr>
          <w:trHeight w:val="1574"/>
          <w:jc w:val="center"/>
        </w:trPr>
        <w:tc>
          <w:tcPr>
            <w:tcW w:w="86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5372FFA" w14:textId="77777777" w:rsidR="009B5D35" w:rsidRDefault="009B5D35" w:rsidP="00780F6A">
            <w:pPr>
              <w:tabs>
                <w:tab w:val="left" w:pos="1843"/>
              </w:tabs>
              <w:snapToGrid w:val="0"/>
              <w:spacing w:line="254" w:lineRule="auto"/>
              <w:jc w:val="both"/>
              <w:rPr>
                <w:rFonts w:ascii="Arial" w:hAnsi="Arial" w:cs="Arial"/>
                <w:b/>
                <w:bCs/>
                <w:color w:val="3366FF"/>
                <w:u w:val="single"/>
              </w:rPr>
            </w:pPr>
          </w:p>
          <w:p w14:paraId="01384C49" w14:textId="377BAD64" w:rsidR="009B5D35" w:rsidRPr="007D49EA" w:rsidRDefault="009B5D35" w:rsidP="00780F6A">
            <w:pPr>
              <w:tabs>
                <w:tab w:val="left" w:pos="1843"/>
              </w:tabs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 w:rsidRPr="007D49EA"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 xml:space="preserve">Előterjesztő: </w:t>
            </w:r>
            <w:r w:rsidRPr="007D49EA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 xml:space="preserve">Simon Csabáné </w:t>
            </w:r>
            <w:r w:rsidR="008953BE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>MOB fői</w:t>
            </w:r>
            <w:r w:rsidRPr="007D49EA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>gazgató</w:t>
            </w:r>
          </w:p>
          <w:p w14:paraId="67D3446A" w14:textId="77777777" w:rsidR="009B5D35" w:rsidRPr="007D49EA" w:rsidRDefault="009B5D35" w:rsidP="00780F6A">
            <w:pPr>
              <w:tabs>
                <w:tab w:val="left" w:pos="1843"/>
              </w:tabs>
              <w:jc w:val="both"/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2EF483AE" w14:textId="4424D1C9" w:rsidR="009B5D35" w:rsidRDefault="009B5D35" w:rsidP="00780F6A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 w:rsidRPr="007D49EA"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Készítette:</w:t>
            </w:r>
            <w:r w:rsidRPr="00277A88"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</w:rPr>
              <w:t xml:space="preserve"> </w:t>
            </w:r>
            <w:r w:rsidRPr="007D49EA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>Simon Csabáné</w:t>
            </w:r>
            <w:r w:rsidR="008953BE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 xml:space="preserve"> MOB fő</w:t>
            </w:r>
            <w:r w:rsidRPr="007D49EA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>igazgató</w:t>
            </w:r>
          </w:p>
          <w:p w14:paraId="6B401FF7" w14:textId="10C32CAF" w:rsidR="00277A88" w:rsidRDefault="00277A88" w:rsidP="00780F6A">
            <w:pPr>
              <w:spacing w:line="254" w:lineRule="auto"/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 xml:space="preserve">                   </w:t>
            </w:r>
            <w:r w:rsidRPr="00277A88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 xml:space="preserve">Takaróné dr. Mihó Beatrix </w:t>
            </w:r>
            <w:r w:rsidR="00A47111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>aljegyző</w:t>
            </w:r>
          </w:p>
          <w:p w14:paraId="603BC1A0" w14:textId="77777777" w:rsidR="00277A88" w:rsidRDefault="00277A88" w:rsidP="00780F6A">
            <w:pPr>
              <w:spacing w:line="254" w:lineRule="auto"/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</w:p>
          <w:p w14:paraId="5EC7FBC1" w14:textId="71346D4A" w:rsidR="009B5D35" w:rsidRPr="00277A88" w:rsidRDefault="009B5D35" w:rsidP="00780F6A">
            <w:pPr>
              <w:spacing w:line="254" w:lineRule="auto"/>
              <w:jc w:val="both"/>
              <w:rPr>
                <w:rFonts w:ascii="Arial" w:hAnsi="Arial" w:cs="Arial"/>
                <w:bCs/>
                <w:color w:val="3366FF"/>
                <w:sz w:val="22"/>
                <w:szCs w:val="22"/>
              </w:rPr>
            </w:pPr>
            <w:r w:rsidRPr="007D49EA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Tör</w:t>
            </w:r>
            <w:r w:rsidR="00277A88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vényességi ellenőrzést végezte:</w:t>
            </w:r>
            <w:r w:rsidR="00277A88">
              <w:rPr>
                <w:rFonts w:ascii="Arial" w:hAnsi="Arial" w:cs="Arial"/>
                <w:bCs/>
                <w:color w:val="3366FF"/>
                <w:sz w:val="22"/>
                <w:szCs w:val="22"/>
              </w:rPr>
              <w:t xml:space="preserve"> Kondriczné dr. Varga Erzsébet jegyző</w:t>
            </w:r>
          </w:p>
          <w:p w14:paraId="4013A8B2" w14:textId="4D3B7B52" w:rsidR="008953BE" w:rsidRDefault="008953BE" w:rsidP="00780F6A">
            <w:pPr>
              <w:spacing w:line="254" w:lineRule="auto"/>
              <w:jc w:val="both"/>
              <w:rPr>
                <w:rFonts w:ascii="Arial" w:hAnsi="Arial" w:cs="Arial"/>
                <w:bCs/>
                <w:color w:val="3366FF"/>
                <w:sz w:val="22"/>
                <w:szCs w:val="22"/>
              </w:rPr>
            </w:pPr>
          </w:p>
          <w:p w14:paraId="536F5F9D" w14:textId="4C4BE8E5" w:rsidR="008953BE" w:rsidRPr="008953BE" w:rsidRDefault="008953BE" w:rsidP="00780F6A">
            <w:pPr>
              <w:spacing w:line="254" w:lineRule="auto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  <w:r w:rsidRPr="008953B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Tárgyalja:</w:t>
            </w:r>
          </w:p>
          <w:p w14:paraId="329716F7" w14:textId="7DC9E9ED" w:rsidR="008A47FF" w:rsidRPr="008A47FF" w:rsidRDefault="008A47FF" w:rsidP="008A47FF">
            <w:pPr>
              <w:spacing w:line="254" w:lineRule="auto"/>
              <w:jc w:val="both"/>
              <w:rPr>
                <w:rFonts w:ascii="Arial" w:hAnsi="Arial" w:cs="Arial"/>
                <w:bCs/>
                <w:color w:val="3366FF"/>
                <w:sz w:val="22"/>
                <w:szCs w:val="22"/>
              </w:rPr>
            </w:pPr>
            <w:r w:rsidRPr="008A47FF">
              <w:rPr>
                <w:rFonts w:ascii="Arial" w:hAnsi="Arial" w:cs="Arial"/>
                <w:bCs/>
                <w:color w:val="3366FF"/>
                <w:sz w:val="22"/>
                <w:szCs w:val="22"/>
              </w:rPr>
              <w:t>KOIS Bizottság 202</w:t>
            </w:r>
            <w:r>
              <w:rPr>
                <w:rFonts w:ascii="Arial" w:hAnsi="Arial" w:cs="Arial"/>
                <w:bCs/>
                <w:color w:val="3366FF"/>
                <w:sz w:val="22"/>
                <w:szCs w:val="22"/>
              </w:rPr>
              <w:t>5</w:t>
            </w:r>
            <w:r w:rsidRPr="008A47FF">
              <w:rPr>
                <w:rFonts w:ascii="Arial" w:hAnsi="Arial" w:cs="Arial"/>
                <w:bCs/>
                <w:color w:val="3366FF"/>
                <w:sz w:val="22"/>
                <w:szCs w:val="22"/>
              </w:rPr>
              <w:t>.06.2</w:t>
            </w:r>
            <w:r>
              <w:rPr>
                <w:rFonts w:ascii="Arial" w:hAnsi="Arial" w:cs="Arial"/>
                <w:bCs/>
                <w:color w:val="3366FF"/>
                <w:sz w:val="22"/>
                <w:szCs w:val="22"/>
              </w:rPr>
              <w:t>3</w:t>
            </w:r>
            <w:r w:rsidRPr="008A47FF">
              <w:rPr>
                <w:rFonts w:ascii="Arial" w:hAnsi="Arial" w:cs="Arial"/>
                <w:bCs/>
                <w:color w:val="3366FF"/>
                <w:sz w:val="22"/>
                <w:szCs w:val="22"/>
              </w:rPr>
              <w:t xml:space="preserve">. </w:t>
            </w:r>
          </w:p>
          <w:p w14:paraId="25EA562F" w14:textId="1D895159" w:rsidR="009B5D35" w:rsidRDefault="008A47FF" w:rsidP="008A47FF">
            <w:pPr>
              <w:spacing w:line="254" w:lineRule="auto"/>
              <w:jc w:val="both"/>
              <w:rPr>
                <w:rFonts w:ascii="Arial" w:hAnsi="Arial" w:cs="Arial"/>
                <w:bCs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3366FF"/>
                <w:sz w:val="22"/>
                <w:szCs w:val="22"/>
              </w:rPr>
              <w:t>PG Bizottság 2025.06.24</w:t>
            </w:r>
            <w:r w:rsidRPr="008A47FF">
              <w:rPr>
                <w:rFonts w:ascii="Arial" w:hAnsi="Arial" w:cs="Arial"/>
                <w:bCs/>
                <w:color w:val="3366FF"/>
                <w:sz w:val="22"/>
                <w:szCs w:val="22"/>
              </w:rPr>
              <w:t>.</w:t>
            </w:r>
          </w:p>
          <w:p w14:paraId="455BF980" w14:textId="0D76E98C" w:rsidR="008A47FF" w:rsidRDefault="008A47FF" w:rsidP="008A47FF">
            <w:pPr>
              <w:spacing w:line="254" w:lineRule="auto"/>
              <w:jc w:val="both"/>
              <w:rPr>
                <w:rFonts w:ascii="Arial" w:hAnsi="Arial" w:cs="Arial"/>
                <w:bCs/>
                <w:color w:val="3366FF"/>
              </w:rPr>
            </w:pPr>
          </w:p>
        </w:tc>
      </w:tr>
    </w:tbl>
    <w:p w14:paraId="58CD51BA" w14:textId="77777777" w:rsidR="009B5D35" w:rsidRDefault="009B5D35" w:rsidP="009B5D35">
      <w:pPr>
        <w:tabs>
          <w:tab w:val="left" w:pos="540"/>
        </w:tabs>
        <w:jc w:val="both"/>
        <w:rPr>
          <w:rFonts w:ascii="Arial" w:hAnsi="Arial" w:cs="Arial"/>
          <w:b/>
          <w:i/>
          <w:lang w:eastAsia="hu-HU"/>
        </w:rPr>
      </w:pPr>
    </w:p>
    <w:p w14:paraId="5A31E410" w14:textId="77777777" w:rsidR="006274C1" w:rsidRDefault="006274C1" w:rsidP="009B5D35">
      <w:pPr>
        <w:tabs>
          <w:tab w:val="left" w:pos="540"/>
        </w:tabs>
        <w:jc w:val="both"/>
        <w:rPr>
          <w:rFonts w:ascii="Arial" w:hAnsi="Arial" w:cs="Arial"/>
          <w:b/>
          <w:iCs/>
          <w:sz w:val="22"/>
          <w:szCs w:val="22"/>
          <w:lang w:eastAsia="hu-HU"/>
        </w:rPr>
      </w:pPr>
    </w:p>
    <w:p w14:paraId="042C1D0F" w14:textId="77777777" w:rsidR="008953BE" w:rsidRDefault="008953BE" w:rsidP="008953BE">
      <w:pPr>
        <w:tabs>
          <w:tab w:val="left" w:pos="540"/>
        </w:tabs>
        <w:jc w:val="both"/>
        <w:rPr>
          <w:rFonts w:ascii="Arial" w:hAnsi="Arial" w:cs="Arial"/>
          <w:b/>
          <w:iCs/>
          <w:sz w:val="22"/>
          <w:szCs w:val="22"/>
          <w:lang w:eastAsia="hu-HU"/>
        </w:rPr>
      </w:pPr>
      <w:r>
        <w:rPr>
          <w:rFonts w:ascii="Arial" w:hAnsi="Arial" w:cs="Arial"/>
          <w:b/>
          <w:iCs/>
          <w:sz w:val="22"/>
          <w:szCs w:val="22"/>
          <w:lang w:eastAsia="hu-HU"/>
        </w:rPr>
        <w:t>Tisztelt Képviselő-testület!</w:t>
      </w:r>
    </w:p>
    <w:p w14:paraId="2B63758F" w14:textId="77777777" w:rsidR="008953BE" w:rsidRDefault="008953BE" w:rsidP="008953BE">
      <w:pPr>
        <w:tabs>
          <w:tab w:val="left" w:pos="540"/>
        </w:tabs>
        <w:jc w:val="both"/>
        <w:rPr>
          <w:rFonts w:ascii="Arial" w:hAnsi="Arial" w:cs="Arial"/>
          <w:b/>
          <w:i/>
          <w:sz w:val="22"/>
          <w:szCs w:val="22"/>
          <w:lang w:eastAsia="hu-HU"/>
        </w:rPr>
      </w:pPr>
    </w:p>
    <w:p w14:paraId="21A1AFC4" w14:textId="1EAA4483" w:rsidR="008953BE" w:rsidRDefault="008953BE" w:rsidP="008953BE">
      <w:pPr>
        <w:tabs>
          <w:tab w:val="left" w:pos="567"/>
          <w:tab w:val="left" w:pos="3240"/>
        </w:tabs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bCs/>
          <w:sz w:val="22"/>
          <w:szCs w:val="22"/>
        </w:rPr>
        <w:t xml:space="preserve">A Mikrotérségi Óvoda és Bölcsőde (a továbbiakban: MOB) közös fenntartásáról szóló társulási megállapodás értelmében a Társulási Tanács hatáskörébe tartozik az adott nevelési évben indítható bölcsődei, óvodai csoportok és az intézményi dolgozói álláshely számának meghatározása. </w:t>
      </w:r>
      <w:r>
        <w:rPr>
          <w:rFonts w:ascii="Arial" w:hAnsi="Arial" w:cs="Arial"/>
          <w:sz w:val="22"/>
          <w:szCs w:val="22"/>
        </w:rPr>
        <w:t>A fenntartói döntést megelőzően a társulásban részt vevő települések képviselő-testületei véleményt alkotnak a hivatkozott témában.</w:t>
      </w:r>
      <w:r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</w:rPr>
        <w:t>Jelen előterjesztés melléklete tartalmazza azokat az adatokat, melyek segítik a képviselő-testületek véleményének kialakítását a MOB 202</w:t>
      </w:r>
      <w:r w:rsidR="00277A88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/202</w:t>
      </w:r>
      <w:r w:rsidR="00277A88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 nevelési évében indítható csoportszámaira és dolgozói létszámára vonatkozóan.</w:t>
      </w:r>
    </w:p>
    <w:p w14:paraId="52E0AA40" w14:textId="77777777" w:rsidR="008953BE" w:rsidRDefault="008953BE" w:rsidP="008953BE">
      <w:pPr>
        <w:tabs>
          <w:tab w:val="left" w:pos="567"/>
          <w:tab w:val="left" w:pos="3240"/>
        </w:tabs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0FF02DFF" w14:textId="236A5238" w:rsidR="008953BE" w:rsidRDefault="008953BE" w:rsidP="008953BE">
      <w:pPr>
        <w:tabs>
          <w:tab w:val="left" w:pos="567"/>
          <w:tab w:val="left" w:pos="3240"/>
        </w:tabs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A 202</w:t>
      </w:r>
      <w:r w:rsidR="00E32CAD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5</w:t>
      </w: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/202</w:t>
      </w:r>
      <w:r w:rsidR="00E32CAD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6</w:t>
      </w: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-</w:t>
      </w:r>
      <w:r w:rsidR="00E32CAD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o</w:t>
      </w: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s nevelési év során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várható gyermeklétszám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alapján alakuló csoportlétszámok:</w:t>
      </w:r>
    </w:p>
    <w:p w14:paraId="0C2153D3" w14:textId="77777777" w:rsidR="008953BE" w:rsidRDefault="008953BE" w:rsidP="008953BE">
      <w:pPr>
        <w:tabs>
          <w:tab w:val="left" w:pos="567"/>
          <w:tab w:val="left" w:pos="3240"/>
        </w:tabs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11"/>
        <w:gridCol w:w="1328"/>
        <w:gridCol w:w="1418"/>
        <w:gridCol w:w="1280"/>
        <w:gridCol w:w="1385"/>
        <w:gridCol w:w="1440"/>
      </w:tblGrid>
      <w:tr w:rsidR="008953BE" w14:paraId="328843A3" w14:textId="77777777" w:rsidTr="008953B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9845D" w14:textId="77777777" w:rsidR="008953BE" w:rsidRDefault="008953BE">
            <w:pPr>
              <w:tabs>
                <w:tab w:val="left" w:pos="567"/>
                <w:tab w:val="left" w:pos="3240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Időpontok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7E544" w14:textId="77777777" w:rsidR="008953BE" w:rsidRDefault="008953BE">
            <w:pPr>
              <w:tabs>
                <w:tab w:val="left" w:pos="567"/>
                <w:tab w:val="left" w:pos="324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Bátaszék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31063" w14:textId="77777777" w:rsidR="008953BE" w:rsidRDefault="008953BE">
            <w:pPr>
              <w:tabs>
                <w:tab w:val="left" w:pos="567"/>
                <w:tab w:val="left" w:pos="324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Alsónána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85FA9" w14:textId="77777777" w:rsidR="008953BE" w:rsidRDefault="008953BE">
            <w:pPr>
              <w:tabs>
                <w:tab w:val="left" w:pos="567"/>
                <w:tab w:val="left" w:pos="324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Alsónyék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AAAFE" w14:textId="77777777" w:rsidR="008953BE" w:rsidRDefault="008953BE">
            <w:pPr>
              <w:tabs>
                <w:tab w:val="left" w:pos="567"/>
                <w:tab w:val="left" w:pos="324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Pörböly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E8886" w14:textId="77777777" w:rsidR="008953BE" w:rsidRDefault="008953BE">
            <w:pPr>
              <w:tabs>
                <w:tab w:val="left" w:pos="567"/>
                <w:tab w:val="left" w:pos="324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Összesen</w:t>
            </w:r>
          </w:p>
        </w:tc>
      </w:tr>
      <w:tr w:rsidR="008953BE" w14:paraId="3DE418B2" w14:textId="77777777" w:rsidTr="008953B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79E94" w14:textId="1BDD44F8" w:rsidR="008953BE" w:rsidRDefault="00277A88">
            <w:pPr>
              <w:tabs>
                <w:tab w:val="left" w:pos="567"/>
                <w:tab w:val="left" w:pos="3240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2025</w:t>
            </w:r>
            <w:r w:rsidR="008953B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. október 1.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B6FDA" w14:textId="5DC86CDB" w:rsidR="008953BE" w:rsidRDefault="00277A88">
            <w:pPr>
              <w:tabs>
                <w:tab w:val="left" w:pos="567"/>
                <w:tab w:val="left" w:pos="3240"/>
              </w:tabs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204</w:t>
            </w:r>
            <w:r w:rsidR="008953B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fő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EE11A" w14:textId="77777777" w:rsidR="008953BE" w:rsidRDefault="008953BE">
            <w:pPr>
              <w:tabs>
                <w:tab w:val="left" w:pos="567"/>
                <w:tab w:val="left" w:pos="3240"/>
              </w:tabs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20 fő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E734B" w14:textId="6AEB8F44" w:rsidR="008953BE" w:rsidRDefault="008953BE" w:rsidP="00277A88">
            <w:pPr>
              <w:tabs>
                <w:tab w:val="left" w:pos="567"/>
                <w:tab w:val="left" w:pos="3240"/>
              </w:tabs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2</w:t>
            </w:r>
            <w:r w:rsidR="00277A88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fő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9DDB7" w14:textId="3254F3ED" w:rsidR="008953BE" w:rsidRDefault="008953BE" w:rsidP="005B4110">
            <w:pPr>
              <w:tabs>
                <w:tab w:val="left" w:pos="567"/>
                <w:tab w:val="left" w:pos="3240"/>
              </w:tabs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5B411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fő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B6450" w14:textId="2A2A2A54" w:rsidR="008953BE" w:rsidRDefault="008953BE" w:rsidP="005B4110">
            <w:pPr>
              <w:tabs>
                <w:tab w:val="left" w:pos="567"/>
                <w:tab w:val="left" w:pos="3240"/>
              </w:tabs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2</w:t>
            </w:r>
            <w:r w:rsidR="005B411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3 fő</w:t>
            </w:r>
          </w:p>
        </w:tc>
      </w:tr>
      <w:tr w:rsidR="008953BE" w14:paraId="16C585C8" w14:textId="77777777" w:rsidTr="008953B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43103" w14:textId="5362B631" w:rsidR="008953BE" w:rsidRDefault="00277A88">
            <w:pPr>
              <w:tabs>
                <w:tab w:val="left" w:pos="567"/>
                <w:tab w:val="left" w:pos="3240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2025</w:t>
            </w:r>
            <w:r w:rsidR="008953B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. december 31.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943D1" w14:textId="3AB10570" w:rsidR="008953BE" w:rsidRDefault="00277A88">
            <w:pPr>
              <w:tabs>
                <w:tab w:val="left" w:pos="567"/>
                <w:tab w:val="left" w:pos="3240"/>
              </w:tabs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205</w:t>
            </w:r>
            <w:r w:rsidR="008953B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fő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B68FD" w14:textId="77777777" w:rsidR="008953BE" w:rsidRDefault="008953BE">
            <w:pPr>
              <w:tabs>
                <w:tab w:val="left" w:pos="567"/>
                <w:tab w:val="left" w:pos="3240"/>
              </w:tabs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20 fő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7975D" w14:textId="6B1DC842" w:rsidR="008953BE" w:rsidRDefault="008953BE" w:rsidP="00277A88">
            <w:pPr>
              <w:tabs>
                <w:tab w:val="left" w:pos="567"/>
                <w:tab w:val="left" w:pos="3240"/>
              </w:tabs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2</w:t>
            </w:r>
            <w:r w:rsidR="00277A88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fő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6A261" w14:textId="2F0CC681" w:rsidR="008953BE" w:rsidRDefault="008953BE" w:rsidP="005B4110">
            <w:pPr>
              <w:tabs>
                <w:tab w:val="left" w:pos="567"/>
                <w:tab w:val="left" w:pos="3240"/>
              </w:tabs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5B411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fő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023AE" w14:textId="5E6C4A6F" w:rsidR="008953BE" w:rsidRDefault="008953BE" w:rsidP="005B4110">
            <w:pPr>
              <w:tabs>
                <w:tab w:val="left" w:pos="567"/>
                <w:tab w:val="left" w:pos="3240"/>
              </w:tabs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2</w:t>
            </w:r>
            <w:r w:rsidR="005B411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64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fő</w:t>
            </w:r>
          </w:p>
        </w:tc>
      </w:tr>
      <w:tr w:rsidR="008953BE" w14:paraId="5C89C089" w14:textId="77777777" w:rsidTr="008953B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A0CA5" w14:textId="165D78B3" w:rsidR="008953BE" w:rsidRDefault="008953BE" w:rsidP="00277A88">
            <w:pPr>
              <w:tabs>
                <w:tab w:val="left" w:pos="567"/>
                <w:tab w:val="left" w:pos="3240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202</w:t>
            </w:r>
            <w:r w:rsidR="00277A8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. május 31.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3D841" w14:textId="1182CECC" w:rsidR="008953BE" w:rsidRDefault="00277A88" w:rsidP="00277A88">
            <w:pPr>
              <w:tabs>
                <w:tab w:val="left" w:pos="567"/>
                <w:tab w:val="left" w:pos="3240"/>
              </w:tabs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206</w:t>
            </w:r>
            <w:r w:rsidR="008953B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fő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C05F0" w14:textId="77777777" w:rsidR="008953BE" w:rsidRDefault="008953BE">
            <w:pPr>
              <w:tabs>
                <w:tab w:val="left" w:pos="567"/>
                <w:tab w:val="left" w:pos="3240"/>
              </w:tabs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20 fő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973E" w14:textId="23A61C28" w:rsidR="008953BE" w:rsidRDefault="008953BE" w:rsidP="00277A88">
            <w:pPr>
              <w:tabs>
                <w:tab w:val="left" w:pos="567"/>
                <w:tab w:val="left" w:pos="3240"/>
              </w:tabs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2</w:t>
            </w:r>
            <w:r w:rsidR="00277A88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fő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2CAD7" w14:textId="53752162" w:rsidR="008953BE" w:rsidRDefault="008953BE" w:rsidP="005B4110">
            <w:pPr>
              <w:tabs>
                <w:tab w:val="left" w:pos="567"/>
                <w:tab w:val="left" w:pos="3240"/>
              </w:tabs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5B411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fő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C5F1D" w14:textId="2E5AF9C2" w:rsidR="008953BE" w:rsidRDefault="008953BE" w:rsidP="005B4110">
            <w:pPr>
              <w:tabs>
                <w:tab w:val="left" w:pos="567"/>
                <w:tab w:val="left" w:pos="3240"/>
              </w:tabs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2</w:t>
            </w:r>
            <w:r w:rsidR="005B411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65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fő</w:t>
            </w:r>
          </w:p>
        </w:tc>
      </w:tr>
    </w:tbl>
    <w:p w14:paraId="2BAC4247" w14:textId="77777777" w:rsidR="008953BE" w:rsidRDefault="008953BE" w:rsidP="008953BE">
      <w:pPr>
        <w:tabs>
          <w:tab w:val="left" w:pos="567"/>
          <w:tab w:val="left" w:pos="3240"/>
        </w:tabs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0A7776F6" w14:textId="073F81E1" w:rsidR="008953BE" w:rsidRDefault="008953BE" w:rsidP="008953BE">
      <w:pPr>
        <w:tabs>
          <w:tab w:val="left" w:pos="567"/>
          <w:tab w:val="left" w:pos="3240"/>
        </w:tabs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 </w:t>
      </w: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Bátaszéken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várható gyermeklétszámot tekintve </w:t>
      </w: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9 csoport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ban átlagosan 2</w:t>
      </w:r>
      <w:r w:rsidR="005B4110">
        <w:rPr>
          <w:rFonts w:ascii="Arial" w:hAnsi="Arial" w:cs="Arial"/>
          <w:color w:val="000000"/>
          <w:sz w:val="22"/>
          <w:szCs w:val="22"/>
          <w:shd w:val="clear" w:color="auto" w:fill="FFFFFF"/>
        </w:rPr>
        <w:t>3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fő gyermekkel lehet tervezni.  </w:t>
      </w:r>
    </w:p>
    <w:p w14:paraId="241B74B0" w14:textId="77777777" w:rsidR="008953BE" w:rsidRDefault="008953BE" w:rsidP="008953BE">
      <w:pPr>
        <w:tabs>
          <w:tab w:val="left" w:pos="540"/>
        </w:tabs>
        <w:jc w:val="both"/>
        <w:rPr>
          <w:rFonts w:ascii="Arial" w:hAnsi="Arial" w:cs="Arial"/>
          <w:bCs/>
          <w:sz w:val="22"/>
          <w:szCs w:val="22"/>
        </w:rPr>
      </w:pPr>
    </w:p>
    <w:p w14:paraId="4C585C0E" w14:textId="71A4EC5A" w:rsidR="008953BE" w:rsidRDefault="008953BE" w:rsidP="008953BE">
      <w:pPr>
        <w:tabs>
          <w:tab w:val="left" w:pos="540"/>
        </w:tabs>
        <w:jc w:val="both"/>
        <w:rPr>
          <w:rFonts w:ascii="Arial" w:hAnsi="Arial" w:cs="Arial"/>
          <w:bCs/>
          <w:sz w:val="22"/>
          <w:szCs w:val="22"/>
        </w:rPr>
      </w:pPr>
      <w:r w:rsidRPr="00857753">
        <w:rPr>
          <w:rFonts w:ascii="Arial" w:hAnsi="Arial" w:cs="Arial"/>
          <w:bCs/>
          <w:sz w:val="22"/>
          <w:szCs w:val="22"/>
        </w:rPr>
        <w:lastRenderedPageBreak/>
        <w:t xml:space="preserve">A </w:t>
      </w:r>
      <w:r w:rsidR="00857753" w:rsidRPr="00857753">
        <w:rPr>
          <w:rFonts w:ascii="Arial" w:hAnsi="Arial" w:cs="Arial"/>
          <w:b/>
          <w:bCs/>
          <w:sz w:val="22"/>
          <w:szCs w:val="22"/>
        </w:rPr>
        <w:t>központi költségvetés 2025</w:t>
      </w:r>
      <w:r w:rsidRPr="00857753">
        <w:rPr>
          <w:rFonts w:ascii="Arial" w:hAnsi="Arial" w:cs="Arial"/>
          <w:b/>
          <w:bCs/>
          <w:sz w:val="22"/>
          <w:szCs w:val="22"/>
        </w:rPr>
        <w:t>. évben</w:t>
      </w:r>
      <w:r w:rsidRPr="00857753">
        <w:rPr>
          <w:rFonts w:ascii="Arial" w:hAnsi="Arial" w:cs="Arial"/>
          <w:bCs/>
          <w:sz w:val="22"/>
          <w:szCs w:val="22"/>
        </w:rPr>
        <w:t xml:space="preserve"> az óvodai feladatokra a májusi felmérés alapján </w:t>
      </w:r>
      <w:r w:rsidR="00A63E9B" w:rsidRPr="00857753">
        <w:rPr>
          <w:rFonts w:ascii="Arial" w:hAnsi="Arial" w:cs="Arial"/>
          <w:bCs/>
          <w:sz w:val="22"/>
          <w:szCs w:val="22"/>
        </w:rPr>
        <w:t>23,1</w:t>
      </w:r>
      <w:r w:rsidRPr="00857753">
        <w:rPr>
          <w:rFonts w:ascii="Arial" w:hAnsi="Arial" w:cs="Arial"/>
          <w:bCs/>
          <w:sz w:val="22"/>
          <w:szCs w:val="22"/>
        </w:rPr>
        <w:t xml:space="preserve"> álláshely óvodapedagógus, 17 álláshely pedagógus szakképzettséggel nem rendelkező,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57753">
        <w:rPr>
          <w:rFonts w:ascii="Arial" w:hAnsi="Arial" w:cs="Arial"/>
          <w:bCs/>
          <w:sz w:val="22"/>
          <w:szCs w:val="22"/>
        </w:rPr>
        <w:t xml:space="preserve">óvodapedagógusok nevelő munkáját segítő alkalmazott, gyermekétkeztetésnél 15,07 álláshelyet </w:t>
      </w:r>
      <w:proofErr w:type="gramStart"/>
      <w:r w:rsidRPr="00857753">
        <w:rPr>
          <w:rFonts w:ascii="Arial" w:hAnsi="Arial" w:cs="Arial"/>
          <w:bCs/>
          <w:sz w:val="22"/>
          <w:szCs w:val="22"/>
        </w:rPr>
        <w:t>finanszíroz</w:t>
      </w:r>
      <w:proofErr w:type="gramEnd"/>
      <w:r w:rsidRPr="00857753">
        <w:rPr>
          <w:rFonts w:ascii="Arial" w:hAnsi="Arial" w:cs="Arial"/>
          <w:bCs/>
          <w:sz w:val="22"/>
          <w:szCs w:val="22"/>
        </w:rPr>
        <w:t>.</w:t>
      </w:r>
    </w:p>
    <w:p w14:paraId="74D04FF0" w14:textId="77777777" w:rsidR="008953BE" w:rsidRDefault="008953BE" w:rsidP="008953BE">
      <w:pPr>
        <w:tabs>
          <w:tab w:val="left" w:pos="54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769795A2" w14:textId="5453CE6D" w:rsidR="008953BE" w:rsidRDefault="008953BE" w:rsidP="008953BE">
      <w:pPr>
        <w:tabs>
          <w:tab w:val="left" w:pos="540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MOB bölcsődei feladatellátásának várható gyermeklétszáma a 202</w:t>
      </w:r>
      <w:r w:rsidR="00B04A3B">
        <w:rPr>
          <w:rFonts w:ascii="Arial" w:hAnsi="Arial" w:cs="Arial"/>
          <w:b/>
          <w:bCs/>
          <w:sz w:val="22"/>
          <w:szCs w:val="22"/>
        </w:rPr>
        <w:t>5</w:t>
      </w:r>
      <w:r>
        <w:rPr>
          <w:rFonts w:ascii="Arial" w:hAnsi="Arial" w:cs="Arial"/>
          <w:b/>
          <w:bCs/>
          <w:sz w:val="22"/>
          <w:szCs w:val="22"/>
        </w:rPr>
        <w:t>/202</w:t>
      </w:r>
      <w:r w:rsidR="00B04A3B">
        <w:rPr>
          <w:rFonts w:ascii="Arial" w:hAnsi="Arial" w:cs="Arial"/>
          <w:b/>
          <w:bCs/>
          <w:sz w:val="22"/>
          <w:szCs w:val="22"/>
        </w:rPr>
        <w:t>6-o</w:t>
      </w:r>
      <w:r>
        <w:rPr>
          <w:rFonts w:ascii="Arial" w:hAnsi="Arial" w:cs="Arial"/>
          <w:b/>
          <w:bCs/>
          <w:sz w:val="22"/>
          <w:szCs w:val="22"/>
        </w:rPr>
        <w:t>s nevelési év során:</w:t>
      </w:r>
    </w:p>
    <w:p w14:paraId="305453F9" w14:textId="77777777" w:rsidR="008953BE" w:rsidRDefault="008953BE" w:rsidP="008953BE">
      <w:pPr>
        <w:tabs>
          <w:tab w:val="left" w:pos="540"/>
        </w:tabs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1418"/>
        <w:gridCol w:w="1417"/>
        <w:gridCol w:w="1418"/>
        <w:gridCol w:w="1979"/>
      </w:tblGrid>
      <w:tr w:rsidR="008953BE" w14:paraId="08A7A131" w14:textId="77777777" w:rsidTr="008953B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557E" w14:textId="77777777" w:rsidR="008953BE" w:rsidRDefault="008953BE">
            <w:pPr>
              <w:tabs>
                <w:tab w:val="left" w:pos="54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A9B0B" w14:textId="16D09462" w:rsidR="008953BE" w:rsidRDefault="00B04A3B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2025</w:t>
            </w:r>
            <w:r w:rsidR="008953BE">
              <w:rPr>
                <w:rFonts w:ascii="Arial" w:hAnsi="Arial" w:cs="Arial"/>
                <w:b/>
                <w:bCs/>
                <w:sz w:val="22"/>
                <w:szCs w:val="22"/>
              </w:rPr>
              <w:t>. szept.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AA76D" w14:textId="5B40B375" w:rsidR="008953BE" w:rsidRDefault="008953BE" w:rsidP="00B04A3B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 w:rsidR="00B04A3B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 okt.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5BD70" w14:textId="70BCAE74" w:rsidR="008953BE" w:rsidRDefault="008953BE" w:rsidP="00B04A3B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 w:rsidR="00B04A3B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 nov.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15E69" w14:textId="19B7A03D" w:rsidR="008953BE" w:rsidRDefault="008953BE" w:rsidP="00B04A3B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 w:rsidR="00B04A3B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 dec.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FAB34" w14:textId="54F9FAFA" w:rsidR="008953BE" w:rsidRDefault="008953BE" w:rsidP="00B04A3B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 w:rsidR="00B04A3B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 jan.-aug.</w:t>
            </w:r>
          </w:p>
        </w:tc>
      </w:tr>
      <w:tr w:rsidR="008953BE" w14:paraId="7A5F8B31" w14:textId="77777777" w:rsidTr="008953B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F8A3A" w14:textId="77777777" w:rsidR="008953BE" w:rsidRDefault="008953BE">
            <w:pPr>
              <w:tabs>
                <w:tab w:val="left" w:pos="54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 csoport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69A1B" w14:textId="7C76ECE3" w:rsidR="008953BE" w:rsidRDefault="00B04A3B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</w:t>
            </w:r>
            <w:r w:rsidR="008953BE">
              <w:rPr>
                <w:rFonts w:ascii="Arial" w:hAnsi="Arial" w:cs="Arial"/>
                <w:bCs/>
                <w:sz w:val="22"/>
                <w:szCs w:val="22"/>
              </w:rPr>
              <w:t xml:space="preserve"> fő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B8C7" w14:textId="2FF7050E" w:rsidR="008953BE" w:rsidRDefault="008953BE" w:rsidP="00B04A3B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B04A3B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fő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78243" w14:textId="77777777" w:rsidR="008953BE" w:rsidRDefault="008953BE">
            <w:pPr>
              <w:tabs>
                <w:tab w:val="left" w:pos="540"/>
              </w:tabs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12 fő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D0142" w14:textId="77777777" w:rsidR="008953BE" w:rsidRDefault="008953BE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12 fő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60E4D" w14:textId="77777777" w:rsidR="008953BE" w:rsidRDefault="008953BE">
            <w:pPr>
              <w:tabs>
                <w:tab w:val="left" w:pos="540"/>
                <w:tab w:val="center" w:pos="1061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12 fő</w:t>
            </w:r>
          </w:p>
        </w:tc>
      </w:tr>
      <w:tr w:rsidR="008953BE" w14:paraId="17A6E135" w14:textId="77777777" w:rsidTr="008953B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BD43B" w14:textId="77777777" w:rsidR="008953BE" w:rsidRDefault="008953BE">
            <w:pPr>
              <w:tabs>
                <w:tab w:val="left" w:pos="54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2. csoport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B7F8" w14:textId="2B88E738" w:rsidR="008953BE" w:rsidRDefault="00B04A3B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12</w:t>
            </w:r>
            <w:r w:rsidR="008953BE">
              <w:rPr>
                <w:rFonts w:ascii="Arial" w:hAnsi="Arial" w:cs="Arial"/>
                <w:bCs/>
                <w:sz w:val="22"/>
                <w:szCs w:val="22"/>
              </w:rPr>
              <w:t xml:space="preserve"> fő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38B71" w14:textId="77777777" w:rsidR="008953BE" w:rsidRDefault="008953BE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12 fő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972E5" w14:textId="77777777" w:rsidR="008953BE" w:rsidRDefault="008953BE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12 fő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9BD59" w14:textId="77777777" w:rsidR="008953BE" w:rsidRDefault="008953BE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12 fő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1A013" w14:textId="77777777" w:rsidR="008953BE" w:rsidRDefault="008953BE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12 fő</w:t>
            </w:r>
          </w:p>
        </w:tc>
      </w:tr>
    </w:tbl>
    <w:p w14:paraId="781A5BBB" w14:textId="77777777" w:rsidR="008953BE" w:rsidRDefault="008953BE" w:rsidP="008953BE">
      <w:pPr>
        <w:tabs>
          <w:tab w:val="left" w:pos="540"/>
        </w:tabs>
        <w:jc w:val="both"/>
        <w:rPr>
          <w:rFonts w:ascii="Arial" w:hAnsi="Arial" w:cs="Arial"/>
          <w:bCs/>
          <w:sz w:val="22"/>
          <w:szCs w:val="22"/>
        </w:rPr>
      </w:pPr>
    </w:p>
    <w:p w14:paraId="263E1EF4" w14:textId="66A8A741" w:rsidR="008953BE" w:rsidRDefault="008953BE" w:rsidP="008953BE">
      <w:pPr>
        <w:tabs>
          <w:tab w:val="left" w:pos="540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 várható gyermeklétszám figyelembevételével 2 bölcsődei csoport indítására teszünk javaslatot a 202</w:t>
      </w:r>
      <w:r w:rsidR="00B04A3B">
        <w:rPr>
          <w:rFonts w:ascii="Arial" w:hAnsi="Arial" w:cs="Arial"/>
          <w:bCs/>
          <w:sz w:val="22"/>
          <w:szCs w:val="22"/>
        </w:rPr>
        <w:t>5</w:t>
      </w:r>
      <w:r>
        <w:rPr>
          <w:rFonts w:ascii="Arial" w:hAnsi="Arial" w:cs="Arial"/>
          <w:bCs/>
          <w:sz w:val="22"/>
          <w:szCs w:val="22"/>
        </w:rPr>
        <w:t>/202</w:t>
      </w:r>
      <w:r w:rsidR="00B04A3B">
        <w:rPr>
          <w:rFonts w:ascii="Arial" w:hAnsi="Arial" w:cs="Arial"/>
          <w:bCs/>
          <w:sz w:val="22"/>
          <w:szCs w:val="22"/>
        </w:rPr>
        <w:t>6</w:t>
      </w:r>
      <w:r>
        <w:rPr>
          <w:rFonts w:ascii="Arial" w:hAnsi="Arial" w:cs="Arial"/>
          <w:bCs/>
          <w:sz w:val="22"/>
          <w:szCs w:val="22"/>
        </w:rPr>
        <w:t>-</w:t>
      </w:r>
      <w:r w:rsidR="00B04A3B">
        <w:rPr>
          <w:rFonts w:ascii="Arial" w:hAnsi="Arial" w:cs="Arial"/>
          <w:bCs/>
          <w:sz w:val="22"/>
          <w:szCs w:val="22"/>
        </w:rPr>
        <w:t>o</w:t>
      </w:r>
      <w:r>
        <w:rPr>
          <w:rFonts w:ascii="Arial" w:hAnsi="Arial" w:cs="Arial"/>
          <w:bCs/>
          <w:sz w:val="22"/>
          <w:szCs w:val="22"/>
        </w:rPr>
        <w:t>s nevelési évben is.</w:t>
      </w:r>
    </w:p>
    <w:p w14:paraId="38364098" w14:textId="77777777" w:rsidR="008953BE" w:rsidRDefault="008953BE" w:rsidP="008953BE">
      <w:pPr>
        <w:tabs>
          <w:tab w:val="left" w:pos="540"/>
        </w:tabs>
        <w:jc w:val="both"/>
        <w:rPr>
          <w:rFonts w:ascii="Arial" w:hAnsi="Arial" w:cs="Arial"/>
          <w:bCs/>
          <w:sz w:val="22"/>
          <w:szCs w:val="22"/>
        </w:rPr>
      </w:pPr>
    </w:p>
    <w:p w14:paraId="1458EBC7" w14:textId="7FC85D4F" w:rsidR="008953BE" w:rsidRDefault="008953BE" w:rsidP="008953BE">
      <w:pPr>
        <w:tabs>
          <w:tab w:val="left" w:pos="54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857753">
        <w:rPr>
          <w:rFonts w:ascii="Arial" w:hAnsi="Arial" w:cs="Arial"/>
          <w:bCs/>
          <w:sz w:val="22"/>
          <w:szCs w:val="22"/>
        </w:rPr>
        <w:t xml:space="preserve">A </w:t>
      </w:r>
      <w:r w:rsidR="00857753" w:rsidRPr="00857753">
        <w:rPr>
          <w:rFonts w:ascii="Arial" w:hAnsi="Arial" w:cs="Arial"/>
          <w:b/>
          <w:bCs/>
          <w:sz w:val="22"/>
          <w:szCs w:val="22"/>
        </w:rPr>
        <w:t>központi költségvetés 2025</w:t>
      </w:r>
      <w:r w:rsidRPr="00857753">
        <w:rPr>
          <w:rFonts w:ascii="Arial" w:hAnsi="Arial" w:cs="Arial"/>
          <w:b/>
          <w:bCs/>
          <w:sz w:val="22"/>
          <w:szCs w:val="22"/>
        </w:rPr>
        <w:t>. évben</w:t>
      </w:r>
      <w:r w:rsidRPr="00857753">
        <w:rPr>
          <w:rFonts w:ascii="Arial" w:hAnsi="Arial" w:cs="Arial"/>
          <w:bCs/>
          <w:sz w:val="22"/>
          <w:szCs w:val="22"/>
        </w:rPr>
        <w:t xml:space="preserve"> a bölcsődei feladatokra 5 álláshelyet </w:t>
      </w:r>
      <w:proofErr w:type="gramStart"/>
      <w:r w:rsidRPr="00857753">
        <w:rPr>
          <w:rFonts w:ascii="Arial" w:hAnsi="Arial" w:cs="Arial"/>
          <w:bCs/>
          <w:sz w:val="22"/>
          <w:szCs w:val="22"/>
        </w:rPr>
        <w:t>finanszíroz</w:t>
      </w:r>
      <w:proofErr w:type="gramEnd"/>
      <w:r w:rsidRPr="00857753">
        <w:rPr>
          <w:rFonts w:ascii="Arial" w:hAnsi="Arial" w:cs="Arial"/>
          <w:bCs/>
          <w:sz w:val="22"/>
          <w:szCs w:val="22"/>
        </w:rPr>
        <w:t>. Intézményi szinten – óvodai és bölcsődei feladatokra</w:t>
      </w:r>
      <w:r w:rsidRPr="00857753">
        <w:rPr>
          <w:rFonts w:ascii="Arial" w:hAnsi="Arial" w:cs="Arial"/>
          <w:b/>
          <w:bCs/>
          <w:sz w:val="22"/>
          <w:szCs w:val="22"/>
        </w:rPr>
        <w:t xml:space="preserve"> - összességében </w:t>
      </w:r>
      <w:r w:rsidR="00A63E9B" w:rsidRPr="00857753">
        <w:rPr>
          <w:rFonts w:ascii="Arial" w:hAnsi="Arial" w:cs="Arial"/>
          <w:b/>
          <w:bCs/>
          <w:sz w:val="22"/>
          <w:szCs w:val="22"/>
        </w:rPr>
        <w:t>60,1</w:t>
      </w:r>
      <w:r w:rsidRPr="00857753">
        <w:rPr>
          <w:rFonts w:ascii="Arial" w:hAnsi="Arial" w:cs="Arial"/>
          <w:b/>
          <w:bCs/>
          <w:sz w:val="22"/>
          <w:szCs w:val="22"/>
        </w:rPr>
        <w:t xml:space="preserve">7 álláshely </w:t>
      </w:r>
      <w:proofErr w:type="gramStart"/>
      <w:r w:rsidRPr="00857753">
        <w:rPr>
          <w:rFonts w:ascii="Arial" w:hAnsi="Arial" w:cs="Arial"/>
          <w:b/>
          <w:bCs/>
          <w:sz w:val="22"/>
          <w:szCs w:val="22"/>
        </w:rPr>
        <w:t>finanszírozása</w:t>
      </w:r>
      <w:proofErr w:type="gramEnd"/>
      <w:r w:rsidRPr="00857753">
        <w:rPr>
          <w:rFonts w:ascii="Arial" w:hAnsi="Arial" w:cs="Arial"/>
          <w:b/>
          <w:bCs/>
          <w:sz w:val="22"/>
          <w:szCs w:val="22"/>
        </w:rPr>
        <w:t xml:space="preserve"> várható a központi költségvetésből.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259DBA1" w14:textId="77777777" w:rsidR="008953BE" w:rsidRDefault="008953BE" w:rsidP="008953BE">
      <w:pPr>
        <w:tabs>
          <w:tab w:val="left" w:pos="540"/>
        </w:tabs>
        <w:jc w:val="both"/>
        <w:rPr>
          <w:rFonts w:ascii="Arial" w:hAnsi="Arial" w:cs="Arial"/>
          <w:bCs/>
          <w:sz w:val="22"/>
          <w:szCs w:val="22"/>
        </w:rPr>
      </w:pPr>
    </w:p>
    <w:p w14:paraId="3C4B7B04" w14:textId="164CD4E3" w:rsidR="008953BE" w:rsidRDefault="00B04A3B" w:rsidP="008953BE">
      <w:pPr>
        <w:tabs>
          <w:tab w:val="left" w:pos="540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</w:t>
      </w:r>
      <w:r w:rsidR="008953BE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fő</w:t>
      </w:r>
      <w:r w:rsidR="008953BE">
        <w:rPr>
          <w:rFonts w:ascii="Arial" w:hAnsi="Arial" w:cs="Arial"/>
          <w:bCs/>
          <w:sz w:val="22"/>
          <w:szCs w:val="22"/>
        </w:rPr>
        <w:t xml:space="preserve">igazgató – jelen előterjesztés mellékletét képező - javaslata szerint a dolgozói álláshelyek száma, összességében </w:t>
      </w:r>
      <w:r>
        <w:rPr>
          <w:rFonts w:ascii="Arial" w:hAnsi="Arial" w:cs="Arial"/>
          <w:b/>
          <w:bCs/>
          <w:sz w:val="22"/>
          <w:szCs w:val="22"/>
        </w:rPr>
        <w:t>65</w:t>
      </w:r>
      <w:r w:rsidR="008953BE">
        <w:rPr>
          <w:rFonts w:ascii="Arial" w:hAnsi="Arial" w:cs="Arial"/>
          <w:b/>
          <w:bCs/>
          <w:sz w:val="22"/>
          <w:szCs w:val="22"/>
        </w:rPr>
        <w:t xml:space="preserve"> álláshely lenne.</w:t>
      </w:r>
    </w:p>
    <w:p w14:paraId="36BB25E4" w14:textId="77777777" w:rsidR="008953BE" w:rsidRDefault="008953BE" w:rsidP="008953BE">
      <w:pPr>
        <w:tabs>
          <w:tab w:val="left" w:pos="540"/>
        </w:tabs>
        <w:jc w:val="both"/>
        <w:rPr>
          <w:rFonts w:ascii="Arial" w:hAnsi="Arial" w:cs="Arial"/>
          <w:bCs/>
          <w:sz w:val="22"/>
          <w:szCs w:val="22"/>
        </w:rPr>
      </w:pPr>
    </w:p>
    <w:p w14:paraId="54075B14" w14:textId="7679E260" w:rsidR="008953BE" w:rsidRDefault="008953BE" w:rsidP="008953BE">
      <w:pPr>
        <w:tabs>
          <w:tab w:val="left" w:pos="540"/>
        </w:tabs>
        <w:jc w:val="both"/>
        <w:rPr>
          <w:rFonts w:ascii="Arial" w:hAnsi="Arial" w:cs="Arial"/>
          <w:bCs/>
          <w:sz w:val="22"/>
          <w:szCs w:val="22"/>
        </w:rPr>
      </w:pPr>
    </w:p>
    <w:p w14:paraId="393DFD29" w14:textId="77777777" w:rsidR="008953BE" w:rsidRDefault="008953BE" w:rsidP="008953BE">
      <w:pPr>
        <w:tabs>
          <w:tab w:val="left" w:pos="540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 fentiekre figyelemmel az alábbi határozati javaslat elfogadását javasoljuk:</w:t>
      </w:r>
    </w:p>
    <w:p w14:paraId="1A25E124" w14:textId="77777777" w:rsidR="008953BE" w:rsidRDefault="008953BE" w:rsidP="008953BE">
      <w:pPr>
        <w:tabs>
          <w:tab w:val="left" w:pos="54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3A3AF45A" w14:textId="77777777" w:rsidR="008953BE" w:rsidRDefault="008953BE" w:rsidP="008953BE">
      <w:pPr>
        <w:tabs>
          <w:tab w:val="left" w:pos="54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02BCE51C" w14:textId="77777777" w:rsidR="008953BE" w:rsidRDefault="008953BE" w:rsidP="008953BE">
      <w:pPr>
        <w:pStyle w:val="Szvegtrzs"/>
        <w:ind w:left="1134"/>
        <w:rPr>
          <w:rFonts w:ascii="Arial" w:hAnsi="Arial" w:cs="Arial"/>
          <w:b/>
          <w:bCs w:val="0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H a t á r o z a t i    j a v a s l a </w:t>
      </w:r>
      <w:proofErr w:type="gramStart"/>
      <w:r>
        <w:rPr>
          <w:rFonts w:ascii="Arial" w:hAnsi="Arial" w:cs="Arial"/>
          <w:b/>
          <w:sz w:val="22"/>
          <w:szCs w:val="22"/>
          <w:u w:val="single"/>
        </w:rPr>
        <w:t>t :</w:t>
      </w:r>
      <w:proofErr w:type="gramEnd"/>
    </w:p>
    <w:p w14:paraId="23AE106E" w14:textId="77777777" w:rsidR="008953BE" w:rsidRDefault="008953BE" w:rsidP="008953BE">
      <w:pPr>
        <w:pStyle w:val="Szvegtrzs"/>
        <w:ind w:left="1134"/>
        <w:rPr>
          <w:rFonts w:ascii="Arial" w:hAnsi="Arial" w:cs="Arial"/>
          <w:b/>
          <w:sz w:val="22"/>
          <w:szCs w:val="22"/>
          <w:u w:val="single"/>
        </w:rPr>
      </w:pPr>
    </w:p>
    <w:p w14:paraId="67B91AB6" w14:textId="61928795" w:rsidR="008953BE" w:rsidRDefault="008953BE" w:rsidP="008953BE">
      <w:pPr>
        <w:pStyle w:val="Szvegtrzs"/>
        <w:ind w:left="1134"/>
        <w:rPr>
          <w:rFonts w:ascii="Arial" w:hAnsi="Arial" w:cs="Arial"/>
          <w:b/>
          <w:sz w:val="22"/>
          <w:szCs w:val="22"/>
          <w:u w:val="single"/>
        </w:rPr>
      </w:pPr>
      <w:proofErr w:type="gramStart"/>
      <w:r>
        <w:rPr>
          <w:rFonts w:ascii="Arial" w:hAnsi="Arial" w:cs="Arial"/>
          <w:b/>
          <w:sz w:val="22"/>
          <w:szCs w:val="22"/>
          <w:u w:val="single"/>
        </w:rPr>
        <w:t>a</w:t>
      </w:r>
      <w:proofErr w:type="gramEnd"/>
      <w:r>
        <w:rPr>
          <w:rFonts w:ascii="Arial" w:hAnsi="Arial" w:cs="Arial"/>
          <w:b/>
          <w:sz w:val="22"/>
          <w:szCs w:val="22"/>
          <w:u w:val="single"/>
        </w:rPr>
        <w:t xml:space="preserve"> Bátaszéki Mikrotérségi Óvoda, Bölcsőde és Konyha 202</w:t>
      </w:r>
      <w:r w:rsidR="00B04A3B">
        <w:rPr>
          <w:rFonts w:ascii="Arial" w:hAnsi="Arial" w:cs="Arial"/>
          <w:b/>
          <w:sz w:val="22"/>
          <w:szCs w:val="22"/>
          <w:u w:val="single"/>
        </w:rPr>
        <w:t>5</w:t>
      </w:r>
      <w:r>
        <w:rPr>
          <w:rFonts w:ascii="Arial" w:hAnsi="Arial" w:cs="Arial"/>
          <w:b/>
          <w:sz w:val="22"/>
          <w:szCs w:val="22"/>
          <w:u w:val="single"/>
        </w:rPr>
        <w:t>/202</w:t>
      </w:r>
      <w:r w:rsidR="00B04A3B">
        <w:rPr>
          <w:rFonts w:ascii="Arial" w:hAnsi="Arial" w:cs="Arial"/>
          <w:b/>
          <w:sz w:val="22"/>
          <w:szCs w:val="22"/>
          <w:u w:val="single"/>
        </w:rPr>
        <w:t>6</w:t>
      </w:r>
      <w:r>
        <w:rPr>
          <w:rFonts w:ascii="Arial" w:hAnsi="Arial" w:cs="Arial"/>
          <w:b/>
          <w:sz w:val="22"/>
          <w:szCs w:val="22"/>
          <w:u w:val="single"/>
        </w:rPr>
        <w:t xml:space="preserve">. nevelési évében indítható csoportjaira és dolgozói létszámára </w:t>
      </w:r>
    </w:p>
    <w:p w14:paraId="4342A54A" w14:textId="77777777" w:rsidR="008953BE" w:rsidRDefault="008953BE" w:rsidP="008953BE">
      <w:pPr>
        <w:pStyle w:val="Szvegtrzs"/>
        <w:ind w:left="1134"/>
        <w:rPr>
          <w:rFonts w:ascii="Arial" w:hAnsi="Arial" w:cs="Arial"/>
          <w:b/>
          <w:sz w:val="22"/>
          <w:szCs w:val="22"/>
        </w:rPr>
      </w:pPr>
    </w:p>
    <w:p w14:paraId="6ECBD44F" w14:textId="23AB1CB1" w:rsidR="008953BE" w:rsidRDefault="008A47FF" w:rsidP="008953BE">
      <w:pPr>
        <w:pStyle w:val="Szvegtrzs"/>
        <w:ind w:left="113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Bátaszék Város</w:t>
      </w:r>
      <w:r w:rsidR="008953BE">
        <w:rPr>
          <w:rFonts w:ascii="Arial" w:hAnsi="Arial" w:cs="Arial"/>
          <w:sz w:val="22"/>
          <w:szCs w:val="22"/>
        </w:rPr>
        <w:t xml:space="preserve"> Önkormányzata Képviselő-testülete a Mikrotérségi Óvoda, Bölcsőde és K</w:t>
      </w:r>
      <w:r w:rsidR="00B04A3B">
        <w:rPr>
          <w:rFonts w:ascii="Arial" w:hAnsi="Arial" w:cs="Arial"/>
          <w:sz w:val="22"/>
          <w:szCs w:val="22"/>
        </w:rPr>
        <w:t>onyha (a továbbiakban: MOB) 2025/2026</w:t>
      </w:r>
      <w:r w:rsidR="008953BE">
        <w:rPr>
          <w:rFonts w:ascii="Arial" w:hAnsi="Arial" w:cs="Arial"/>
          <w:sz w:val="22"/>
          <w:szCs w:val="22"/>
        </w:rPr>
        <w:t>. nevelési évében indítható csoportjairól és dolgozói létszámáról szóló előterjesztést az intézményt fenntartó társulási tanácsnak az alábbiak szerint javasolja elfogadásra:</w:t>
      </w:r>
    </w:p>
    <w:p w14:paraId="1C9CBF08" w14:textId="707CBFA5" w:rsidR="008953BE" w:rsidRDefault="008953BE" w:rsidP="008953BE">
      <w:pPr>
        <w:pStyle w:val="Szvegtrzs"/>
        <w:numPr>
          <w:ilvl w:val="0"/>
          <w:numId w:val="4"/>
        </w:numPr>
        <w:suppressAutoHyphens/>
        <w:ind w:left="1701" w:hanging="28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MOB intézményben a 202</w:t>
      </w:r>
      <w:r w:rsidR="00B04A3B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/202</w:t>
      </w:r>
      <w:r w:rsidR="00B04A3B">
        <w:rPr>
          <w:rFonts w:ascii="Arial" w:hAnsi="Arial" w:cs="Arial"/>
          <w:sz w:val="22"/>
          <w:szCs w:val="22"/>
        </w:rPr>
        <w:t>6-o</w:t>
      </w:r>
      <w:r>
        <w:rPr>
          <w:rFonts w:ascii="Arial" w:hAnsi="Arial" w:cs="Arial"/>
          <w:sz w:val="22"/>
          <w:szCs w:val="22"/>
        </w:rPr>
        <w:t xml:space="preserve">s nevelési évben 12 napközis óvodai </w:t>
      </w:r>
      <w:r w:rsidR="00812B15">
        <w:rPr>
          <w:rFonts w:ascii="Arial" w:hAnsi="Arial" w:cs="Arial"/>
          <w:sz w:val="22"/>
          <w:szCs w:val="22"/>
        </w:rPr>
        <w:t xml:space="preserve">csoport – (9 csoport Bátaszéken, </w:t>
      </w:r>
      <w:r>
        <w:rPr>
          <w:rFonts w:ascii="Arial" w:hAnsi="Arial" w:cs="Arial"/>
          <w:sz w:val="22"/>
          <w:szCs w:val="22"/>
        </w:rPr>
        <w:t xml:space="preserve">ezen belül 3 német nemzetiségi csoport, 1 csoport Alsónyéken, 1 csoport Alsónánán, 1 csoport Pörbölyön) valamint 2 bátaszéki bölcsődei csoport induljon, </w:t>
      </w:r>
    </w:p>
    <w:p w14:paraId="445951C6" w14:textId="77777777" w:rsidR="008953BE" w:rsidRDefault="008953BE" w:rsidP="008953BE">
      <w:pPr>
        <w:pStyle w:val="Szvegtrzs"/>
        <w:numPr>
          <w:ilvl w:val="0"/>
          <w:numId w:val="4"/>
        </w:numPr>
        <w:tabs>
          <w:tab w:val="left" w:pos="1494"/>
        </w:tabs>
        <w:suppressAutoHyphens/>
        <w:ind w:left="1701" w:hanging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betölthető álláshelyeket az alábbiak szerint engedélyezze:</w:t>
      </w:r>
    </w:p>
    <w:p w14:paraId="31A2F7CA" w14:textId="77777777" w:rsidR="008953BE" w:rsidRDefault="008953BE" w:rsidP="008953BE">
      <w:pPr>
        <w:pStyle w:val="Szvegtrzs"/>
        <w:numPr>
          <w:ilvl w:val="0"/>
          <w:numId w:val="5"/>
        </w:numPr>
        <w:tabs>
          <w:tab w:val="left" w:pos="1851"/>
        </w:tabs>
        <w:suppressAutoHyphens/>
        <w:ind w:left="1848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óvoda:</w:t>
      </w:r>
    </w:p>
    <w:p w14:paraId="5408D893" w14:textId="77777777" w:rsidR="008953BE" w:rsidRDefault="008953BE" w:rsidP="008953BE">
      <w:pPr>
        <w:pStyle w:val="Szvegtrzs"/>
        <w:numPr>
          <w:ilvl w:val="0"/>
          <w:numId w:val="18"/>
        </w:numPr>
        <w:tabs>
          <w:tab w:val="left" w:pos="2127"/>
        </w:tabs>
        <w:suppressAutoHyphens/>
        <w:ind w:left="22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24 óvodapedagógus álláshely, amelyből </w:t>
      </w:r>
    </w:p>
    <w:p w14:paraId="72695139" w14:textId="65261244" w:rsidR="008953BE" w:rsidRDefault="008953BE" w:rsidP="008953BE">
      <w:pPr>
        <w:pStyle w:val="Szvegtrzs"/>
        <w:numPr>
          <w:ilvl w:val="0"/>
          <w:numId w:val="18"/>
        </w:numPr>
        <w:tabs>
          <w:tab w:val="clear" w:pos="2412"/>
          <w:tab w:val="left" w:pos="1134"/>
          <w:tab w:val="num" w:pos="2772"/>
        </w:tabs>
        <w:ind w:left="2772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 óvodavezetői /</w:t>
      </w:r>
      <w:r w:rsidR="00D2058A">
        <w:rPr>
          <w:rFonts w:ascii="Arial" w:hAnsi="Arial" w:cs="Arial"/>
          <w:sz w:val="22"/>
          <w:szCs w:val="22"/>
        </w:rPr>
        <w:t>fő</w:t>
      </w:r>
      <w:r>
        <w:rPr>
          <w:rFonts w:ascii="Arial" w:hAnsi="Arial" w:cs="Arial"/>
          <w:sz w:val="22"/>
          <w:szCs w:val="22"/>
        </w:rPr>
        <w:t xml:space="preserve">igazgató/ álláshely; </w:t>
      </w:r>
    </w:p>
    <w:p w14:paraId="4D5DDF08" w14:textId="77777777" w:rsidR="008953BE" w:rsidRDefault="008953BE" w:rsidP="008953BE">
      <w:pPr>
        <w:pStyle w:val="Szvegtrzs"/>
        <w:numPr>
          <w:ilvl w:val="0"/>
          <w:numId w:val="18"/>
        </w:numPr>
        <w:tabs>
          <w:tab w:val="clear" w:pos="2412"/>
          <w:tab w:val="left" w:pos="1134"/>
          <w:tab w:val="num" w:pos="2772"/>
        </w:tabs>
        <w:ind w:left="2772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17 bátaszéki óvodapedagógus álláshely; </w:t>
      </w:r>
    </w:p>
    <w:p w14:paraId="25422254" w14:textId="77777777" w:rsidR="008953BE" w:rsidRDefault="008953BE" w:rsidP="008953BE">
      <w:pPr>
        <w:pStyle w:val="Szvegtrzs"/>
        <w:numPr>
          <w:ilvl w:val="0"/>
          <w:numId w:val="18"/>
        </w:numPr>
        <w:tabs>
          <w:tab w:val="clear" w:pos="2412"/>
          <w:tab w:val="left" w:pos="1134"/>
          <w:tab w:val="num" w:pos="2772"/>
        </w:tabs>
        <w:ind w:left="2772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 alsónyéki óvodapedagógus álláshely; </w:t>
      </w:r>
    </w:p>
    <w:p w14:paraId="752BC3FC" w14:textId="77777777" w:rsidR="008953BE" w:rsidRDefault="008953BE" w:rsidP="008953BE">
      <w:pPr>
        <w:pStyle w:val="Szvegtrzs"/>
        <w:numPr>
          <w:ilvl w:val="0"/>
          <w:numId w:val="18"/>
        </w:numPr>
        <w:tabs>
          <w:tab w:val="clear" w:pos="2412"/>
          <w:tab w:val="left" w:pos="1134"/>
          <w:tab w:val="num" w:pos="2772"/>
        </w:tabs>
        <w:ind w:left="2772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 </w:t>
      </w:r>
      <w:proofErr w:type="spellStart"/>
      <w:r>
        <w:rPr>
          <w:rFonts w:ascii="Arial" w:hAnsi="Arial" w:cs="Arial"/>
          <w:sz w:val="22"/>
          <w:szCs w:val="22"/>
        </w:rPr>
        <w:t>pörbölyi</w:t>
      </w:r>
      <w:proofErr w:type="spellEnd"/>
      <w:r>
        <w:rPr>
          <w:rFonts w:ascii="Arial" w:hAnsi="Arial" w:cs="Arial"/>
          <w:sz w:val="22"/>
          <w:szCs w:val="22"/>
        </w:rPr>
        <w:t xml:space="preserve"> óvodapedagógus álláshely;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2B0A81BA" w14:textId="77777777" w:rsidR="008953BE" w:rsidRDefault="008953BE" w:rsidP="008953BE">
      <w:pPr>
        <w:pStyle w:val="Szvegtrzs"/>
        <w:numPr>
          <w:ilvl w:val="0"/>
          <w:numId w:val="18"/>
        </w:numPr>
        <w:tabs>
          <w:tab w:val="clear" w:pos="2412"/>
          <w:tab w:val="left" w:pos="1134"/>
          <w:tab w:val="num" w:pos="2772"/>
        </w:tabs>
        <w:ind w:left="2772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 alsónánai óvodapedagógus álláshely;</w:t>
      </w:r>
    </w:p>
    <w:p w14:paraId="4D1F74B1" w14:textId="77777777" w:rsidR="008953BE" w:rsidRDefault="008953BE" w:rsidP="008953BE">
      <w:pPr>
        <w:pStyle w:val="Szvegtrzs"/>
        <w:numPr>
          <w:ilvl w:val="0"/>
          <w:numId w:val="19"/>
        </w:numPr>
        <w:tabs>
          <w:tab w:val="left" w:pos="2208"/>
        </w:tabs>
        <w:suppressAutoHyphens/>
        <w:ind w:left="22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12 dajka álláshely</w:t>
      </w:r>
    </w:p>
    <w:p w14:paraId="4ACC8603" w14:textId="77777777" w:rsidR="008953BE" w:rsidRDefault="008953BE" w:rsidP="008953BE">
      <w:pPr>
        <w:pStyle w:val="Szvegtrzs"/>
        <w:numPr>
          <w:ilvl w:val="0"/>
          <w:numId w:val="19"/>
        </w:numPr>
        <w:tabs>
          <w:tab w:val="clear" w:pos="2052"/>
          <w:tab w:val="left" w:pos="2208"/>
          <w:tab w:val="num" w:pos="3036"/>
        </w:tabs>
        <w:suppressAutoHyphens/>
        <w:ind w:left="319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 bátaszéki álláshely;</w:t>
      </w:r>
    </w:p>
    <w:p w14:paraId="233E0785" w14:textId="77777777" w:rsidR="008953BE" w:rsidRDefault="008953BE" w:rsidP="008953BE">
      <w:pPr>
        <w:pStyle w:val="Szvegtrzs"/>
        <w:numPr>
          <w:ilvl w:val="0"/>
          <w:numId w:val="19"/>
        </w:numPr>
        <w:tabs>
          <w:tab w:val="clear" w:pos="2052"/>
          <w:tab w:val="left" w:pos="2208"/>
          <w:tab w:val="num" w:pos="3036"/>
        </w:tabs>
        <w:suppressAutoHyphens/>
        <w:ind w:left="319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 alsónánai álláshely;</w:t>
      </w:r>
    </w:p>
    <w:p w14:paraId="1DB33869" w14:textId="77777777" w:rsidR="008953BE" w:rsidRDefault="008953BE" w:rsidP="008953BE">
      <w:pPr>
        <w:pStyle w:val="Szvegtrzs"/>
        <w:numPr>
          <w:ilvl w:val="0"/>
          <w:numId w:val="19"/>
        </w:numPr>
        <w:tabs>
          <w:tab w:val="clear" w:pos="2052"/>
          <w:tab w:val="left" w:pos="2208"/>
          <w:tab w:val="num" w:pos="3036"/>
        </w:tabs>
        <w:suppressAutoHyphens/>
        <w:ind w:left="319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 alsónyéki álláshely;</w:t>
      </w:r>
    </w:p>
    <w:p w14:paraId="7F87C55E" w14:textId="77777777" w:rsidR="008953BE" w:rsidRDefault="008953BE" w:rsidP="008953BE">
      <w:pPr>
        <w:pStyle w:val="Szvegtrzs"/>
        <w:numPr>
          <w:ilvl w:val="0"/>
          <w:numId w:val="19"/>
        </w:numPr>
        <w:tabs>
          <w:tab w:val="clear" w:pos="2052"/>
          <w:tab w:val="left" w:pos="2208"/>
          <w:tab w:val="num" w:pos="3036"/>
        </w:tabs>
        <w:suppressAutoHyphens/>
        <w:ind w:left="319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 </w:t>
      </w:r>
      <w:proofErr w:type="spellStart"/>
      <w:r>
        <w:rPr>
          <w:rFonts w:ascii="Arial" w:hAnsi="Arial" w:cs="Arial"/>
          <w:sz w:val="22"/>
          <w:szCs w:val="22"/>
        </w:rPr>
        <w:t>pörbölyi</w:t>
      </w:r>
      <w:proofErr w:type="spellEnd"/>
      <w:r>
        <w:rPr>
          <w:rFonts w:ascii="Arial" w:hAnsi="Arial" w:cs="Arial"/>
          <w:sz w:val="22"/>
          <w:szCs w:val="22"/>
        </w:rPr>
        <w:t xml:space="preserve"> álláshely;</w:t>
      </w:r>
    </w:p>
    <w:p w14:paraId="16ABB451" w14:textId="77777777" w:rsidR="008953BE" w:rsidRDefault="008953BE" w:rsidP="008953BE">
      <w:pPr>
        <w:pStyle w:val="Szvegtrzs"/>
        <w:numPr>
          <w:ilvl w:val="0"/>
          <w:numId w:val="19"/>
        </w:numPr>
        <w:tabs>
          <w:tab w:val="left" w:pos="2208"/>
        </w:tabs>
        <w:suppressAutoHyphens/>
        <w:ind w:left="22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1 óvodatitkári álláshely</w:t>
      </w:r>
    </w:p>
    <w:p w14:paraId="543142FE" w14:textId="77777777" w:rsidR="008953BE" w:rsidRDefault="008953BE" w:rsidP="008953BE">
      <w:pPr>
        <w:pStyle w:val="Szvegtrzs"/>
        <w:numPr>
          <w:ilvl w:val="0"/>
          <w:numId w:val="19"/>
        </w:numPr>
        <w:tabs>
          <w:tab w:val="left" w:pos="2208"/>
        </w:tabs>
        <w:suppressAutoHyphens/>
        <w:ind w:left="22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4 pedagógiai </w:t>
      </w:r>
      <w:proofErr w:type="gramStart"/>
      <w:r>
        <w:rPr>
          <w:rFonts w:ascii="Arial" w:hAnsi="Arial" w:cs="Arial"/>
          <w:sz w:val="22"/>
          <w:szCs w:val="22"/>
        </w:rPr>
        <w:t>asszisztens</w:t>
      </w:r>
      <w:proofErr w:type="gramEnd"/>
      <w:r>
        <w:rPr>
          <w:rFonts w:ascii="Arial" w:hAnsi="Arial" w:cs="Arial"/>
          <w:sz w:val="22"/>
          <w:szCs w:val="22"/>
        </w:rPr>
        <w:t xml:space="preserve"> álláshely</w:t>
      </w:r>
    </w:p>
    <w:p w14:paraId="00E3F3A0" w14:textId="7FF6161F" w:rsidR="008953BE" w:rsidRDefault="004E5114" w:rsidP="004E5114">
      <w:pPr>
        <w:pStyle w:val="Szvegtrzs"/>
        <w:pBdr>
          <w:bottom w:val="single" w:sz="4" w:space="1" w:color="auto"/>
        </w:pBdr>
        <w:ind w:left="184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-</w:t>
      </w:r>
      <w:r w:rsidR="008953BE">
        <w:rPr>
          <w:rFonts w:ascii="Arial" w:hAnsi="Arial" w:cs="Arial"/>
          <w:sz w:val="22"/>
          <w:szCs w:val="22"/>
        </w:rPr>
        <w:t xml:space="preserve"> 0,5 takarító álláshely</w:t>
      </w:r>
    </w:p>
    <w:p w14:paraId="44060370" w14:textId="77777777" w:rsidR="008953BE" w:rsidRDefault="008953BE" w:rsidP="008953BE">
      <w:pPr>
        <w:pStyle w:val="Szvegtrzs"/>
        <w:suppressAutoHyphens/>
        <w:ind w:left="1134" w:firstLine="708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összesen</w:t>
      </w:r>
      <w:proofErr w:type="gramEnd"/>
      <w:r>
        <w:rPr>
          <w:rFonts w:ascii="Arial" w:hAnsi="Arial" w:cs="Arial"/>
          <w:sz w:val="22"/>
          <w:szCs w:val="22"/>
        </w:rPr>
        <w:t>: 41,5 álláshely</w:t>
      </w:r>
    </w:p>
    <w:p w14:paraId="35BEB003" w14:textId="77777777" w:rsidR="008953BE" w:rsidRDefault="008953BE" w:rsidP="008953BE">
      <w:pPr>
        <w:pStyle w:val="Szvegtrzs"/>
        <w:suppressAutoHyphens/>
        <w:ind w:left="708" w:firstLine="708"/>
        <w:rPr>
          <w:rFonts w:ascii="Arial" w:hAnsi="Arial" w:cs="Arial"/>
          <w:sz w:val="22"/>
          <w:szCs w:val="22"/>
        </w:rPr>
      </w:pPr>
    </w:p>
    <w:p w14:paraId="6F733D9A" w14:textId="77777777" w:rsidR="008953BE" w:rsidRDefault="008953BE" w:rsidP="008953BE">
      <w:pPr>
        <w:pStyle w:val="Szvegtrzs"/>
        <w:numPr>
          <w:ilvl w:val="0"/>
          <w:numId w:val="5"/>
        </w:numPr>
        <w:tabs>
          <w:tab w:val="left" w:pos="1851"/>
        </w:tabs>
        <w:suppressAutoHyphens/>
        <w:ind w:left="185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bölcsőde:</w:t>
      </w:r>
    </w:p>
    <w:p w14:paraId="330F26F8" w14:textId="77777777" w:rsidR="008953BE" w:rsidRDefault="008953BE" w:rsidP="008953BE">
      <w:pPr>
        <w:pStyle w:val="Szvegtrzs"/>
        <w:ind w:left="1843" w:firstLine="1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-   4</w:t>
      </w:r>
      <w:proofErr w:type="gramEnd"/>
      <w:r>
        <w:rPr>
          <w:rFonts w:ascii="Arial" w:hAnsi="Arial" w:cs="Arial"/>
          <w:sz w:val="22"/>
          <w:szCs w:val="22"/>
        </w:rPr>
        <w:t xml:space="preserve"> kisgyermek gondozó- és nevelő álláshely</w:t>
      </w:r>
    </w:p>
    <w:p w14:paraId="6756D2D4" w14:textId="77777777" w:rsidR="008953BE" w:rsidRDefault="008953BE" w:rsidP="008953BE">
      <w:pPr>
        <w:pStyle w:val="Szvegtrzs"/>
        <w:pBdr>
          <w:bottom w:val="single" w:sz="4" w:space="1" w:color="auto"/>
        </w:pBdr>
        <w:ind w:left="184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1 bölcsődei dajka álláshely</w:t>
      </w:r>
    </w:p>
    <w:p w14:paraId="08E30DF3" w14:textId="77777777" w:rsidR="008953BE" w:rsidRDefault="008953BE" w:rsidP="008953BE">
      <w:pPr>
        <w:pStyle w:val="Szvegtrzs"/>
        <w:ind w:left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proofErr w:type="gramStart"/>
      <w:r>
        <w:rPr>
          <w:rFonts w:ascii="Arial" w:hAnsi="Arial" w:cs="Arial"/>
          <w:b/>
          <w:sz w:val="22"/>
          <w:szCs w:val="22"/>
        </w:rPr>
        <w:t>összesen</w:t>
      </w:r>
      <w:proofErr w:type="gramEnd"/>
      <w:r>
        <w:rPr>
          <w:rFonts w:ascii="Arial" w:hAnsi="Arial" w:cs="Arial"/>
          <w:sz w:val="22"/>
          <w:szCs w:val="22"/>
        </w:rPr>
        <w:t>: 5 álláshely</w:t>
      </w:r>
    </w:p>
    <w:p w14:paraId="099ACB38" w14:textId="77777777" w:rsidR="008953BE" w:rsidRDefault="008953BE" w:rsidP="008953BE">
      <w:pPr>
        <w:pStyle w:val="Szvegtrzs"/>
        <w:ind w:left="1416"/>
        <w:rPr>
          <w:rFonts w:ascii="Arial" w:hAnsi="Arial" w:cs="Arial"/>
          <w:sz w:val="22"/>
          <w:szCs w:val="22"/>
        </w:rPr>
      </w:pPr>
    </w:p>
    <w:p w14:paraId="1272CFB4" w14:textId="77777777" w:rsidR="008953BE" w:rsidRDefault="008953BE" w:rsidP="008953BE">
      <w:pPr>
        <w:pStyle w:val="Szvegtrzs"/>
        <w:numPr>
          <w:ilvl w:val="0"/>
          <w:numId w:val="5"/>
        </w:numPr>
        <w:tabs>
          <w:tab w:val="left" w:pos="1851"/>
        </w:tabs>
        <w:suppressAutoHyphens/>
        <w:ind w:left="185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konyha:</w:t>
      </w:r>
    </w:p>
    <w:p w14:paraId="5996F43F" w14:textId="77777777" w:rsidR="008953BE" w:rsidRDefault="008953BE" w:rsidP="008953BE">
      <w:pPr>
        <w:pStyle w:val="Szvegtrzs"/>
        <w:ind w:left="2143" w:hanging="295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-      16</w:t>
      </w:r>
      <w:proofErr w:type="gramEnd"/>
      <w:r>
        <w:rPr>
          <w:rFonts w:ascii="Arial" w:hAnsi="Arial" w:cs="Arial"/>
          <w:sz w:val="22"/>
          <w:szCs w:val="22"/>
        </w:rPr>
        <w:t xml:space="preserve"> bátaszéki álláshely  </w:t>
      </w:r>
    </w:p>
    <w:p w14:paraId="0F24F626" w14:textId="77777777" w:rsidR="008953BE" w:rsidRDefault="008953BE" w:rsidP="008953BE">
      <w:pPr>
        <w:pStyle w:val="Szvegtrzs"/>
        <w:numPr>
          <w:ilvl w:val="0"/>
          <w:numId w:val="20"/>
        </w:numPr>
        <w:pBdr>
          <w:bottom w:val="single" w:sz="4" w:space="1" w:color="auto"/>
        </w:pBdr>
        <w:tabs>
          <w:tab w:val="left" w:pos="2208"/>
        </w:tabs>
        <w:suppressAutoHyphens/>
        <w:ind w:left="2205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2 </w:t>
      </w:r>
      <w:proofErr w:type="spellStart"/>
      <w:r>
        <w:rPr>
          <w:rFonts w:ascii="Arial" w:hAnsi="Arial" w:cs="Arial"/>
          <w:sz w:val="22"/>
          <w:szCs w:val="22"/>
        </w:rPr>
        <w:t>pörbölyi</w:t>
      </w:r>
      <w:proofErr w:type="spellEnd"/>
      <w:r>
        <w:rPr>
          <w:rFonts w:ascii="Arial" w:hAnsi="Arial" w:cs="Arial"/>
          <w:sz w:val="22"/>
          <w:szCs w:val="22"/>
        </w:rPr>
        <w:t xml:space="preserve"> álláshely</w:t>
      </w:r>
    </w:p>
    <w:p w14:paraId="1803BA71" w14:textId="74B3F99D" w:rsidR="008953BE" w:rsidRDefault="008953BE" w:rsidP="008953BE">
      <w:pPr>
        <w:pStyle w:val="Szvegtrzs"/>
        <w:numPr>
          <w:ilvl w:val="0"/>
          <w:numId w:val="20"/>
        </w:numPr>
        <w:pBdr>
          <w:bottom w:val="single" w:sz="4" w:space="1" w:color="auto"/>
        </w:pBdr>
        <w:tabs>
          <w:tab w:val="left" w:pos="2208"/>
        </w:tabs>
        <w:suppressAutoHyphens/>
        <w:ind w:left="2205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0,5 alsónánai álláshely (tálalókonyha)</w:t>
      </w:r>
    </w:p>
    <w:p w14:paraId="62144216" w14:textId="77777777" w:rsidR="008953BE" w:rsidRDefault="008953BE" w:rsidP="008953BE">
      <w:pPr>
        <w:pStyle w:val="Szvegtrzs"/>
        <w:ind w:left="1843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összesen</w:t>
      </w:r>
      <w:proofErr w:type="gramEnd"/>
      <w:r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18,5 álláshely</w:t>
      </w:r>
    </w:p>
    <w:p w14:paraId="3E38394F" w14:textId="77777777" w:rsidR="008953BE" w:rsidRDefault="008953BE" w:rsidP="008953BE">
      <w:pPr>
        <w:pStyle w:val="Szvegtrzs"/>
        <w:rPr>
          <w:rFonts w:ascii="Arial" w:hAnsi="Arial" w:cs="Arial"/>
          <w:b/>
          <w:sz w:val="22"/>
          <w:szCs w:val="22"/>
          <w:highlight w:val="yellow"/>
        </w:rPr>
      </w:pPr>
    </w:p>
    <w:p w14:paraId="0DFB5415" w14:textId="77777777" w:rsidR="008953BE" w:rsidRDefault="008953BE" w:rsidP="008953BE">
      <w:pPr>
        <w:pStyle w:val="Szvegtrzs"/>
        <w:ind w:left="1701" w:hanging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INTÉZMÉNY MINDÖSSZESEN</w:t>
      </w:r>
      <w:proofErr w:type="gramStart"/>
      <w:r>
        <w:rPr>
          <w:rFonts w:ascii="Arial" w:hAnsi="Arial" w:cs="Arial"/>
          <w:b/>
          <w:sz w:val="22"/>
          <w:szCs w:val="22"/>
          <w:u w:val="single"/>
        </w:rPr>
        <w:t>:</w:t>
      </w:r>
      <w:r>
        <w:rPr>
          <w:rFonts w:ascii="Arial" w:hAnsi="Arial" w:cs="Arial"/>
          <w:b/>
          <w:sz w:val="22"/>
          <w:szCs w:val="22"/>
        </w:rPr>
        <w:t xml:space="preserve">  65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álláshely</w:t>
      </w:r>
    </w:p>
    <w:p w14:paraId="7DD56EEF" w14:textId="77777777" w:rsidR="008953BE" w:rsidRDefault="008953BE" w:rsidP="008953BE">
      <w:pPr>
        <w:pStyle w:val="Szvegtrzs"/>
        <w:rPr>
          <w:rFonts w:ascii="Arial" w:hAnsi="Arial" w:cs="Arial"/>
          <w:b/>
          <w:sz w:val="22"/>
          <w:szCs w:val="22"/>
        </w:rPr>
      </w:pPr>
    </w:p>
    <w:p w14:paraId="000DC7B5" w14:textId="1B7106EF" w:rsidR="008953BE" w:rsidRDefault="008953BE" w:rsidP="008953BE">
      <w:pPr>
        <w:pStyle w:val="Szvegtrzs"/>
        <w:ind w:left="1134" w:hanging="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Határidő</w:t>
      </w:r>
      <w:r>
        <w:rPr>
          <w:rFonts w:ascii="Arial" w:hAnsi="Arial" w:cs="Arial"/>
          <w:sz w:val="22"/>
          <w:szCs w:val="22"/>
        </w:rPr>
        <w:t>: 202</w:t>
      </w:r>
      <w:r w:rsidR="004E5114">
        <w:rPr>
          <w:rFonts w:ascii="Arial" w:hAnsi="Arial" w:cs="Arial"/>
          <w:sz w:val="22"/>
          <w:szCs w:val="22"/>
        </w:rPr>
        <w:t>5</w:t>
      </w:r>
      <w:r w:rsidR="008A47FF">
        <w:rPr>
          <w:rFonts w:ascii="Arial" w:hAnsi="Arial" w:cs="Arial"/>
          <w:sz w:val="22"/>
          <w:szCs w:val="22"/>
        </w:rPr>
        <w:t>. június 26</w:t>
      </w:r>
      <w:r>
        <w:rPr>
          <w:rFonts w:ascii="Arial" w:hAnsi="Arial" w:cs="Arial"/>
          <w:sz w:val="22"/>
          <w:szCs w:val="22"/>
        </w:rPr>
        <w:t>.</w:t>
      </w:r>
    </w:p>
    <w:p w14:paraId="2BB3080D" w14:textId="25221470" w:rsidR="008953BE" w:rsidRDefault="008953BE" w:rsidP="008953BE">
      <w:pPr>
        <w:pStyle w:val="Szvegtrzs"/>
        <w:ind w:left="113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Felelős</w:t>
      </w:r>
      <w:proofErr w:type="gramStart"/>
      <w:r>
        <w:rPr>
          <w:rFonts w:ascii="Arial" w:hAnsi="Arial" w:cs="Arial"/>
          <w:i/>
          <w:sz w:val="22"/>
          <w:szCs w:val="22"/>
        </w:rPr>
        <w:t xml:space="preserve">:   </w:t>
      </w:r>
      <w:r w:rsidR="00857753">
        <w:rPr>
          <w:rFonts w:ascii="Arial" w:hAnsi="Arial" w:cs="Arial"/>
          <w:sz w:val="22"/>
          <w:szCs w:val="22"/>
        </w:rPr>
        <w:t>Kondriczné</w:t>
      </w:r>
      <w:proofErr w:type="gramEnd"/>
      <w:r w:rsidR="00857753">
        <w:rPr>
          <w:rFonts w:ascii="Arial" w:hAnsi="Arial" w:cs="Arial"/>
          <w:sz w:val="22"/>
          <w:szCs w:val="22"/>
        </w:rPr>
        <w:t xml:space="preserve"> dr. Varga Erzsébet</w:t>
      </w:r>
    </w:p>
    <w:p w14:paraId="0E48B564" w14:textId="77777777" w:rsidR="008953BE" w:rsidRDefault="008953BE" w:rsidP="008953BE">
      <w:pPr>
        <w:pStyle w:val="Szvegtrzs"/>
        <w:ind w:left="113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</w:t>
      </w:r>
      <w:r>
        <w:rPr>
          <w:rFonts w:ascii="Arial" w:hAnsi="Arial" w:cs="Arial"/>
          <w:sz w:val="22"/>
          <w:szCs w:val="22"/>
        </w:rPr>
        <w:t>(a határozat megküldéséért)</w:t>
      </w:r>
    </w:p>
    <w:p w14:paraId="16637634" w14:textId="77777777" w:rsidR="008953BE" w:rsidRDefault="008953BE" w:rsidP="008953BE">
      <w:pPr>
        <w:pStyle w:val="Szvegtrzs"/>
        <w:ind w:left="1134"/>
        <w:rPr>
          <w:rFonts w:ascii="Arial" w:hAnsi="Arial" w:cs="Arial"/>
          <w:b/>
          <w:sz w:val="22"/>
          <w:szCs w:val="22"/>
        </w:rPr>
      </w:pPr>
    </w:p>
    <w:p w14:paraId="00BA5733" w14:textId="77777777" w:rsidR="008953BE" w:rsidRDefault="008953BE" w:rsidP="008953BE">
      <w:pPr>
        <w:pStyle w:val="Szvegtrzs"/>
        <w:ind w:left="113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Határozatról értesül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  <w:t xml:space="preserve"> MOB Társulási Tanács elnöke</w:t>
      </w:r>
    </w:p>
    <w:p w14:paraId="07AFFCBF" w14:textId="77777777" w:rsidR="008953BE" w:rsidRDefault="008953BE" w:rsidP="008953BE">
      <w:pPr>
        <w:pStyle w:val="Szvegtrzs"/>
        <w:ind w:left="325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MOB főigazgatója</w:t>
      </w:r>
    </w:p>
    <w:p w14:paraId="057FEE3A" w14:textId="77777777" w:rsidR="008953BE" w:rsidRDefault="008953BE" w:rsidP="008953BE">
      <w:pPr>
        <w:pStyle w:val="Szvegtrzs"/>
        <w:ind w:left="325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BKÖH Pénzügyi Iroda</w:t>
      </w:r>
    </w:p>
    <w:p w14:paraId="17E2E6F3" w14:textId="77777777" w:rsidR="008953BE" w:rsidRDefault="008953BE" w:rsidP="008953BE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irattár</w:t>
      </w:r>
      <w:proofErr w:type="gramEnd"/>
    </w:p>
    <w:p w14:paraId="167BC242" w14:textId="2167C45C" w:rsidR="004E04CF" w:rsidRPr="00AA6306" w:rsidRDefault="004E04CF" w:rsidP="008953BE">
      <w:p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</w:p>
    <w:sectPr w:rsidR="004E04CF" w:rsidRPr="00AA6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MS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8F764E42"/>
    <w:lvl w:ilvl="0">
      <w:start w:val="1"/>
      <w:numFmt w:val="lowerLetter"/>
      <w:lvlText w:val="%1)"/>
      <w:lvlJc w:val="left"/>
      <w:pPr>
        <w:ind w:left="2052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4"/>
      <w:numFmt w:val="bullet"/>
      <w:lvlText w:val="-"/>
      <w:lvlJc w:val="left"/>
      <w:pPr>
        <w:tabs>
          <w:tab w:val="num" w:pos="2052"/>
        </w:tabs>
        <w:ind w:left="2052" w:hanging="360"/>
      </w:pPr>
      <w:rPr>
        <w:rFonts w:ascii="StarSymbol" w:hAnsi="Star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4"/>
      <w:numFmt w:val="bullet"/>
      <w:lvlText w:val="-"/>
      <w:lvlJc w:val="left"/>
      <w:pPr>
        <w:tabs>
          <w:tab w:val="num" w:pos="2412"/>
        </w:tabs>
        <w:ind w:left="2412" w:hanging="360"/>
      </w:pPr>
      <w:rPr>
        <w:rFonts w:ascii="StarSymbol" w:hAnsi="StarSymbol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4"/>
      <w:numFmt w:val="bullet"/>
      <w:lvlText w:val="-"/>
      <w:lvlJc w:val="left"/>
      <w:pPr>
        <w:tabs>
          <w:tab w:val="num" w:pos="2568"/>
        </w:tabs>
        <w:ind w:left="2568" w:hanging="360"/>
      </w:pPr>
      <w:rPr>
        <w:rFonts w:ascii="StarSymbol" w:hAnsi="StarSymbol"/>
      </w:rPr>
    </w:lvl>
  </w:abstractNum>
  <w:abstractNum w:abstractNumId="4" w15:restartNumberingAfterBreak="0">
    <w:nsid w:val="120E6983"/>
    <w:multiLevelType w:val="hybridMultilevel"/>
    <w:tmpl w:val="28A81B7E"/>
    <w:lvl w:ilvl="0" w:tplc="040E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1ED4648B"/>
    <w:multiLevelType w:val="hybridMultilevel"/>
    <w:tmpl w:val="FFE81F50"/>
    <w:lvl w:ilvl="0" w:tplc="AD74C1A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E31CE"/>
    <w:multiLevelType w:val="hybridMultilevel"/>
    <w:tmpl w:val="EB76A3A0"/>
    <w:lvl w:ilvl="0" w:tplc="7B7494D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A3E90"/>
    <w:multiLevelType w:val="hybridMultilevel"/>
    <w:tmpl w:val="3F6A232E"/>
    <w:lvl w:ilvl="0" w:tplc="C2DE52F0">
      <w:start w:val="9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54587D1F"/>
    <w:multiLevelType w:val="hybridMultilevel"/>
    <w:tmpl w:val="5D9206B0"/>
    <w:lvl w:ilvl="0" w:tplc="8E96AD5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025F00"/>
    <w:multiLevelType w:val="hybridMultilevel"/>
    <w:tmpl w:val="3F306BFE"/>
    <w:lvl w:ilvl="0" w:tplc="88F2443C">
      <w:start w:val="9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0" w:hanging="360"/>
      </w:pPr>
    </w:lvl>
    <w:lvl w:ilvl="2" w:tplc="040E001B" w:tentative="1">
      <w:start w:val="1"/>
      <w:numFmt w:val="lowerRoman"/>
      <w:lvlText w:val="%3."/>
      <w:lvlJc w:val="right"/>
      <w:pPr>
        <w:ind w:left="2580" w:hanging="180"/>
      </w:pPr>
    </w:lvl>
    <w:lvl w:ilvl="3" w:tplc="040E000F" w:tentative="1">
      <w:start w:val="1"/>
      <w:numFmt w:val="decimal"/>
      <w:lvlText w:val="%4."/>
      <w:lvlJc w:val="left"/>
      <w:pPr>
        <w:ind w:left="3300" w:hanging="360"/>
      </w:pPr>
    </w:lvl>
    <w:lvl w:ilvl="4" w:tplc="040E0019" w:tentative="1">
      <w:start w:val="1"/>
      <w:numFmt w:val="lowerLetter"/>
      <w:lvlText w:val="%5."/>
      <w:lvlJc w:val="left"/>
      <w:pPr>
        <w:ind w:left="4020" w:hanging="360"/>
      </w:pPr>
    </w:lvl>
    <w:lvl w:ilvl="5" w:tplc="040E001B" w:tentative="1">
      <w:start w:val="1"/>
      <w:numFmt w:val="lowerRoman"/>
      <w:lvlText w:val="%6."/>
      <w:lvlJc w:val="right"/>
      <w:pPr>
        <w:ind w:left="4740" w:hanging="180"/>
      </w:pPr>
    </w:lvl>
    <w:lvl w:ilvl="6" w:tplc="040E000F" w:tentative="1">
      <w:start w:val="1"/>
      <w:numFmt w:val="decimal"/>
      <w:lvlText w:val="%7."/>
      <w:lvlJc w:val="left"/>
      <w:pPr>
        <w:ind w:left="5460" w:hanging="360"/>
      </w:pPr>
    </w:lvl>
    <w:lvl w:ilvl="7" w:tplc="040E0019" w:tentative="1">
      <w:start w:val="1"/>
      <w:numFmt w:val="lowerLetter"/>
      <w:lvlText w:val="%8."/>
      <w:lvlJc w:val="left"/>
      <w:pPr>
        <w:ind w:left="6180" w:hanging="360"/>
      </w:pPr>
    </w:lvl>
    <w:lvl w:ilvl="8" w:tplc="040E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60AD282C"/>
    <w:multiLevelType w:val="hybridMultilevel"/>
    <w:tmpl w:val="23840812"/>
    <w:lvl w:ilvl="0" w:tplc="EF9CD7D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F065BC"/>
    <w:multiLevelType w:val="hybridMultilevel"/>
    <w:tmpl w:val="5192CDCC"/>
    <w:lvl w:ilvl="0" w:tplc="0DBA086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1F479A"/>
    <w:multiLevelType w:val="hybridMultilevel"/>
    <w:tmpl w:val="44F6F7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974623"/>
    <w:multiLevelType w:val="hybridMultilevel"/>
    <w:tmpl w:val="FDDA3082"/>
    <w:lvl w:ilvl="0" w:tplc="31B689FC">
      <w:start w:val="1"/>
      <w:numFmt w:val="decimal"/>
      <w:lvlText w:val="%1."/>
      <w:lvlJc w:val="left"/>
      <w:pPr>
        <w:ind w:left="2985" w:hanging="360"/>
      </w:pPr>
    </w:lvl>
    <w:lvl w:ilvl="1" w:tplc="040E0019">
      <w:start w:val="1"/>
      <w:numFmt w:val="lowerLetter"/>
      <w:lvlText w:val="%2."/>
      <w:lvlJc w:val="left"/>
      <w:pPr>
        <w:ind w:left="3705" w:hanging="360"/>
      </w:pPr>
    </w:lvl>
    <w:lvl w:ilvl="2" w:tplc="040E001B">
      <w:start w:val="1"/>
      <w:numFmt w:val="lowerRoman"/>
      <w:lvlText w:val="%3."/>
      <w:lvlJc w:val="right"/>
      <w:pPr>
        <w:ind w:left="4425" w:hanging="180"/>
      </w:pPr>
    </w:lvl>
    <w:lvl w:ilvl="3" w:tplc="040E000F">
      <w:start w:val="1"/>
      <w:numFmt w:val="decimal"/>
      <w:lvlText w:val="%4."/>
      <w:lvlJc w:val="left"/>
      <w:pPr>
        <w:ind w:left="5145" w:hanging="360"/>
      </w:pPr>
    </w:lvl>
    <w:lvl w:ilvl="4" w:tplc="040E0019">
      <w:start w:val="1"/>
      <w:numFmt w:val="lowerLetter"/>
      <w:lvlText w:val="%5."/>
      <w:lvlJc w:val="left"/>
      <w:pPr>
        <w:ind w:left="5865" w:hanging="360"/>
      </w:pPr>
    </w:lvl>
    <w:lvl w:ilvl="5" w:tplc="040E001B">
      <w:start w:val="1"/>
      <w:numFmt w:val="lowerRoman"/>
      <w:lvlText w:val="%6."/>
      <w:lvlJc w:val="right"/>
      <w:pPr>
        <w:ind w:left="6585" w:hanging="180"/>
      </w:pPr>
    </w:lvl>
    <w:lvl w:ilvl="6" w:tplc="040E000F">
      <w:start w:val="1"/>
      <w:numFmt w:val="decimal"/>
      <w:lvlText w:val="%7."/>
      <w:lvlJc w:val="left"/>
      <w:pPr>
        <w:ind w:left="7305" w:hanging="360"/>
      </w:pPr>
    </w:lvl>
    <w:lvl w:ilvl="7" w:tplc="040E0019">
      <w:start w:val="1"/>
      <w:numFmt w:val="lowerLetter"/>
      <w:lvlText w:val="%8."/>
      <w:lvlJc w:val="left"/>
      <w:pPr>
        <w:ind w:left="8025" w:hanging="360"/>
      </w:pPr>
    </w:lvl>
    <w:lvl w:ilvl="8" w:tplc="040E001B">
      <w:start w:val="1"/>
      <w:numFmt w:val="lowerRoman"/>
      <w:lvlText w:val="%9."/>
      <w:lvlJc w:val="right"/>
      <w:pPr>
        <w:ind w:left="8745" w:hanging="180"/>
      </w:pPr>
    </w:lvl>
  </w:abstractNum>
  <w:num w:numId="1">
    <w:abstractNumId w:val="15"/>
  </w:num>
  <w:num w:numId="2">
    <w:abstractNumId w:val="7"/>
  </w:num>
  <w:num w:numId="3">
    <w:abstractNumId w:val="8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  <w:num w:numId="6">
    <w:abstractNumId w:val="2"/>
  </w:num>
  <w:num w:numId="7">
    <w:abstractNumId w:val="1"/>
  </w:num>
  <w:num w:numId="8">
    <w:abstractNumId w:val="4"/>
  </w:num>
  <w:num w:numId="9">
    <w:abstractNumId w:val="3"/>
  </w:num>
  <w:num w:numId="10">
    <w:abstractNumId w:val="14"/>
  </w:num>
  <w:num w:numId="11">
    <w:abstractNumId w:val="12"/>
  </w:num>
  <w:num w:numId="12">
    <w:abstractNumId w:val="6"/>
  </w:num>
  <w:num w:numId="13">
    <w:abstractNumId w:val="13"/>
  </w:num>
  <w:num w:numId="14">
    <w:abstractNumId w:val="5"/>
  </w:num>
  <w:num w:numId="15">
    <w:abstractNumId w:val="11"/>
  </w:num>
  <w:num w:numId="16">
    <w:abstractNumId w:val="10"/>
  </w:num>
  <w:num w:numId="17">
    <w:abstractNumId w:val="9"/>
  </w:num>
  <w:num w:numId="18">
    <w:abstractNumId w:val="2"/>
  </w:num>
  <w:num w:numId="19">
    <w:abstractNumId w:val="1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46BA8"/>
    <w:rsid w:val="000A292E"/>
    <w:rsid w:val="000E1B63"/>
    <w:rsid w:val="001835F7"/>
    <w:rsid w:val="001D3DD9"/>
    <w:rsid w:val="0021070F"/>
    <w:rsid w:val="00217B18"/>
    <w:rsid w:val="002654BE"/>
    <w:rsid w:val="0027716B"/>
    <w:rsid w:val="00277A88"/>
    <w:rsid w:val="002F12E2"/>
    <w:rsid w:val="002F2617"/>
    <w:rsid w:val="00310CE9"/>
    <w:rsid w:val="0032605A"/>
    <w:rsid w:val="00332C16"/>
    <w:rsid w:val="003574BA"/>
    <w:rsid w:val="00387A03"/>
    <w:rsid w:val="003F5633"/>
    <w:rsid w:val="00401152"/>
    <w:rsid w:val="00405270"/>
    <w:rsid w:val="00412EE9"/>
    <w:rsid w:val="0042566B"/>
    <w:rsid w:val="00462D01"/>
    <w:rsid w:val="004B71DE"/>
    <w:rsid w:val="004E04CF"/>
    <w:rsid w:val="004E5114"/>
    <w:rsid w:val="00523FB3"/>
    <w:rsid w:val="005538BA"/>
    <w:rsid w:val="005B4110"/>
    <w:rsid w:val="005E220A"/>
    <w:rsid w:val="005E7A3E"/>
    <w:rsid w:val="006274C1"/>
    <w:rsid w:val="006468AC"/>
    <w:rsid w:val="00673C39"/>
    <w:rsid w:val="006C2F4C"/>
    <w:rsid w:val="006D5DC7"/>
    <w:rsid w:val="007557E4"/>
    <w:rsid w:val="00770D7E"/>
    <w:rsid w:val="00796729"/>
    <w:rsid w:val="007F2EF9"/>
    <w:rsid w:val="008002E7"/>
    <w:rsid w:val="00812B15"/>
    <w:rsid w:val="00857753"/>
    <w:rsid w:val="008624F8"/>
    <w:rsid w:val="008952A8"/>
    <w:rsid w:val="008953BE"/>
    <w:rsid w:val="008A47FF"/>
    <w:rsid w:val="008D3905"/>
    <w:rsid w:val="008E10C2"/>
    <w:rsid w:val="009071CA"/>
    <w:rsid w:val="009663F9"/>
    <w:rsid w:val="009B5D35"/>
    <w:rsid w:val="00A47111"/>
    <w:rsid w:val="00A63E9B"/>
    <w:rsid w:val="00A73F9F"/>
    <w:rsid w:val="00AA6306"/>
    <w:rsid w:val="00AC2A81"/>
    <w:rsid w:val="00B04A3B"/>
    <w:rsid w:val="00B328A3"/>
    <w:rsid w:val="00B44DD1"/>
    <w:rsid w:val="00B93E62"/>
    <w:rsid w:val="00BB1F10"/>
    <w:rsid w:val="00BD6991"/>
    <w:rsid w:val="00C4005A"/>
    <w:rsid w:val="00C4593A"/>
    <w:rsid w:val="00CE1141"/>
    <w:rsid w:val="00CE7ED4"/>
    <w:rsid w:val="00CF0BCE"/>
    <w:rsid w:val="00D04C18"/>
    <w:rsid w:val="00D2058A"/>
    <w:rsid w:val="00D46DE0"/>
    <w:rsid w:val="00D875B8"/>
    <w:rsid w:val="00D87822"/>
    <w:rsid w:val="00DA5EEA"/>
    <w:rsid w:val="00DB4C1E"/>
    <w:rsid w:val="00E14821"/>
    <w:rsid w:val="00E32CAD"/>
    <w:rsid w:val="00E650C4"/>
    <w:rsid w:val="00EA4F63"/>
    <w:rsid w:val="00EB416D"/>
    <w:rsid w:val="00ED4DCE"/>
    <w:rsid w:val="00F1146B"/>
    <w:rsid w:val="00F274CA"/>
    <w:rsid w:val="00F409EE"/>
    <w:rsid w:val="00F545CF"/>
    <w:rsid w:val="00FF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881FB"/>
  <w15:docId w15:val="{2D348266-497E-4091-8C9B-77CF1AB7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8D3905"/>
    <w:pPr>
      <w:ind w:left="720"/>
      <w:contextualSpacing/>
    </w:pPr>
  </w:style>
  <w:style w:type="table" w:styleId="Rcsostblzat">
    <w:name w:val="Table Grid"/>
    <w:basedOn w:val="Normltblzat"/>
    <w:uiPriority w:val="59"/>
    <w:rsid w:val="009B5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2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14D6A-5537-4EB1-AA95-3D8BFAC5E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581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Polgármester</cp:lastModifiedBy>
  <cp:revision>30</cp:revision>
  <dcterms:created xsi:type="dcterms:W3CDTF">2022-05-23T15:52:00Z</dcterms:created>
  <dcterms:modified xsi:type="dcterms:W3CDTF">2025-06-17T06:05:00Z</dcterms:modified>
</cp:coreProperties>
</file>