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EC072" w14:textId="77777777" w:rsidR="00DA5EEA" w:rsidRPr="000A138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A138D">
        <w:rPr>
          <w:i/>
          <w:color w:val="3366FF"/>
          <w:sz w:val="20"/>
          <w:highlight w:val="green"/>
        </w:rPr>
        <w:t>A határozati javaslat elfogadásához</w:t>
      </w:r>
    </w:p>
    <w:p w14:paraId="19B9CA88" w14:textId="77777777" w:rsidR="00DA5EEA" w:rsidRPr="000A138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A138D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0A138D">
        <w:rPr>
          <w:i/>
          <w:color w:val="3366FF"/>
          <w:sz w:val="20"/>
          <w:highlight w:val="green"/>
        </w:rPr>
        <w:t xml:space="preserve"> többség szükséges, </w:t>
      </w:r>
    </w:p>
    <w:p w14:paraId="079B7337" w14:textId="77777777" w:rsidR="00DA5EEA" w:rsidRPr="00ED4DCE" w:rsidRDefault="00DA5EEA" w:rsidP="009071CA">
      <w:pPr>
        <w:jc w:val="right"/>
        <w:rPr>
          <w:color w:val="3366FF"/>
        </w:rPr>
      </w:pPr>
      <w:r w:rsidRPr="000A138D">
        <w:rPr>
          <w:i/>
          <w:color w:val="3366FF"/>
          <w:sz w:val="20"/>
          <w:highlight w:val="green"/>
        </w:rPr>
        <w:t xml:space="preserve">az előterjesztés </w:t>
      </w:r>
      <w:r w:rsidRPr="000A138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A138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719FB41C" w14:textId="77777777" w:rsidR="00DA5EEA" w:rsidRPr="00ED4DCE" w:rsidRDefault="00DA5EEA" w:rsidP="00DA5EEA">
      <w:pPr>
        <w:rPr>
          <w:color w:val="3366FF"/>
        </w:rPr>
      </w:pPr>
    </w:p>
    <w:p w14:paraId="16CD79AE" w14:textId="688C77FC" w:rsidR="00DA5EEA" w:rsidRPr="00ED4DCE" w:rsidRDefault="00D450D0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1C414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B8C1221" w14:textId="651C98BF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9F07CB">
        <w:rPr>
          <w:rFonts w:ascii="Arial" w:hAnsi="Arial" w:cs="Arial"/>
          <w:color w:val="3366FF"/>
          <w:sz w:val="22"/>
          <w:szCs w:val="22"/>
        </w:rPr>
        <w:t>ő-testületének 202</w:t>
      </w:r>
      <w:r w:rsidR="00D450D0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D450D0">
        <w:rPr>
          <w:rFonts w:ascii="Arial" w:hAnsi="Arial" w:cs="Arial"/>
          <w:color w:val="3366FF"/>
          <w:sz w:val="22"/>
          <w:szCs w:val="22"/>
        </w:rPr>
        <w:t>október 29</w:t>
      </w:r>
      <w:r w:rsidR="0027452F">
        <w:rPr>
          <w:rFonts w:ascii="Arial" w:hAnsi="Arial" w:cs="Arial"/>
          <w:color w:val="3366FF"/>
          <w:sz w:val="22"/>
          <w:szCs w:val="22"/>
        </w:rPr>
        <w:t>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67A02DD0" w14:textId="7DF65691" w:rsidR="00DA5EEA" w:rsidRPr="00ED4DCE" w:rsidRDefault="008C4F12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070A7CC0" w14:textId="77777777" w:rsidR="00DA5EEA" w:rsidRPr="00ED4DCE" w:rsidRDefault="00DA5EEA" w:rsidP="00DA5EEA">
      <w:pPr>
        <w:jc w:val="center"/>
        <w:rPr>
          <w:color w:val="3366FF"/>
        </w:rPr>
      </w:pPr>
    </w:p>
    <w:p w14:paraId="40191D4E" w14:textId="6173BE52" w:rsidR="00AC374F" w:rsidRDefault="00AC374F" w:rsidP="00AC374F">
      <w:pPr>
        <w:pStyle w:val="Szvegtrzs2"/>
        <w:tabs>
          <w:tab w:val="left" w:pos="1418"/>
        </w:tabs>
        <w:spacing w:after="0" w:line="240" w:lineRule="auto"/>
        <w:jc w:val="center"/>
        <w:rPr>
          <w:rFonts w:ascii="Arial" w:hAnsi="Arial" w:cs="Arial"/>
          <w:i/>
          <w:color w:val="3366FF"/>
          <w:sz w:val="32"/>
          <w:szCs w:val="32"/>
          <w:u w:val="single"/>
          <w:lang w:eastAsia="hu-HU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f</w:t>
      </w:r>
      <w:r w:rsidR="009F07CB">
        <w:rPr>
          <w:rFonts w:ascii="Arial" w:hAnsi="Arial" w:cs="Arial"/>
          <w:i/>
          <w:color w:val="3366FF"/>
          <w:sz w:val="32"/>
          <w:szCs w:val="32"/>
          <w:u w:val="single"/>
        </w:rPr>
        <w:t>izi</w:t>
      </w:r>
      <w:r w:rsidR="00F9715C">
        <w:rPr>
          <w:rFonts w:ascii="Arial" w:hAnsi="Arial" w:cs="Arial"/>
          <w:i/>
          <w:color w:val="3366FF"/>
          <w:sz w:val="32"/>
          <w:szCs w:val="32"/>
          <w:u w:val="single"/>
        </w:rPr>
        <w:t>k</w:t>
      </w:r>
      <w:r w:rsidR="009F07CB">
        <w:rPr>
          <w:rFonts w:ascii="Arial" w:hAnsi="Arial" w:cs="Arial"/>
          <w:i/>
          <w:color w:val="3366FF"/>
          <w:sz w:val="32"/>
          <w:szCs w:val="32"/>
          <w:u w:val="single"/>
        </w:rPr>
        <w:t>oterápiás feladatokra köt</w:t>
      </w:r>
      <w:r w:rsidR="007737A7">
        <w:rPr>
          <w:rFonts w:ascii="Arial" w:hAnsi="Arial" w:cs="Arial"/>
          <w:i/>
          <w:color w:val="3366FF"/>
          <w:sz w:val="32"/>
          <w:szCs w:val="32"/>
          <w:u w:val="single"/>
        </w:rPr>
        <w:t>endő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  <w:r w:rsidR="007D779B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megbízási </w:t>
      </w:r>
      <w:r w:rsidR="009F07CB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szerződés </w:t>
      </w:r>
      <w:r w:rsidR="007737A7">
        <w:rPr>
          <w:rFonts w:ascii="Arial" w:hAnsi="Arial" w:cs="Arial"/>
          <w:i/>
          <w:color w:val="3366FF"/>
          <w:sz w:val="32"/>
          <w:szCs w:val="32"/>
          <w:u w:val="single"/>
        </w:rPr>
        <w:t>jóváhagyása</w:t>
      </w:r>
    </w:p>
    <w:p w14:paraId="6BE93C76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2CEEC75" w14:textId="77777777" w:rsidTr="00AC374F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C16DBB" w14:textId="77777777" w:rsidR="00DA5EEA" w:rsidRPr="003E65A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09B8A4F" w14:textId="69A8A69E" w:rsidR="00DA5EEA" w:rsidRPr="003E65A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3E65A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AC374F" w:rsidRPr="003E65AE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5A15B76A" w14:textId="77777777" w:rsidR="00DA5EEA" w:rsidRPr="003E65A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E2A38A0" w14:textId="6625BA1C" w:rsidR="00CB5D52" w:rsidRPr="003E65AE" w:rsidRDefault="001171AB" w:rsidP="00CB5D52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3E65AE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D450D0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Beke-Buzás Zsófia kirendeltségv</w:t>
            </w:r>
            <w:r w:rsidR="00AC374F" w:rsidRPr="003E65AE">
              <w:rPr>
                <w:rFonts w:ascii="Arial" w:eastAsia="Calibri" w:hAnsi="Arial" w:cs="Arial"/>
                <w:color w:val="3366FF"/>
                <w:sz w:val="22"/>
                <w:szCs w:val="22"/>
              </w:rPr>
              <w:t>ezető</w:t>
            </w:r>
          </w:p>
          <w:p w14:paraId="04CB00CF" w14:textId="77777777" w:rsidR="00B00C64" w:rsidRPr="003E65AE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7AEABEE4" w14:textId="3DF95226" w:rsidR="00B00C64" w:rsidRPr="003E65AE" w:rsidRDefault="00B00C64" w:rsidP="00B00C64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3E65AE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 w:rsidRPr="003E65AE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AC374F" w:rsidRPr="003E65AE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="00D450D0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AC374F" w:rsidRPr="003E65AE">
              <w:rPr>
                <w:rFonts w:ascii="Arial" w:eastAsia="Calibri" w:hAnsi="Arial" w:cs="Arial"/>
                <w:color w:val="3366FF"/>
                <w:sz w:val="22"/>
                <w:szCs w:val="22"/>
              </w:rPr>
              <w:t>jegyző</w:t>
            </w:r>
          </w:p>
          <w:p w14:paraId="1AAA2BCA" w14:textId="77777777" w:rsidR="00B00C64" w:rsidRPr="003E65AE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6A6835B0" w14:textId="77777777" w:rsidR="00DA5EEA" w:rsidRPr="003E65AE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3E65AE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10A58565" w14:textId="77777777" w:rsidR="00D51168" w:rsidRPr="003E65AE" w:rsidRDefault="00D5116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34138BD9" w14:textId="7451673D" w:rsidR="00AC374F" w:rsidRPr="003E65AE" w:rsidRDefault="00AC374F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Szociális Bizottság </w:t>
            </w:r>
            <w:r w:rsidR="00385494"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</w:t>
            </w:r>
            <w:r w:rsidR="00D450D0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</w:t>
            </w:r>
            <w:r w:rsidR="00385494"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D450D0">
              <w:rPr>
                <w:rFonts w:ascii="Arial" w:hAnsi="Arial" w:cs="Arial"/>
                <w:bCs/>
                <w:color w:val="3366FF"/>
                <w:sz w:val="22"/>
                <w:szCs w:val="22"/>
              </w:rPr>
              <w:t>10.28.</w:t>
            </w:r>
          </w:p>
          <w:p w14:paraId="0161DFAF" w14:textId="2BA98261" w:rsidR="00AC374F" w:rsidRPr="003E65AE" w:rsidRDefault="00385494" w:rsidP="00D450D0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</w:t>
            </w:r>
            <w:r w:rsidR="00D450D0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</w:t>
            </w:r>
            <w:r w:rsidR="00AC374F"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1</w:t>
            </w:r>
            <w:r w:rsidR="00D450D0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</w:t>
            </w:r>
            <w:r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D450D0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28</w:t>
            </w:r>
            <w:r w:rsidR="00AC374F" w:rsidRPr="003E65A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</w:tc>
      </w:tr>
    </w:tbl>
    <w:p w14:paraId="7751FA9A" w14:textId="77777777" w:rsidR="00DA5EEA" w:rsidRDefault="00DA5EEA" w:rsidP="00DA5EEA">
      <w:pPr>
        <w:rPr>
          <w:rFonts w:ascii="Arial" w:hAnsi="Arial" w:cs="Arial"/>
        </w:rPr>
      </w:pPr>
    </w:p>
    <w:p w14:paraId="09E34663" w14:textId="0C41FF83" w:rsidR="00B00C64" w:rsidRDefault="00B00C64" w:rsidP="00B00C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67699F2" w14:textId="2C40DFAD" w:rsidR="003E65AE" w:rsidRPr="004A09E0" w:rsidRDefault="00CF67FD" w:rsidP="00CF67FD">
      <w:pPr>
        <w:tabs>
          <w:tab w:val="left" w:pos="567"/>
          <w:tab w:val="left" w:pos="6237"/>
        </w:tabs>
        <w:suppressAutoHyphens/>
        <w:overflowPunct w:val="0"/>
        <w:autoSpaceDE w:val="0"/>
        <w:spacing w:after="120"/>
        <w:rPr>
          <w:rFonts w:ascii="Arial" w:hAnsi="Arial" w:cs="Arial"/>
          <w:b/>
          <w:iCs/>
          <w:sz w:val="22"/>
          <w:szCs w:val="22"/>
        </w:rPr>
      </w:pPr>
      <w:r w:rsidRPr="004A09E0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39EAD0C2" w14:textId="77777777" w:rsidR="004A09E0" w:rsidRDefault="004A09E0" w:rsidP="004A09E0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07A902B" w14:textId="30593505" w:rsidR="004A09E0" w:rsidRDefault="004A09E0" w:rsidP="004A09E0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sz w:val="22"/>
          <w:szCs w:val="22"/>
        </w:rPr>
        <w:t xml:space="preserve">Szűcs Gáborné </w:t>
      </w:r>
      <w:r>
        <w:rPr>
          <w:rFonts w:ascii="Arial" w:hAnsi="Arial" w:cs="Arial"/>
          <w:sz w:val="22"/>
          <w:szCs w:val="22"/>
        </w:rPr>
        <w:t xml:space="preserve">7140 </w:t>
      </w:r>
      <w:r w:rsidRPr="00CF67FD">
        <w:rPr>
          <w:rFonts w:ascii="Arial" w:hAnsi="Arial" w:cs="Arial"/>
          <w:sz w:val="22"/>
          <w:szCs w:val="22"/>
        </w:rPr>
        <w:t>Bátaszék, Deák F. u. 92. szám alatti lakossal a képviselő-testület legutóbb 20</w:t>
      </w:r>
      <w:r>
        <w:rPr>
          <w:rFonts w:ascii="Arial" w:hAnsi="Arial" w:cs="Arial"/>
          <w:sz w:val="22"/>
          <w:szCs w:val="22"/>
        </w:rPr>
        <w:t>24</w:t>
      </w:r>
      <w:r w:rsidRPr="00CF67FD">
        <w:rPr>
          <w:rFonts w:ascii="Arial" w:hAnsi="Arial" w:cs="Arial"/>
          <w:sz w:val="22"/>
          <w:szCs w:val="22"/>
        </w:rPr>
        <w:t>. január 1.-jétől 202</w:t>
      </w:r>
      <w:r>
        <w:rPr>
          <w:rFonts w:ascii="Arial" w:hAnsi="Arial" w:cs="Arial"/>
          <w:sz w:val="22"/>
          <w:szCs w:val="22"/>
        </w:rPr>
        <w:t>5</w:t>
      </w:r>
      <w:r w:rsidRPr="00CF67FD">
        <w:rPr>
          <w:rFonts w:ascii="Arial" w:hAnsi="Arial" w:cs="Arial"/>
          <w:sz w:val="22"/>
          <w:szCs w:val="22"/>
        </w:rPr>
        <w:t xml:space="preserve">. december 31. napjáig kötött </w:t>
      </w:r>
      <w:r>
        <w:rPr>
          <w:rFonts w:ascii="Arial" w:hAnsi="Arial" w:cs="Arial"/>
          <w:sz w:val="22"/>
          <w:szCs w:val="22"/>
        </w:rPr>
        <w:t>megbízási</w:t>
      </w:r>
      <w:r w:rsidRPr="00CF67FD">
        <w:rPr>
          <w:rFonts w:ascii="Arial" w:hAnsi="Arial" w:cs="Arial"/>
          <w:sz w:val="22"/>
          <w:szCs w:val="22"/>
        </w:rPr>
        <w:t xml:space="preserve"> szerződést, fizi</w:t>
      </w:r>
      <w:r w:rsidR="00F9715C">
        <w:rPr>
          <w:rFonts w:ascii="Arial" w:hAnsi="Arial" w:cs="Arial"/>
          <w:sz w:val="22"/>
          <w:szCs w:val="22"/>
        </w:rPr>
        <w:t>k</w:t>
      </w:r>
      <w:r w:rsidRPr="00CF67FD">
        <w:rPr>
          <w:rFonts w:ascii="Arial" w:hAnsi="Arial" w:cs="Arial"/>
          <w:sz w:val="22"/>
          <w:szCs w:val="22"/>
        </w:rPr>
        <w:t xml:space="preserve">oterápiai kezelések elvégzésére, melyet a képviselő-testület </w:t>
      </w:r>
      <w:r>
        <w:rPr>
          <w:rFonts w:ascii="Arial" w:hAnsi="Arial" w:cs="Arial"/>
          <w:sz w:val="22"/>
          <w:szCs w:val="22"/>
        </w:rPr>
        <w:t>271</w:t>
      </w:r>
      <w:r w:rsidRPr="00CF67FD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 xml:space="preserve">23. </w:t>
      </w:r>
      <w:r w:rsidRPr="00CF67FD">
        <w:rPr>
          <w:rFonts w:ascii="Arial" w:hAnsi="Arial" w:cs="Arial"/>
          <w:sz w:val="22"/>
          <w:szCs w:val="22"/>
        </w:rPr>
        <w:t>(XI.</w:t>
      </w:r>
      <w:r>
        <w:rPr>
          <w:rFonts w:ascii="Arial" w:hAnsi="Arial" w:cs="Arial"/>
          <w:sz w:val="22"/>
          <w:szCs w:val="22"/>
        </w:rPr>
        <w:t>22</w:t>
      </w:r>
      <w:r w:rsidRPr="00CF67FD">
        <w:rPr>
          <w:rFonts w:ascii="Arial" w:hAnsi="Arial" w:cs="Arial"/>
          <w:sz w:val="22"/>
          <w:szCs w:val="22"/>
        </w:rPr>
        <w:t>.) önk.-i határozatával hagyott jóvá</w:t>
      </w:r>
      <w:r>
        <w:rPr>
          <w:rFonts w:ascii="Arial" w:hAnsi="Arial" w:cs="Arial"/>
          <w:sz w:val="22"/>
          <w:szCs w:val="22"/>
        </w:rPr>
        <w:t xml:space="preserve">, majd </w:t>
      </w:r>
      <w:bookmarkStart w:id="1" w:name="_Hlk150966830"/>
      <w:r w:rsidR="00F07295">
        <w:rPr>
          <w:rFonts w:ascii="Arial" w:hAnsi="Arial" w:cs="Arial"/>
          <w:sz w:val="22"/>
          <w:szCs w:val="22"/>
        </w:rPr>
        <w:t>339/</w:t>
      </w:r>
      <w:r>
        <w:rPr>
          <w:rFonts w:ascii="Arial" w:hAnsi="Arial" w:cs="Arial"/>
          <w:sz w:val="22"/>
          <w:szCs w:val="22"/>
        </w:rPr>
        <w:t>202</w:t>
      </w:r>
      <w:r w:rsidR="00F0729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(XI</w:t>
      </w:r>
      <w:r w:rsidR="00F072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="00F0729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.) </w:t>
      </w:r>
      <w:bookmarkEnd w:id="1"/>
      <w:r>
        <w:rPr>
          <w:rFonts w:ascii="Arial" w:hAnsi="Arial" w:cs="Arial"/>
          <w:sz w:val="22"/>
          <w:szCs w:val="22"/>
        </w:rPr>
        <w:t>önk.-i határozatával módosította a megbízási díj tekintetében.</w:t>
      </w:r>
    </w:p>
    <w:p w14:paraId="518EE77E" w14:textId="782918CC" w:rsidR="00CF67FD" w:rsidRDefault="00CF67FD" w:rsidP="00CF67FD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B4FD58E" w14:textId="43622065" w:rsidR="002D06F0" w:rsidRPr="00CF67FD" w:rsidRDefault="002D06F0" w:rsidP="002D06F0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sz w:val="22"/>
          <w:szCs w:val="22"/>
        </w:rPr>
        <w:t xml:space="preserve">Tekintettel arra, hogy a vállalkozó ezen munkájára a városban igény és szükség van, javasoljuk, hogy az alábbi határozati javaslat elfogadásával a képviselő-testület </w:t>
      </w:r>
      <w:r w:rsidR="003D20AE">
        <w:rPr>
          <w:rFonts w:ascii="Arial" w:hAnsi="Arial" w:cs="Arial"/>
          <w:sz w:val="22"/>
          <w:szCs w:val="22"/>
        </w:rPr>
        <w:t xml:space="preserve">2026. január 1. napjától </w:t>
      </w:r>
      <w:r>
        <w:rPr>
          <w:rFonts w:ascii="Arial" w:hAnsi="Arial" w:cs="Arial"/>
          <w:sz w:val="22"/>
          <w:szCs w:val="22"/>
        </w:rPr>
        <w:t xml:space="preserve">határozatlan </w:t>
      </w:r>
      <w:r w:rsidRPr="0017486C">
        <w:rPr>
          <w:rFonts w:ascii="Arial" w:hAnsi="Arial" w:cs="Arial"/>
          <w:sz w:val="22"/>
          <w:szCs w:val="22"/>
        </w:rPr>
        <w:t>időre kössön szerződést. Az előkészített megbízási szerződésben a 2026. évi megbízási díj a jelenlegi információk alapján 202</w:t>
      </w:r>
      <w:r w:rsidR="0017486C" w:rsidRPr="0017486C">
        <w:rPr>
          <w:rFonts w:ascii="Arial" w:hAnsi="Arial" w:cs="Arial"/>
          <w:sz w:val="22"/>
          <w:szCs w:val="22"/>
        </w:rPr>
        <w:t>6</w:t>
      </w:r>
      <w:r w:rsidRPr="0017486C">
        <w:rPr>
          <w:rFonts w:ascii="Arial" w:hAnsi="Arial" w:cs="Arial"/>
          <w:sz w:val="22"/>
          <w:szCs w:val="22"/>
        </w:rPr>
        <w:t xml:space="preserve"> évre prognosztizálható (</w:t>
      </w:r>
      <w:r w:rsidR="0017486C" w:rsidRPr="0017486C">
        <w:rPr>
          <w:rFonts w:ascii="Arial" w:hAnsi="Arial" w:cs="Arial"/>
          <w:sz w:val="22"/>
          <w:szCs w:val="22"/>
        </w:rPr>
        <w:t>3,7</w:t>
      </w:r>
      <w:r w:rsidRPr="0017486C">
        <w:rPr>
          <w:rFonts w:ascii="Arial" w:hAnsi="Arial" w:cs="Arial"/>
          <w:sz w:val="22"/>
          <w:szCs w:val="22"/>
        </w:rPr>
        <w:t xml:space="preserve"> %) átlagos fogyasztói árindex figyelembevételével került megállapításra (202</w:t>
      </w:r>
      <w:r w:rsidR="0017486C" w:rsidRPr="0017486C">
        <w:rPr>
          <w:rFonts w:ascii="Arial" w:hAnsi="Arial" w:cs="Arial"/>
          <w:sz w:val="22"/>
          <w:szCs w:val="22"/>
        </w:rPr>
        <w:t>5</w:t>
      </w:r>
      <w:r w:rsidRPr="0017486C">
        <w:rPr>
          <w:rFonts w:ascii="Arial" w:hAnsi="Arial" w:cs="Arial"/>
          <w:sz w:val="22"/>
          <w:szCs w:val="22"/>
        </w:rPr>
        <w:t xml:space="preserve">. évi megbízási díj: </w:t>
      </w:r>
      <w:r w:rsidR="0017486C" w:rsidRPr="0017486C">
        <w:rPr>
          <w:rFonts w:ascii="Arial" w:hAnsi="Arial" w:cs="Arial"/>
          <w:sz w:val="22"/>
          <w:szCs w:val="22"/>
        </w:rPr>
        <w:t>577.500</w:t>
      </w:r>
      <w:r w:rsidRPr="0017486C">
        <w:rPr>
          <w:rFonts w:ascii="Arial" w:hAnsi="Arial" w:cs="Arial"/>
          <w:sz w:val="22"/>
          <w:szCs w:val="22"/>
        </w:rPr>
        <w:t xml:space="preserve"> Ft/hó; 202</w:t>
      </w:r>
      <w:r w:rsidR="0017486C" w:rsidRPr="0017486C">
        <w:rPr>
          <w:rFonts w:ascii="Arial" w:hAnsi="Arial" w:cs="Arial"/>
          <w:sz w:val="22"/>
          <w:szCs w:val="22"/>
        </w:rPr>
        <w:t>6</w:t>
      </w:r>
      <w:r w:rsidRPr="0017486C">
        <w:rPr>
          <w:rFonts w:ascii="Arial" w:hAnsi="Arial" w:cs="Arial"/>
          <w:sz w:val="22"/>
          <w:szCs w:val="22"/>
        </w:rPr>
        <w:t xml:space="preserve">. évi megbízási díj: </w:t>
      </w:r>
      <w:r w:rsidR="00CA03A6">
        <w:rPr>
          <w:rFonts w:ascii="Arial" w:hAnsi="Arial" w:cs="Arial"/>
          <w:sz w:val="22"/>
          <w:szCs w:val="22"/>
        </w:rPr>
        <w:t>599.000</w:t>
      </w:r>
      <w:r w:rsidR="000D1D4E">
        <w:rPr>
          <w:rFonts w:ascii="Arial" w:hAnsi="Arial" w:cs="Arial"/>
          <w:sz w:val="22"/>
          <w:szCs w:val="22"/>
        </w:rPr>
        <w:t xml:space="preserve"> </w:t>
      </w:r>
      <w:r w:rsidRPr="0017486C">
        <w:rPr>
          <w:rFonts w:ascii="Arial" w:hAnsi="Arial" w:cs="Arial"/>
          <w:sz w:val="22"/>
          <w:szCs w:val="22"/>
        </w:rPr>
        <w:t xml:space="preserve"> Ft).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A94A4F" w14:textId="453517C6" w:rsidR="002D06F0" w:rsidRDefault="002D06F0" w:rsidP="00CF67FD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7B4F73DF" w14:textId="68754840" w:rsidR="0017486C" w:rsidRDefault="0017486C" w:rsidP="0017486C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17486C">
        <w:rPr>
          <w:rFonts w:ascii="Arial" w:hAnsi="Arial" w:cs="Arial"/>
          <w:sz w:val="22"/>
          <w:szCs w:val="22"/>
        </w:rPr>
        <w:t>Szűcs Gáborné 2025. október 5.-én kelt levelében kérte a képviselő-testületet, hogy a fizi</w:t>
      </w:r>
      <w:r w:rsidR="00F9715C">
        <w:rPr>
          <w:rFonts w:ascii="Arial" w:hAnsi="Arial" w:cs="Arial"/>
          <w:sz w:val="22"/>
          <w:szCs w:val="22"/>
        </w:rPr>
        <w:t>k</w:t>
      </w:r>
      <w:r w:rsidRPr="0017486C">
        <w:rPr>
          <w:rFonts w:ascii="Arial" w:hAnsi="Arial" w:cs="Arial"/>
          <w:sz w:val="22"/>
          <w:szCs w:val="22"/>
        </w:rPr>
        <w:t xml:space="preserve">oterápiás szolgáltatás </w:t>
      </w:r>
      <w:r w:rsidRPr="00AC3BDD">
        <w:rPr>
          <w:rFonts w:ascii="Arial" w:hAnsi="Arial" w:cs="Arial"/>
          <w:sz w:val="22"/>
          <w:szCs w:val="22"/>
        </w:rPr>
        <w:t>minőségének fenntartása érdekében a megbízási díját évente az infláció mértékével emeljék meg. Erre tekintettel a szerződés tartalmazza, hogy a megbízási díj összege évente, a KSH által közzétett infláció mértékével arányosan automatikusan növekszik, biztosítva ez</w:t>
      </w:r>
      <w:r w:rsidR="00AC3BDD" w:rsidRPr="00AC3BDD">
        <w:rPr>
          <w:rFonts w:ascii="Arial" w:hAnsi="Arial" w:cs="Arial"/>
          <w:sz w:val="22"/>
          <w:szCs w:val="22"/>
        </w:rPr>
        <w:t>zel a reálértékének megőrzését.</w:t>
      </w:r>
    </w:p>
    <w:p w14:paraId="7661C0F3" w14:textId="1F34143A" w:rsidR="00D75943" w:rsidRDefault="00D75943" w:rsidP="0017486C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BF8C8EB" w14:textId="4DB6EF4D" w:rsidR="00D75943" w:rsidRPr="0017486C" w:rsidRDefault="00D75943" w:rsidP="0017486C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  <w:r w:rsidRPr="006D0A31">
        <w:rPr>
          <w:rFonts w:ascii="Arial" w:hAnsi="Arial" w:cs="Arial"/>
          <w:sz w:val="22"/>
          <w:szCs w:val="22"/>
        </w:rPr>
        <w:t>Javasoljuk továbbá, hogy a szerződésbe kerüljön belefoglalásra az, hogy megbízott köteles minden év október 31. napjáig beszámolni az előző 12 hónapban történő feladatellátásról, az ellátottak létszámáról, a rendelések időtartamáról</w:t>
      </w:r>
      <w:r w:rsidR="003B349E" w:rsidRPr="006D0A31">
        <w:rPr>
          <w:rFonts w:ascii="Arial" w:hAnsi="Arial" w:cs="Arial"/>
          <w:sz w:val="22"/>
          <w:szCs w:val="22"/>
        </w:rPr>
        <w:t xml:space="preserve"> (egy évben hány napon, milyen időintervallumban került sor fizikoterápiás szolgáltatás nyújtására)</w:t>
      </w:r>
      <w:r w:rsidRPr="006D0A31">
        <w:rPr>
          <w:rFonts w:ascii="Arial" w:hAnsi="Arial" w:cs="Arial"/>
          <w:sz w:val="22"/>
          <w:szCs w:val="22"/>
        </w:rPr>
        <w:t>.</w:t>
      </w:r>
    </w:p>
    <w:p w14:paraId="7D42C417" w14:textId="0569A7D6" w:rsidR="0017486C" w:rsidRDefault="0017486C" w:rsidP="0017486C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43CDCFB2" w14:textId="061AFB9C" w:rsidR="00774D0C" w:rsidRDefault="00774D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43349AA" w14:textId="77777777" w:rsidR="003B7173" w:rsidRPr="0017486C" w:rsidRDefault="003B7173" w:rsidP="0017486C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66B58CD1" w14:textId="77777777" w:rsidR="003B7173" w:rsidRPr="002E5B91" w:rsidRDefault="003B7173" w:rsidP="003B7173">
      <w:pPr>
        <w:tabs>
          <w:tab w:val="left" w:pos="567"/>
        </w:tabs>
        <w:suppressAutoHyphens/>
        <w:overflowPunct w:val="0"/>
        <w:autoSpaceDE w:val="0"/>
        <w:ind w:left="1701"/>
        <w:rPr>
          <w:rFonts w:ascii="Arial" w:hAnsi="Arial" w:cs="Arial"/>
          <w:b/>
          <w:iCs/>
          <w:sz w:val="22"/>
          <w:szCs w:val="22"/>
          <w:u w:val="single"/>
        </w:rPr>
      </w:pPr>
      <w:r w:rsidRPr="002E5B91">
        <w:rPr>
          <w:rFonts w:ascii="Arial" w:hAnsi="Arial" w:cs="Arial"/>
          <w:b/>
          <w:iCs/>
          <w:sz w:val="22"/>
          <w:szCs w:val="22"/>
          <w:u w:val="single"/>
        </w:rPr>
        <w:t>H a t á r o z a t i   j a v a s l a t :</w:t>
      </w:r>
    </w:p>
    <w:p w14:paraId="5DE8103B" w14:textId="77777777" w:rsidR="003B7173" w:rsidRPr="00CF67FD" w:rsidRDefault="003B7173" w:rsidP="003B7173">
      <w:pPr>
        <w:tabs>
          <w:tab w:val="left" w:pos="567"/>
          <w:tab w:val="left" w:pos="6237"/>
        </w:tabs>
        <w:suppressAutoHyphens/>
        <w:overflowPunct w:val="0"/>
        <w:autoSpaceDE w:val="0"/>
        <w:ind w:left="1701"/>
        <w:rPr>
          <w:rFonts w:ascii="Arial" w:hAnsi="Arial" w:cs="Arial"/>
          <w:b/>
          <w:i/>
          <w:sz w:val="22"/>
          <w:szCs w:val="22"/>
          <w:u w:val="single"/>
        </w:rPr>
      </w:pPr>
    </w:p>
    <w:p w14:paraId="2AC38D43" w14:textId="4D7FF8AA" w:rsidR="003B7173" w:rsidRPr="00CF67FD" w:rsidRDefault="003B7173" w:rsidP="003B7173">
      <w:pPr>
        <w:tabs>
          <w:tab w:val="left" w:pos="567"/>
          <w:tab w:val="left" w:pos="6237"/>
        </w:tabs>
        <w:suppressAutoHyphens/>
        <w:overflowPunct w:val="0"/>
        <w:autoSpaceDE w:val="0"/>
        <w:ind w:left="170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67FD">
        <w:rPr>
          <w:rFonts w:ascii="Arial" w:hAnsi="Arial" w:cs="Arial"/>
          <w:b/>
          <w:sz w:val="22"/>
          <w:szCs w:val="22"/>
          <w:u w:val="single"/>
        </w:rPr>
        <w:t>fizi</w:t>
      </w:r>
      <w:r w:rsidR="00F9715C">
        <w:rPr>
          <w:rFonts w:ascii="Arial" w:hAnsi="Arial" w:cs="Arial"/>
          <w:b/>
          <w:sz w:val="22"/>
          <w:szCs w:val="22"/>
          <w:u w:val="single"/>
        </w:rPr>
        <w:t>k</w:t>
      </w:r>
      <w:r w:rsidRPr="00CF67FD">
        <w:rPr>
          <w:rFonts w:ascii="Arial" w:hAnsi="Arial" w:cs="Arial"/>
          <w:b/>
          <w:sz w:val="22"/>
          <w:szCs w:val="22"/>
          <w:u w:val="single"/>
        </w:rPr>
        <w:t xml:space="preserve">oterápiás feladatokra kötendő </w:t>
      </w:r>
      <w:r>
        <w:rPr>
          <w:rFonts w:ascii="Arial" w:hAnsi="Arial" w:cs="Arial"/>
          <w:b/>
          <w:sz w:val="22"/>
          <w:szCs w:val="22"/>
          <w:u w:val="single"/>
        </w:rPr>
        <w:t xml:space="preserve">megbízási </w:t>
      </w:r>
      <w:r w:rsidRPr="00CF67FD">
        <w:rPr>
          <w:rFonts w:ascii="Arial" w:hAnsi="Arial" w:cs="Arial"/>
          <w:b/>
          <w:sz w:val="22"/>
          <w:szCs w:val="22"/>
          <w:u w:val="single"/>
        </w:rPr>
        <w:t>szerződés jóváhagyására</w:t>
      </w:r>
    </w:p>
    <w:p w14:paraId="2B0F1769" w14:textId="77777777" w:rsidR="003B7173" w:rsidRPr="00CF67FD" w:rsidRDefault="003B7173" w:rsidP="003B7173">
      <w:pPr>
        <w:tabs>
          <w:tab w:val="left" w:pos="567"/>
          <w:tab w:val="left" w:pos="6237"/>
        </w:tabs>
        <w:suppressAutoHyphens/>
        <w:overflowPunct w:val="0"/>
        <w:autoSpaceDE w:val="0"/>
        <w:ind w:left="1701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D01E956" w14:textId="77777777" w:rsidR="003B7173" w:rsidRDefault="003B7173" w:rsidP="003B7173">
      <w:pPr>
        <w:suppressAutoHyphens/>
        <w:overflowPunct w:val="0"/>
        <w:autoSpaceDE w:val="0"/>
        <w:ind w:left="170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F67FD">
        <w:rPr>
          <w:rFonts w:ascii="Arial" w:eastAsia="Calibri" w:hAnsi="Arial" w:cs="Arial"/>
          <w:sz w:val="22"/>
          <w:szCs w:val="22"/>
          <w:lang w:eastAsia="en-US"/>
        </w:rPr>
        <w:t>Bátaszék Város Önkormányzata Képviselő-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testülete</w:t>
      </w:r>
    </w:p>
    <w:p w14:paraId="4D619269" w14:textId="41737291" w:rsidR="003B7173" w:rsidRPr="00D12F4C" w:rsidRDefault="003B7173" w:rsidP="003B7173">
      <w:pPr>
        <w:pStyle w:val="Listaszerbekezds"/>
        <w:numPr>
          <w:ilvl w:val="0"/>
          <w:numId w:val="7"/>
        </w:numPr>
        <w:suppressAutoHyphens/>
        <w:overflowPunct w:val="0"/>
        <w:autoSpaceDE w:val="0"/>
        <w:ind w:left="2127"/>
        <w:jc w:val="both"/>
        <w:rPr>
          <w:rFonts w:ascii="Arial" w:hAnsi="Arial" w:cs="Arial"/>
          <w:sz w:val="22"/>
          <w:szCs w:val="22"/>
        </w:rPr>
      </w:pPr>
      <w:r w:rsidRPr="00D12F4C">
        <w:rPr>
          <w:rFonts w:ascii="Arial" w:hAnsi="Arial" w:cs="Arial"/>
          <w:sz w:val="22"/>
          <w:szCs w:val="22"/>
        </w:rPr>
        <w:t xml:space="preserve">Szűcs Gáborné </w:t>
      </w:r>
      <w:r w:rsidR="008854C5">
        <w:rPr>
          <w:rFonts w:ascii="Arial" w:hAnsi="Arial" w:cs="Arial"/>
          <w:sz w:val="22"/>
          <w:szCs w:val="22"/>
        </w:rPr>
        <w:t xml:space="preserve">7140 </w:t>
      </w:r>
      <w:r w:rsidRPr="00D12F4C">
        <w:rPr>
          <w:rFonts w:ascii="Arial" w:hAnsi="Arial" w:cs="Arial"/>
          <w:sz w:val="22"/>
          <w:szCs w:val="22"/>
        </w:rPr>
        <w:t>Bátaszék, Deák F. u. 92. szám alatti lakossal - fizi</w:t>
      </w:r>
      <w:r w:rsidR="00F9715C">
        <w:rPr>
          <w:rFonts w:ascii="Arial" w:hAnsi="Arial" w:cs="Arial"/>
          <w:sz w:val="22"/>
          <w:szCs w:val="22"/>
        </w:rPr>
        <w:t>k</w:t>
      </w:r>
      <w:r w:rsidRPr="00D12F4C">
        <w:rPr>
          <w:rFonts w:ascii="Arial" w:hAnsi="Arial" w:cs="Arial"/>
          <w:sz w:val="22"/>
          <w:szCs w:val="22"/>
        </w:rPr>
        <w:t xml:space="preserve">oterápiai kezelések ellátására - kötendő és a határozat mellékletét képező </w:t>
      </w:r>
      <w:r>
        <w:rPr>
          <w:rFonts w:ascii="Arial" w:hAnsi="Arial" w:cs="Arial"/>
          <w:sz w:val="22"/>
          <w:szCs w:val="22"/>
        </w:rPr>
        <w:t>megbízási</w:t>
      </w:r>
      <w:r w:rsidRPr="00D12F4C">
        <w:rPr>
          <w:rFonts w:ascii="Arial" w:hAnsi="Arial" w:cs="Arial"/>
          <w:sz w:val="22"/>
          <w:szCs w:val="22"/>
        </w:rPr>
        <w:t xml:space="preserve"> szerződést </w:t>
      </w:r>
      <w:r w:rsidRPr="00D12F4C">
        <w:rPr>
          <w:rFonts w:ascii="Arial" w:hAnsi="Arial" w:cs="Arial"/>
          <w:i/>
          <w:sz w:val="22"/>
          <w:szCs w:val="22"/>
          <w:u w:val="single"/>
        </w:rPr>
        <w:t>202</w:t>
      </w:r>
      <w:r w:rsidR="008854C5">
        <w:rPr>
          <w:rFonts w:ascii="Arial" w:hAnsi="Arial" w:cs="Arial"/>
          <w:i/>
          <w:sz w:val="22"/>
          <w:szCs w:val="22"/>
          <w:u w:val="single"/>
        </w:rPr>
        <w:t>6</w:t>
      </w:r>
      <w:r w:rsidRPr="00D12F4C">
        <w:rPr>
          <w:rFonts w:ascii="Arial" w:hAnsi="Arial" w:cs="Arial"/>
          <w:i/>
          <w:sz w:val="22"/>
          <w:szCs w:val="22"/>
          <w:u w:val="single"/>
        </w:rPr>
        <w:t xml:space="preserve">. január 1-jétől </w:t>
      </w:r>
      <w:r w:rsidR="003D20AE">
        <w:rPr>
          <w:rFonts w:ascii="Arial" w:hAnsi="Arial" w:cs="Arial"/>
          <w:i/>
          <w:sz w:val="22"/>
          <w:szCs w:val="22"/>
          <w:u w:val="single"/>
        </w:rPr>
        <w:t>határozatlan</w:t>
      </w:r>
      <w:r w:rsidRPr="00D12F4C">
        <w:rPr>
          <w:rFonts w:ascii="Arial" w:hAnsi="Arial" w:cs="Arial"/>
          <w:sz w:val="22"/>
          <w:szCs w:val="22"/>
        </w:rPr>
        <w:t xml:space="preserve"> időre jóváhagyja</w:t>
      </w:r>
      <w:r>
        <w:rPr>
          <w:rFonts w:ascii="Arial" w:hAnsi="Arial" w:cs="Arial"/>
          <w:sz w:val="22"/>
          <w:szCs w:val="22"/>
        </w:rPr>
        <w:t>;</w:t>
      </w:r>
    </w:p>
    <w:p w14:paraId="333A9DE3" w14:textId="77777777" w:rsidR="003B7173" w:rsidRPr="00D12F4C" w:rsidRDefault="003B7173" w:rsidP="003B7173">
      <w:pPr>
        <w:pStyle w:val="Listaszerbekezds"/>
        <w:numPr>
          <w:ilvl w:val="0"/>
          <w:numId w:val="7"/>
        </w:numPr>
        <w:ind w:left="2127"/>
        <w:jc w:val="both"/>
        <w:rPr>
          <w:rFonts w:ascii="Arial" w:hAnsi="Arial" w:cs="Arial"/>
          <w:sz w:val="22"/>
          <w:szCs w:val="22"/>
        </w:rPr>
      </w:pPr>
      <w:r w:rsidRPr="00D12F4C">
        <w:rPr>
          <w:rFonts w:ascii="Arial" w:hAnsi="Arial" w:cs="Arial"/>
          <w:sz w:val="22"/>
          <w:szCs w:val="22"/>
        </w:rPr>
        <w:t>felhatalmazza a város polgármesterét a szerződés</w:t>
      </w:r>
      <w:r>
        <w:rPr>
          <w:rFonts w:ascii="Arial" w:hAnsi="Arial" w:cs="Arial"/>
          <w:sz w:val="22"/>
          <w:szCs w:val="22"/>
        </w:rPr>
        <w:t xml:space="preserve"> </w:t>
      </w:r>
      <w:r w:rsidRPr="00D12F4C">
        <w:rPr>
          <w:rFonts w:ascii="Arial" w:hAnsi="Arial" w:cs="Arial"/>
          <w:sz w:val="22"/>
          <w:szCs w:val="22"/>
        </w:rPr>
        <w:t>aláírására</w:t>
      </w:r>
      <w:r>
        <w:rPr>
          <w:rFonts w:ascii="Arial" w:hAnsi="Arial" w:cs="Arial"/>
          <w:sz w:val="22"/>
          <w:szCs w:val="22"/>
        </w:rPr>
        <w:t>;</w:t>
      </w:r>
    </w:p>
    <w:p w14:paraId="6AC7DBD6" w14:textId="5318AC7A" w:rsidR="003B7173" w:rsidRPr="00D12F4C" w:rsidRDefault="003B7173" w:rsidP="003B7173">
      <w:pPr>
        <w:pStyle w:val="Listaszerbekezds"/>
        <w:numPr>
          <w:ilvl w:val="0"/>
          <w:numId w:val="7"/>
        </w:numPr>
        <w:suppressAutoHyphens/>
        <w:overflowPunct w:val="0"/>
        <w:autoSpaceDE w:val="0"/>
        <w:ind w:left="2127"/>
        <w:jc w:val="both"/>
        <w:rPr>
          <w:rFonts w:ascii="Arial" w:hAnsi="Arial" w:cs="Arial"/>
          <w:sz w:val="22"/>
          <w:szCs w:val="22"/>
        </w:rPr>
      </w:pPr>
      <w:r w:rsidRPr="00D12F4C">
        <w:rPr>
          <w:rFonts w:ascii="Arial" w:hAnsi="Arial" w:cs="Arial"/>
          <w:sz w:val="22"/>
          <w:szCs w:val="22"/>
        </w:rPr>
        <w:t xml:space="preserve">egyúttal a </w:t>
      </w:r>
      <w:r w:rsidR="00F07295">
        <w:rPr>
          <w:rFonts w:ascii="Arial" w:hAnsi="Arial" w:cs="Arial"/>
          <w:sz w:val="22"/>
          <w:szCs w:val="22"/>
        </w:rPr>
        <w:t>271</w:t>
      </w:r>
      <w:r w:rsidRPr="00D12F4C">
        <w:rPr>
          <w:rFonts w:ascii="Arial" w:hAnsi="Arial" w:cs="Arial"/>
          <w:sz w:val="22"/>
          <w:szCs w:val="22"/>
        </w:rPr>
        <w:t>/202</w:t>
      </w:r>
      <w:r w:rsidR="00F07295">
        <w:rPr>
          <w:rFonts w:ascii="Arial" w:hAnsi="Arial" w:cs="Arial"/>
          <w:sz w:val="22"/>
          <w:szCs w:val="22"/>
        </w:rPr>
        <w:t>3</w:t>
      </w:r>
      <w:r w:rsidRPr="00D12F4C">
        <w:rPr>
          <w:rFonts w:ascii="Arial" w:hAnsi="Arial" w:cs="Arial"/>
          <w:sz w:val="22"/>
          <w:szCs w:val="22"/>
        </w:rPr>
        <w:t>.(XI.</w:t>
      </w:r>
      <w:r w:rsidR="00F07295">
        <w:rPr>
          <w:rFonts w:ascii="Arial" w:hAnsi="Arial" w:cs="Arial"/>
          <w:sz w:val="22"/>
          <w:szCs w:val="22"/>
        </w:rPr>
        <w:t>21</w:t>
      </w:r>
      <w:r w:rsidRPr="00D12F4C">
        <w:rPr>
          <w:rFonts w:ascii="Arial" w:hAnsi="Arial" w:cs="Arial"/>
          <w:sz w:val="22"/>
          <w:szCs w:val="22"/>
        </w:rPr>
        <w:t xml:space="preserve">.) és </w:t>
      </w:r>
      <w:r w:rsidR="00F07295">
        <w:rPr>
          <w:rFonts w:ascii="Arial" w:hAnsi="Arial" w:cs="Arial"/>
          <w:sz w:val="22"/>
          <w:szCs w:val="22"/>
        </w:rPr>
        <w:t>339</w:t>
      </w:r>
      <w:r w:rsidRPr="00D12F4C">
        <w:rPr>
          <w:rFonts w:ascii="Arial" w:hAnsi="Arial" w:cs="Arial"/>
          <w:sz w:val="22"/>
          <w:szCs w:val="22"/>
        </w:rPr>
        <w:t>/202</w:t>
      </w:r>
      <w:r w:rsidR="00F07295">
        <w:rPr>
          <w:rFonts w:ascii="Arial" w:hAnsi="Arial" w:cs="Arial"/>
          <w:sz w:val="22"/>
          <w:szCs w:val="22"/>
        </w:rPr>
        <w:t>4. (</w:t>
      </w:r>
      <w:r w:rsidRPr="00D12F4C">
        <w:rPr>
          <w:rFonts w:ascii="Arial" w:hAnsi="Arial" w:cs="Arial"/>
          <w:sz w:val="22"/>
          <w:szCs w:val="22"/>
        </w:rPr>
        <w:t>X</w:t>
      </w:r>
      <w:r w:rsidR="00F07295">
        <w:rPr>
          <w:rFonts w:ascii="Arial" w:hAnsi="Arial" w:cs="Arial"/>
          <w:sz w:val="22"/>
          <w:szCs w:val="22"/>
        </w:rPr>
        <w:t>II</w:t>
      </w:r>
      <w:r w:rsidRPr="00D12F4C">
        <w:rPr>
          <w:rFonts w:ascii="Arial" w:hAnsi="Arial" w:cs="Arial"/>
          <w:sz w:val="22"/>
          <w:szCs w:val="22"/>
        </w:rPr>
        <w:t>.</w:t>
      </w:r>
      <w:r w:rsidR="00F07295">
        <w:rPr>
          <w:rFonts w:ascii="Arial" w:hAnsi="Arial" w:cs="Arial"/>
          <w:sz w:val="22"/>
          <w:szCs w:val="22"/>
        </w:rPr>
        <w:t>11</w:t>
      </w:r>
      <w:r w:rsidRPr="00D12F4C">
        <w:rPr>
          <w:rFonts w:ascii="Arial" w:hAnsi="Arial" w:cs="Arial"/>
          <w:sz w:val="22"/>
          <w:szCs w:val="22"/>
        </w:rPr>
        <w:t xml:space="preserve">.) önk.-i határozatot </w:t>
      </w:r>
      <w:r w:rsidRPr="00D12F4C">
        <w:rPr>
          <w:rFonts w:ascii="Arial" w:hAnsi="Arial" w:cs="Arial"/>
          <w:i/>
          <w:sz w:val="22"/>
          <w:szCs w:val="22"/>
          <w:u w:val="single"/>
        </w:rPr>
        <w:t>202</w:t>
      </w:r>
      <w:r w:rsidR="00F07295">
        <w:rPr>
          <w:rFonts w:ascii="Arial" w:hAnsi="Arial" w:cs="Arial"/>
          <w:i/>
          <w:sz w:val="22"/>
          <w:szCs w:val="22"/>
          <w:u w:val="single"/>
        </w:rPr>
        <w:t>5</w:t>
      </w:r>
      <w:r w:rsidRPr="00D12F4C">
        <w:rPr>
          <w:rFonts w:ascii="Arial" w:hAnsi="Arial" w:cs="Arial"/>
          <w:i/>
          <w:sz w:val="22"/>
          <w:szCs w:val="22"/>
          <w:u w:val="single"/>
        </w:rPr>
        <w:t xml:space="preserve">. december 31. napjával </w:t>
      </w:r>
      <w:r w:rsidRPr="00D12F4C">
        <w:rPr>
          <w:rFonts w:ascii="Arial" w:hAnsi="Arial" w:cs="Arial"/>
          <w:iCs/>
          <w:sz w:val="22"/>
          <w:szCs w:val="22"/>
        </w:rPr>
        <w:t>hatályon kívül helyezi</w:t>
      </w:r>
      <w:r w:rsidRPr="00D12F4C">
        <w:rPr>
          <w:rFonts w:ascii="Arial" w:hAnsi="Arial" w:cs="Arial"/>
          <w:sz w:val="22"/>
          <w:szCs w:val="22"/>
        </w:rPr>
        <w:t>.</w:t>
      </w:r>
    </w:p>
    <w:p w14:paraId="1049A0CC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701"/>
        <w:rPr>
          <w:rFonts w:ascii="Arial" w:hAnsi="Arial" w:cs="Arial"/>
          <w:i/>
          <w:iCs/>
          <w:sz w:val="22"/>
          <w:szCs w:val="22"/>
        </w:rPr>
      </w:pPr>
    </w:p>
    <w:p w14:paraId="73AA75EB" w14:textId="13646ED6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i/>
          <w:iCs/>
          <w:sz w:val="22"/>
          <w:szCs w:val="22"/>
        </w:rPr>
        <w:t>Határidő:</w:t>
      </w:r>
      <w:r w:rsidRPr="00CF67FD">
        <w:rPr>
          <w:rFonts w:ascii="Arial" w:hAnsi="Arial" w:cs="Arial"/>
          <w:sz w:val="22"/>
          <w:szCs w:val="22"/>
        </w:rPr>
        <w:t xml:space="preserve"> 202</w:t>
      </w:r>
      <w:r w:rsidR="00060527">
        <w:rPr>
          <w:rFonts w:ascii="Arial" w:hAnsi="Arial" w:cs="Arial"/>
          <w:sz w:val="22"/>
          <w:szCs w:val="22"/>
        </w:rPr>
        <w:t>5</w:t>
      </w:r>
      <w:r w:rsidRPr="00CF67FD">
        <w:rPr>
          <w:rFonts w:ascii="Arial" w:hAnsi="Arial" w:cs="Arial"/>
          <w:sz w:val="22"/>
          <w:szCs w:val="22"/>
        </w:rPr>
        <w:t>. december 1</w:t>
      </w:r>
      <w:r w:rsidR="00060527">
        <w:rPr>
          <w:rFonts w:ascii="Arial" w:hAnsi="Arial" w:cs="Arial"/>
          <w:sz w:val="22"/>
          <w:szCs w:val="22"/>
        </w:rPr>
        <w:t>9</w:t>
      </w:r>
      <w:r w:rsidRPr="00CF67FD">
        <w:rPr>
          <w:rFonts w:ascii="Arial" w:hAnsi="Arial" w:cs="Arial"/>
          <w:sz w:val="22"/>
          <w:szCs w:val="22"/>
        </w:rPr>
        <w:t>.</w:t>
      </w:r>
    </w:p>
    <w:p w14:paraId="6D7AA0F8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i/>
          <w:iCs/>
          <w:sz w:val="22"/>
          <w:szCs w:val="22"/>
        </w:rPr>
        <w:t xml:space="preserve">Felelős: </w:t>
      </w:r>
      <w:r w:rsidRPr="00CF67FD">
        <w:rPr>
          <w:rFonts w:ascii="Arial" w:hAnsi="Arial" w:cs="Arial"/>
          <w:sz w:val="22"/>
          <w:szCs w:val="22"/>
        </w:rPr>
        <w:t>dr. Bozsolik Róbert polgármester</w:t>
      </w:r>
    </w:p>
    <w:p w14:paraId="147E39D1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sz w:val="22"/>
          <w:szCs w:val="22"/>
        </w:rPr>
        <w:t xml:space="preserve">               (a szerződés aláírásáért)</w:t>
      </w:r>
    </w:p>
    <w:p w14:paraId="497CB3CF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</w:p>
    <w:p w14:paraId="500ADE78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i/>
          <w:sz w:val="22"/>
          <w:szCs w:val="22"/>
        </w:rPr>
        <w:t>Határozatról értesül:</w:t>
      </w:r>
      <w:r w:rsidRPr="00CF67FD">
        <w:rPr>
          <w:rFonts w:ascii="Arial" w:hAnsi="Arial" w:cs="Arial"/>
          <w:sz w:val="22"/>
          <w:szCs w:val="22"/>
        </w:rPr>
        <w:t xml:space="preserve"> Szűcs Gáborné vállalkozó</w:t>
      </w:r>
    </w:p>
    <w:p w14:paraId="4C058C5E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i/>
          <w:sz w:val="22"/>
          <w:szCs w:val="22"/>
        </w:rPr>
        <w:t xml:space="preserve">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F67FD">
        <w:rPr>
          <w:rFonts w:ascii="Arial" w:hAnsi="Arial" w:cs="Arial"/>
          <w:i/>
          <w:sz w:val="22"/>
          <w:szCs w:val="22"/>
        </w:rPr>
        <w:t xml:space="preserve">   </w:t>
      </w:r>
      <w:r w:rsidRPr="00CF67FD">
        <w:rPr>
          <w:rFonts w:ascii="Arial" w:hAnsi="Arial" w:cs="Arial"/>
          <w:sz w:val="22"/>
          <w:szCs w:val="22"/>
        </w:rPr>
        <w:t>Bátaszéki KÖH pénzügyi iroda</w:t>
      </w:r>
    </w:p>
    <w:p w14:paraId="0BE6C5C6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1843"/>
        <w:rPr>
          <w:rFonts w:ascii="Arial" w:hAnsi="Arial" w:cs="Arial"/>
          <w:sz w:val="22"/>
          <w:szCs w:val="22"/>
        </w:rPr>
      </w:pPr>
      <w:r w:rsidRPr="00CF67FD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F67FD">
        <w:rPr>
          <w:rFonts w:ascii="Arial" w:hAnsi="Arial" w:cs="Arial"/>
          <w:sz w:val="22"/>
          <w:szCs w:val="22"/>
        </w:rPr>
        <w:t xml:space="preserve"> irattár</w:t>
      </w:r>
    </w:p>
    <w:p w14:paraId="2F3DE551" w14:textId="77777777" w:rsidR="003B7173" w:rsidRPr="00CF67FD" w:rsidRDefault="003B7173" w:rsidP="003B717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/>
          <w:iCs/>
          <w:color w:val="FF0000"/>
          <w:sz w:val="22"/>
          <w:szCs w:val="22"/>
        </w:rPr>
      </w:pPr>
    </w:p>
    <w:sectPr w:rsidR="003B7173" w:rsidRPr="00CF67FD" w:rsidSect="007F6B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A84C" w14:textId="77777777" w:rsidR="007F6BC4" w:rsidRDefault="007F6BC4" w:rsidP="007F6BC4">
      <w:r>
        <w:separator/>
      </w:r>
    </w:p>
  </w:endnote>
  <w:endnote w:type="continuationSeparator" w:id="0">
    <w:p w14:paraId="0C4D47D8" w14:textId="77777777" w:rsidR="007F6BC4" w:rsidRDefault="007F6BC4" w:rsidP="007F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44A8A" w14:textId="77777777" w:rsidR="007F6BC4" w:rsidRDefault="007F6BC4" w:rsidP="007F6BC4">
      <w:r>
        <w:separator/>
      </w:r>
    </w:p>
  </w:footnote>
  <w:footnote w:type="continuationSeparator" w:id="0">
    <w:p w14:paraId="18E6F440" w14:textId="77777777" w:rsidR="007F6BC4" w:rsidRDefault="007F6BC4" w:rsidP="007F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8177AD"/>
    <w:multiLevelType w:val="multilevel"/>
    <w:tmpl w:val="67081BC8"/>
    <w:lvl w:ilvl="0">
      <w:start w:val="4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2."/>
      <w:lvlJc w:val="left"/>
      <w:pPr>
        <w:tabs>
          <w:tab w:val="num" w:pos="420"/>
        </w:tabs>
        <w:ind w:left="420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abstractNum w:abstractNumId="4" w15:restartNumberingAfterBreak="0">
    <w:nsid w:val="36701288"/>
    <w:multiLevelType w:val="multilevel"/>
    <w:tmpl w:val="E85A569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abstractNum w:abstractNumId="5" w15:restartNumberingAfterBreak="0">
    <w:nsid w:val="3A9E1023"/>
    <w:multiLevelType w:val="hybridMultilevel"/>
    <w:tmpl w:val="A250644E"/>
    <w:lvl w:ilvl="0" w:tplc="040E0017">
      <w:start w:val="1"/>
      <w:numFmt w:val="lowerLetter"/>
      <w:lvlText w:val="%1)"/>
      <w:lvlJc w:val="left"/>
      <w:pPr>
        <w:ind w:left="2421" w:hanging="360"/>
      </w:pPr>
    </w:lvl>
    <w:lvl w:ilvl="1" w:tplc="040E0019">
      <w:start w:val="1"/>
      <w:numFmt w:val="lowerLetter"/>
      <w:lvlText w:val="%2."/>
      <w:lvlJc w:val="left"/>
      <w:pPr>
        <w:ind w:left="3141" w:hanging="360"/>
      </w:pPr>
    </w:lvl>
    <w:lvl w:ilvl="2" w:tplc="040E001B">
      <w:start w:val="1"/>
      <w:numFmt w:val="lowerRoman"/>
      <w:lvlText w:val="%3."/>
      <w:lvlJc w:val="right"/>
      <w:pPr>
        <w:ind w:left="3861" w:hanging="180"/>
      </w:pPr>
    </w:lvl>
    <w:lvl w:ilvl="3" w:tplc="040E000F">
      <w:start w:val="1"/>
      <w:numFmt w:val="decimal"/>
      <w:lvlText w:val="%4."/>
      <w:lvlJc w:val="left"/>
      <w:pPr>
        <w:ind w:left="4581" w:hanging="360"/>
      </w:pPr>
    </w:lvl>
    <w:lvl w:ilvl="4" w:tplc="040E0019">
      <w:start w:val="1"/>
      <w:numFmt w:val="lowerLetter"/>
      <w:lvlText w:val="%5."/>
      <w:lvlJc w:val="left"/>
      <w:pPr>
        <w:ind w:left="5301" w:hanging="360"/>
      </w:pPr>
    </w:lvl>
    <w:lvl w:ilvl="5" w:tplc="040E001B">
      <w:start w:val="1"/>
      <w:numFmt w:val="lowerRoman"/>
      <w:lvlText w:val="%6."/>
      <w:lvlJc w:val="right"/>
      <w:pPr>
        <w:ind w:left="6021" w:hanging="180"/>
      </w:pPr>
    </w:lvl>
    <w:lvl w:ilvl="6" w:tplc="040E000F">
      <w:start w:val="1"/>
      <w:numFmt w:val="decimal"/>
      <w:lvlText w:val="%7."/>
      <w:lvlJc w:val="left"/>
      <w:pPr>
        <w:ind w:left="6741" w:hanging="360"/>
      </w:pPr>
    </w:lvl>
    <w:lvl w:ilvl="7" w:tplc="040E0019">
      <w:start w:val="1"/>
      <w:numFmt w:val="lowerLetter"/>
      <w:lvlText w:val="%8."/>
      <w:lvlJc w:val="left"/>
      <w:pPr>
        <w:ind w:left="7461" w:hanging="360"/>
      </w:pPr>
    </w:lvl>
    <w:lvl w:ilvl="8" w:tplc="040E001B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4AAD"/>
    <w:multiLevelType w:val="multilevel"/>
    <w:tmpl w:val="F0B04650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abstractNum w:abstractNumId="9" w15:restartNumberingAfterBreak="0">
    <w:nsid w:val="6F1E120A"/>
    <w:multiLevelType w:val="hybridMultilevel"/>
    <w:tmpl w:val="38A0BAF2"/>
    <w:lvl w:ilvl="0" w:tplc="99583F42">
      <w:start w:val="1"/>
      <w:numFmt w:val="lowerLetter"/>
      <w:lvlText w:val="%1.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4B19"/>
    <w:rsid w:val="00060527"/>
    <w:rsid w:val="00095549"/>
    <w:rsid w:val="000A138D"/>
    <w:rsid w:val="000B204E"/>
    <w:rsid w:val="000B7D1B"/>
    <w:rsid w:val="000D1D4E"/>
    <w:rsid w:val="000E1B63"/>
    <w:rsid w:val="00113DAE"/>
    <w:rsid w:val="001171AB"/>
    <w:rsid w:val="00150082"/>
    <w:rsid w:val="0017486C"/>
    <w:rsid w:val="00182DAD"/>
    <w:rsid w:val="001D3DD9"/>
    <w:rsid w:val="001E1052"/>
    <w:rsid w:val="001F14A6"/>
    <w:rsid w:val="0021070F"/>
    <w:rsid w:val="00217B18"/>
    <w:rsid w:val="0025548B"/>
    <w:rsid w:val="002654BE"/>
    <w:rsid w:val="00273F85"/>
    <w:rsid w:val="0027452F"/>
    <w:rsid w:val="002A289B"/>
    <w:rsid w:val="002B3C68"/>
    <w:rsid w:val="002C1D52"/>
    <w:rsid w:val="002D06F0"/>
    <w:rsid w:val="002E5B91"/>
    <w:rsid w:val="002F0CDD"/>
    <w:rsid w:val="00301EBB"/>
    <w:rsid w:val="00302C4B"/>
    <w:rsid w:val="00310CE9"/>
    <w:rsid w:val="0032011E"/>
    <w:rsid w:val="0032605A"/>
    <w:rsid w:val="00332C16"/>
    <w:rsid w:val="003642BC"/>
    <w:rsid w:val="00385494"/>
    <w:rsid w:val="003B349E"/>
    <w:rsid w:val="003B7173"/>
    <w:rsid w:val="003D20AE"/>
    <w:rsid w:val="003D6177"/>
    <w:rsid w:val="003E65AE"/>
    <w:rsid w:val="003F3BDB"/>
    <w:rsid w:val="003F5633"/>
    <w:rsid w:val="00401152"/>
    <w:rsid w:val="00405270"/>
    <w:rsid w:val="0042566B"/>
    <w:rsid w:val="004400D8"/>
    <w:rsid w:val="0044168E"/>
    <w:rsid w:val="00446507"/>
    <w:rsid w:val="004A09E0"/>
    <w:rsid w:val="004E04CF"/>
    <w:rsid w:val="005009E1"/>
    <w:rsid w:val="00517148"/>
    <w:rsid w:val="00523FB3"/>
    <w:rsid w:val="00562CD9"/>
    <w:rsid w:val="00583BCD"/>
    <w:rsid w:val="00593729"/>
    <w:rsid w:val="005B2439"/>
    <w:rsid w:val="005C6EB8"/>
    <w:rsid w:val="005E220A"/>
    <w:rsid w:val="005E7A3E"/>
    <w:rsid w:val="005F683B"/>
    <w:rsid w:val="00671C5E"/>
    <w:rsid w:val="006C2F4C"/>
    <w:rsid w:val="006D0A31"/>
    <w:rsid w:val="006D343F"/>
    <w:rsid w:val="006D5DC7"/>
    <w:rsid w:val="007359DF"/>
    <w:rsid w:val="007557E4"/>
    <w:rsid w:val="0075743F"/>
    <w:rsid w:val="007737A7"/>
    <w:rsid w:val="00774D0C"/>
    <w:rsid w:val="00796729"/>
    <w:rsid w:val="007D779B"/>
    <w:rsid w:val="007F3F46"/>
    <w:rsid w:val="007F6BC4"/>
    <w:rsid w:val="008854C5"/>
    <w:rsid w:val="008C4F12"/>
    <w:rsid w:val="008D3905"/>
    <w:rsid w:val="009071CA"/>
    <w:rsid w:val="00947AFA"/>
    <w:rsid w:val="009663F9"/>
    <w:rsid w:val="009B1D9E"/>
    <w:rsid w:val="009F07CB"/>
    <w:rsid w:val="00A00EF9"/>
    <w:rsid w:val="00A45377"/>
    <w:rsid w:val="00A52024"/>
    <w:rsid w:val="00A56EBB"/>
    <w:rsid w:val="00A73F9F"/>
    <w:rsid w:val="00A939D7"/>
    <w:rsid w:val="00A9447E"/>
    <w:rsid w:val="00AA5775"/>
    <w:rsid w:val="00AC2A81"/>
    <w:rsid w:val="00AC374F"/>
    <w:rsid w:val="00AC3BDD"/>
    <w:rsid w:val="00B00C64"/>
    <w:rsid w:val="00B56D7C"/>
    <w:rsid w:val="00B75C1C"/>
    <w:rsid w:val="00BA6C79"/>
    <w:rsid w:val="00BB1F10"/>
    <w:rsid w:val="00BD6991"/>
    <w:rsid w:val="00BE4DF2"/>
    <w:rsid w:val="00C4593A"/>
    <w:rsid w:val="00CA03A6"/>
    <w:rsid w:val="00CA7043"/>
    <w:rsid w:val="00CB5D52"/>
    <w:rsid w:val="00CC22B9"/>
    <w:rsid w:val="00CC6103"/>
    <w:rsid w:val="00CE1141"/>
    <w:rsid w:val="00CE351B"/>
    <w:rsid w:val="00CE4798"/>
    <w:rsid w:val="00CE4908"/>
    <w:rsid w:val="00CE6B55"/>
    <w:rsid w:val="00CE7ED4"/>
    <w:rsid w:val="00CF0BCE"/>
    <w:rsid w:val="00CF67FD"/>
    <w:rsid w:val="00D04C18"/>
    <w:rsid w:val="00D12B25"/>
    <w:rsid w:val="00D12F4C"/>
    <w:rsid w:val="00D42885"/>
    <w:rsid w:val="00D450D0"/>
    <w:rsid w:val="00D453DA"/>
    <w:rsid w:val="00D51168"/>
    <w:rsid w:val="00D75943"/>
    <w:rsid w:val="00D779D5"/>
    <w:rsid w:val="00DA5EEA"/>
    <w:rsid w:val="00E14821"/>
    <w:rsid w:val="00E15CF3"/>
    <w:rsid w:val="00E9172D"/>
    <w:rsid w:val="00EA1133"/>
    <w:rsid w:val="00EA7426"/>
    <w:rsid w:val="00ED4DCE"/>
    <w:rsid w:val="00F07295"/>
    <w:rsid w:val="00F1146B"/>
    <w:rsid w:val="00F25304"/>
    <w:rsid w:val="00F274CA"/>
    <w:rsid w:val="00F86990"/>
    <w:rsid w:val="00F9715C"/>
    <w:rsid w:val="00FC1B22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CEB4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3F85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C374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C374F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F6B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BC4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F6B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6BC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133</cp:revision>
  <dcterms:created xsi:type="dcterms:W3CDTF">2020-08-05T07:06:00Z</dcterms:created>
  <dcterms:modified xsi:type="dcterms:W3CDTF">2025-10-22T07:52:00Z</dcterms:modified>
</cp:coreProperties>
</file>