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D923E" w14:textId="77777777" w:rsidR="00DA5EEA" w:rsidRPr="003B49CC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3B49CC">
        <w:rPr>
          <w:i/>
          <w:color w:val="3366FF"/>
          <w:sz w:val="20"/>
          <w:highlight w:val="green"/>
        </w:rPr>
        <w:t>A határozati javaslat elfogadásához</w:t>
      </w:r>
    </w:p>
    <w:p w14:paraId="42B0273F" w14:textId="77777777" w:rsidR="00DA5EEA" w:rsidRPr="003B49CC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3B49CC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3B49CC">
        <w:rPr>
          <w:i/>
          <w:color w:val="3366FF"/>
          <w:sz w:val="20"/>
          <w:highlight w:val="green"/>
        </w:rPr>
        <w:t xml:space="preserve"> többség szükséges, </w:t>
      </w:r>
    </w:p>
    <w:p w14:paraId="7ADE63BD" w14:textId="77777777" w:rsidR="00DA5EEA" w:rsidRPr="00ED4DCE" w:rsidRDefault="00DA5EEA" w:rsidP="009071CA">
      <w:pPr>
        <w:jc w:val="right"/>
        <w:rPr>
          <w:color w:val="3366FF"/>
        </w:rPr>
      </w:pPr>
      <w:proofErr w:type="gramStart"/>
      <w:r w:rsidRPr="003B49CC">
        <w:rPr>
          <w:i/>
          <w:color w:val="3366FF"/>
          <w:sz w:val="20"/>
          <w:highlight w:val="green"/>
        </w:rPr>
        <w:t>az</w:t>
      </w:r>
      <w:proofErr w:type="gramEnd"/>
      <w:r w:rsidRPr="003B49CC">
        <w:rPr>
          <w:i/>
          <w:color w:val="3366FF"/>
          <w:sz w:val="20"/>
          <w:highlight w:val="green"/>
        </w:rPr>
        <w:t xml:space="preserve"> előterjesztés </w:t>
      </w:r>
      <w:r w:rsidRPr="003B49CC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3B49CC">
        <w:rPr>
          <w:i/>
          <w:color w:val="3366FF"/>
          <w:sz w:val="20"/>
          <w:highlight w:val="green"/>
        </w:rPr>
        <w:t>!</w:t>
      </w:r>
      <w:r w:rsidR="009071CA" w:rsidRPr="00ED4DCE">
        <w:rPr>
          <w:color w:val="3366FF"/>
        </w:rPr>
        <w:t xml:space="preserve"> </w:t>
      </w:r>
    </w:p>
    <w:p w14:paraId="40A55148" w14:textId="77777777" w:rsidR="00DA5EEA" w:rsidRPr="00ED4DCE" w:rsidRDefault="00DA5EEA" w:rsidP="00DA5EEA">
      <w:pPr>
        <w:rPr>
          <w:color w:val="3366FF"/>
        </w:rPr>
      </w:pPr>
    </w:p>
    <w:p w14:paraId="212C084E" w14:textId="797BBBFA" w:rsidR="00DA5EEA" w:rsidRPr="00ED4DCE" w:rsidRDefault="00950A1B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 w:rsidRPr="00950A1B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220.</w:t>
      </w:r>
      <w:r w:rsidR="00DA5EEA" w:rsidRPr="00950A1B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 számú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 előterjesztés</w:t>
      </w:r>
    </w:p>
    <w:p w14:paraId="31476750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2570A978" w14:textId="1428DDE9" w:rsidR="008A47FF" w:rsidRPr="008A47FF" w:rsidRDefault="008A47FF" w:rsidP="008A47FF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8A47FF">
        <w:rPr>
          <w:rFonts w:ascii="Arial" w:hAnsi="Arial" w:cs="Arial"/>
          <w:color w:val="3366FF"/>
          <w:sz w:val="22"/>
          <w:szCs w:val="22"/>
        </w:rPr>
        <w:t xml:space="preserve">Bátaszék Város Önkormányzat Képviselő-testületének 2025. </w:t>
      </w:r>
      <w:r w:rsidR="00F46654">
        <w:rPr>
          <w:rFonts w:ascii="Arial" w:hAnsi="Arial" w:cs="Arial"/>
          <w:color w:val="3366FF"/>
          <w:sz w:val="22"/>
          <w:szCs w:val="22"/>
        </w:rPr>
        <w:t>november 26</w:t>
      </w:r>
      <w:r w:rsidR="00322FDB">
        <w:rPr>
          <w:rFonts w:ascii="Arial" w:hAnsi="Arial" w:cs="Arial"/>
          <w:color w:val="3366FF"/>
          <w:sz w:val="22"/>
          <w:szCs w:val="22"/>
        </w:rPr>
        <w:t>-</w:t>
      </w:r>
      <w:r w:rsidR="00F46654">
        <w:rPr>
          <w:rFonts w:ascii="Arial" w:hAnsi="Arial" w:cs="Arial"/>
          <w:color w:val="3366FF"/>
          <w:sz w:val="22"/>
          <w:szCs w:val="22"/>
        </w:rPr>
        <w:t>á</w:t>
      </w:r>
      <w:r w:rsidRPr="008A47FF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60E9710F" w14:textId="7DE50EBF" w:rsidR="009B5D35" w:rsidRPr="009B5D35" w:rsidRDefault="00F46654" w:rsidP="008A47FF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</w:t>
      </w:r>
      <w:r w:rsidR="008A3084">
        <w:rPr>
          <w:rFonts w:ascii="Arial" w:hAnsi="Arial" w:cs="Arial"/>
          <w:color w:val="3366FF"/>
          <w:sz w:val="22"/>
          <w:szCs w:val="22"/>
        </w:rPr>
        <w:t xml:space="preserve"> </w:t>
      </w:r>
      <w:r w:rsidR="008A47FF" w:rsidRPr="008A47FF">
        <w:rPr>
          <w:rFonts w:ascii="Arial" w:hAnsi="Arial" w:cs="Arial"/>
          <w:color w:val="3366FF"/>
          <w:sz w:val="22"/>
          <w:szCs w:val="22"/>
        </w:rPr>
        <w:t>órakor megtartandó ülésére</w:t>
      </w:r>
    </w:p>
    <w:p w14:paraId="76A33113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6D9EA3EE" w14:textId="41BE1491" w:rsidR="009B5D35" w:rsidRPr="0030485D" w:rsidRDefault="00F46654" w:rsidP="009B5D35">
      <w:pPr>
        <w:widowControl w:val="0"/>
        <w:tabs>
          <w:tab w:val="left" w:pos="360"/>
        </w:tabs>
        <w:jc w:val="center"/>
        <w:rPr>
          <w:rFonts w:ascii="Arial" w:eastAsia="Calibri" w:hAnsi="Arial" w:cs="Arial"/>
          <w:iCs/>
          <w:color w:val="3366FF"/>
          <w:sz w:val="32"/>
          <w:szCs w:val="32"/>
          <w:u w:val="single"/>
          <w:lang w:eastAsia="en-US"/>
        </w:rPr>
      </w:pPr>
      <w:r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>Sümegi magánkönyvtár felajánlás</w:t>
      </w:r>
      <w:r w:rsidR="00B27678"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>ának elfogadása</w:t>
      </w:r>
    </w:p>
    <w:p w14:paraId="7A03CF61" w14:textId="77777777" w:rsidR="009B5D35" w:rsidRDefault="009B5D35" w:rsidP="009B5D35">
      <w:pPr>
        <w:jc w:val="center"/>
        <w:rPr>
          <w:rFonts w:ascii="Arial" w:hAnsi="Arial" w:cs="Arial"/>
          <w:i/>
          <w:color w:val="3366FF"/>
          <w:u w:val="single"/>
          <w:lang w:eastAsia="hu-HU"/>
        </w:rPr>
      </w:pPr>
    </w:p>
    <w:p w14:paraId="7F37A80E" w14:textId="77777777" w:rsidR="009B5D35" w:rsidRDefault="009B5D35" w:rsidP="009B5D35">
      <w:pPr>
        <w:tabs>
          <w:tab w:val="left" w:pos="567"/>
          <w:tab w:val="left" w:pos="6237"/>
        </w:tabs>
        <w:jc w:val="both"/>
        <w:rPr>
          <w:rFonts w:ascii="Arial" w:hAnsi="Arial" w:cs="Arial"/>
          <w:b/>
          <w:bCs/>
          <w:i/>
          <w:iCs/>
          <w:color w:val="3366FF"/>
          <w:u w:val="single"/>
          <w:lang w:eastAsia="hu-H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610"/>
      </w:tblGrid>
      <w:tr w:rsidR="009B5D35" w14:paraId="747F758B" w14:textId="77777777" w:rsidTr="00780F6A">
        <w:trPr>
          <w:trHeight w:val="1574"/>
          <w:jc w:val="center"/>
        </w:trPr>
        <w:tc>
          <w:tcPr>
            <w:tcW w:w="8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372FFA" w14:textId="77777777" w:rsidR="009B5D35" w:rsidRDefault="009B5D35" w:rsidP="00780F6A">
            <w:pPr>
              <w:tabs>
                <w:tab w:val="left" w:pos="1843"/>
              </w:tabs>
              <w:snapToGrid w:val="0"/>
              <w:spacing w:line="254" w:lineRule="auto"/>
              <w:jc w:val="both"/>
              <w:rPr>
                <w:rFonts w:ascii="Arial" w:hAnsi="Arial" w:cs="Arial"/>
                <w:b/>
                <w:bCs/>
                <w:color w:val="3366FF"/>
                <w:u w:val="single"/>
              </w:rPr>
            </w:pPr>
          </w:p>
          <w:p w14:paraId="01384C49" w14:textId="45644ECD" w:rsidR="009B5D35" w:rsidRPr="007D49EA" w:rsidRDefault="009B5D35" w:rsidP="00780F6A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7D49EA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B8437D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="00B8437D" w:rsidRPr="00B8437D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Dr. Bozsolik Róbert polgármester</w:t>
            </w:r>
          </w:p>
          <w:p w14:paraId="67D3446A" w14:textId="77777777" w:rsidR="009B5D35" w:rsidRPr="007D49EA" w:rsidRDefault="009B5D35" w:rsidP="00780F6A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EF483AE" w14:textId="57149040" w:rsidR="009B5D35" w:rsidRPr="00B8437D" w:rsidRDefault="009B5D35" w:rsidP="00780F6A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7D49EA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Készítette:</w:t>
            </w:r>
            <w:r w:rsidRPr="00277A88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</w:rPr>
              <w:t xml:space="preserve"> </w:t>
            </w:r>
            <w:r w:rsidR="00B8437D" w:rsidRPr="00B8437D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dr. </w:t>
            </w:r>
            <w:r w:rsidR="002922BD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Beke-</w:t>
            </w:r>
            <w:r w:rsidR="00B8437D" w:rsidRPr="00B8437D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Buzás</w:t>
            </w:r>
            <w:r w:rsidR="002922BD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Zsófia </w:t>
            </w:r>
            <w:r w:rsidR="000B7697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kirendeltségvezető</w:t>
            </w:r>
          </w:p>
          <w:p w14:paraId="603BC1A0" w14:textId="5CF4B69B" w:rsidR="00277A88" w:rsidRDefault="00277A88" w:rsidP="00780F6A">
            <w:pPr>
              <w:spacing w:line="254" w:lineRule="auto"/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                  </w:t>
            </w:r>
          </w:p>
          <w:p w14:paraId="5EC7FBC1" w14:textId="71346D4A" w:rsidR="009B5D35" w:rsidRPr="00277A88" w:rsidRDefault="009B5D35" w:rsidP="00780F6A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7D49E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</w:t>
            </w:r>
            <w:r w:rsidR="00277A88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vényességi ellenőrzést végezte:</w:t>
            </w:r>
            <w:r w:rsidR="00277A88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Kondriczné dr. Varga Erzsébet jegyző</w:t>
            </w:r>
          </w:p>
          <w:p w14:paraId="4013A8B2" w14:textId="4D3B7B52" w:rsidR="008953BE" w:rsidRDefault="008953BE" w:rsidP="00780F6A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</w:p>
          <w:p w14:paraId="536F5F9D" w14:textId="4C4BE8E5" w:rsidR="008953BE" w:rsidRPr="008953BE" w:rsidRDefault="008953BE" w:rsidP="00780F6A">
            <w:pPr>
              <w:spacing w:line="254" w:lineRule="auto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8953B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0AC5961E" w14:textId="77777777" w:rsidR="008A47FF" w:rsidRDefault="00F46654" w:rsidP="00DD6628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>KOIS Bizottság 2025.11</w:t>
            </w:r>
            <w:r w:rsidR="008C0DB5" w:rsidRPr="00B9338B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.2</w:t>
            </w:r>
            <w:r w:rsidR="00950A1B">
              <w:rPr>
                <w:rFonts w:ascii="Arial" w:hAnsi="Arial" w:cs="Arial"/>
                <w:bCs/>
                <w:color w:val="3366FF"/>
                <w:sz w:val="22"/>
                <w:szCs w:val="22"/>
              </w:rPr>
              <w:t>4</w:t>
            </w:r>
            <w:r w:rsidR="008C0DB5" w:rsidRPr="00B9338B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  <w:p w14:paraId="455BF980" w14:textId="02089F12" w:rsidR="00DD6628" w:rsidRDefault="00DD6628" w:rsidP="00DD6628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>PG Bizottság 2025.11.25.</w:t>
            </w:r>
            <w:bookmarkStart w:id="0" w:name="_GoBack"/>
            <w:bookmarkEnd w:id="0"/>
          </w:p>
        </w:tc>
      </w:tr>
    </w:tbl>
    <w:p w14:paraId="58CD51BA" w14:textId="77777777" w:rsidR="009B5D35" w:rsidRDefault="009B5D35" w:rsidP="009B5D35">
      <w:pPr>
        <w:tabs>
          <w:tab w:val="left" w:pos="540"/>
        </w:tabs>
        <w:jc w:val="both"/>
        <w:rPr>
          <w:rFonts w:ascii="Arial" w:hAnsi="Arial" w:cs="Arial"/>
          <w:b/>
          <w:i/>
          <w:lang w:eastAsia="hu-HU"/>
        </w:rPr>
      </w:pPr>
    </w:p>
    <w:p w14:paraId="5A31E410" w14:textId="77777777" w:rsidR="006274C1" w:rsidRDefault="006274C1" w:rsidP="009B5D35">
      <w:pPr>
        <w:tabs>
          <w:tab w:val="left" w:pos="540"/>
        </w:tabs>
        <w:jc w:val="both"/>
        <w:rPr>
          <w:rFonts w:ascii="Arial" w:hAnsi="Arial" w:cs="Arial"/>
          <w:b/>
          <w:iCs/>
          <w:sz w:val="22"/>
          <w:szCs w:val="22"/>
          <w:lang w:eastAsia="hu-HU"/>
        </w:rPr>
      </w:pPr>
    </w:p>
    <w:p w14:paraId="042C1D0F" w14:textId="150A24B8" w:rsidR="008953BE" w:rsidRDefault="008953BE" w:rsidP="008953BE">
      <w:pPr>
        <w:tabs>
          <w:tab w:val="left" w:pos="540"/>
        </w:tabs>
        <w:jc w:val="both"/>
        <w:rPr>
          <w:rFonts w:ascii="Arial" w:hAnsi="Arial" w:cs="Arial"/>
          <w:b/>
          <w:iCs/>
          <w:sz w:val="22"/>
          <w:szCs w:val="22"/>
          <w:lang w:eastAsia="hu-HU"/>
        </w:rPr>
      </w:pPr>
      <w:r>
        <w:rPr>
          <w:rFonts w:ascii="Arial" w:hAnsi="Arial" w:cs="Arial"/>
          <w:b/>
          <w:iCs/>
          <w:sz w:val="22"/>
          <w:szCs w:val="22"/>
          <w:lang w:eastAsia="hu-HU"/>
        </w:rPr>
        <w:t>Tisztelt Képviselő-testület!</w:t>
      </w:r>
    </w:p>
    <w:p w14:paraId="412F6DBA" w14:textId="53914BF7" w:rsidR="00CE6435" w:rsidRPr="00833DEC" w:rsidRDefault="00CE6435" w:rsidP="008953BE">
      <w:pPr>
        <w:tabs>
          <w:tab w:val="left" w:pos="540"/>
        </w:tabs>
        <w:jc w:val="both"/>
        <w:rPr>
          <w:rFonts w:ascii="Arial" w:hAnsi="Arial" w:cs="Arial"/>
          <w:b/>
          <w:iCs/>
          <w:sz w:val="22"/>
          <w:szCs w:val="22"/>
          <w:lang w:eastAsia="hu-HU"/>
        </w:rPr>
      </w:pPr>
    </w:p>
    <w:p w14:paraId="3F870D6C" w14:textId="3E9FE59A" w:rsidR="005346C5" w:rsidRPr="005346C5" w:rsidRDefault="00DB421F" w:rsidP="001B2839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5346C5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Sümegi József, a Bátaszéki II. Géza Gimnázium igazgatója megkereste Bátaszék Város Önkormányzatának Képviselő-testületét abból a célból, hogy a 2025-2026-os tanév befejezésével történő nyugdíjba vonulását követően </w:t>
      </w:r>
      <w:r w:rsidRPr="005346C5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 xml:space="preserve">felajánlja </w:t>
      </w:r>
      <w:r w:rsidR="005346C5" w:rsidRPr="005346C5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>Bátaszék Városának a tulajdonában lévő</w:t>
      </w:r>
      <w:r w:rsidRPr="005346C5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 xml:space="preserve"> </w:t>
      </w:r>
      <w:r w:rsidR="005346C5" w:rsidRPr="005346C5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>magánkönyvtárát,</w:t>
      </w:r>
      <w:r w:rsidR="005346C5" w:rsidRPr="005346C5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amely </w:t>
      </w:r>
      <w:r w:rsidR="005346C5" w:rsidRPr="005346C5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 xml:space="preserve">kb. 80 folyóméter könyv és 5 folyóméter kézirat </w:t>
      </w:r>
      <w:r w:rsidR="005346C5" w:rsidRPr="005346C5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anyagot tartalmaz. A válogatott könyvanyag elsősorban </w:t>
      </w:r>
      <w:r w:rsidR="005346C5" w:rsidRPr="005346C5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>Bátaszék és környékének történetéhez</w:t>
      </w:r>
      <w:r w:rsidR="005346C5" w:rsidRPr="005346C5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kapcsolódik, olyan </w:t>
      </w:r>
      <w:proofErr w:type="spellStart"/>
      <w:r w:rsidR="005346C5" w:rsidRPr="005346C5">
        <w:rPr>
          <w:rFonts w:ascii="Arial" w:hAnsi="Arial" w:cs="Arial"/>
          <w:bCs/>
          <w:kern w:val="36"/>
          <w:sz w:val="22"/>
          <w:szCs w:val="22"/>
          <w:lang w:eastAsia="hu-HU"/>
        </w:rPr>
        <w:t>különgyűjtemény</w:t>
      </w:r>
      <w:proofErr w:type="spellEnd"/>
      <w:r w:rsidR="005346C5" w:rsidRPr="005346C5">
        <w:rPr>
          <w:rFonts w:ascii="Arial" w:hAnsi="Arial" w:cs="Arial"/>
          <w:bCs/>
          <w:kern w:val="36"/>
          <w:sz w:val="22"/>
          <w:szCs w:val="22"/>
          <w:lang w:eastAsia="hu-HU"/>
        </w:rPr>
        <w:t>, amelynek együtt kellene maradnia és szolgálnia a múlt iránt érdeklődő kutatók, lokálpatrióta érdeklődők tudományos igényeit.</w:t>
      </w:r>
      <w:r w:rsidR="005346C5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</w:t>
      </w:r>
      <w:r w:rsidR="001B2839" w:rsidRPr="005346C5">
        <w:rPr>
          <w:rFonts w:ascii="Arial" w:hAnsi="Arial" w:cs="Arial"/>
          <w:bCs/>
          <w:kern w:val="36"/>
          <w:sz w:val="22"/>
          <w:szCs w:val="22"/>
          <w:lang w:eastAsia="hu-HU"/>
        </w:rPr>
        <w:t>A könyv- és kéziratgyűjtemény jelenleg az igazgatói irodában került tárolásra, azonban onnan a nyugdíjba vonuláskor ki kell költöztetni.</w:t>
      </w:r>
    </w:p>
    <w:p w14:paraId="1FDD7550" w14:textId="0DEA3703" w:rsidR="005346C5" w:rsidRPr="005346C5" w:rsidRDefault="005346C5" w:rsidP="008953BE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</w:p>
    <w:p w14:paraId="2B63758F" w14:textId="09A20E0C" w:rsidR="008953BE" w:rsidRPr="001A43C3" w:rsidRDefault="005346C5" w:rsidP="005346C5">
      <w:pPr>
        <w:tabs>
          <w:tab w:val="left" w:pos="540"/>
        </w:tabs>
        <w:jc w:val="both"/>
        <w:rPr>
          <w:rFonts w:ascii="Arial" w:hAnsi="Arial" w:cs="Arial"/>
          <w:iCs/>
          <w:sz w:val="22"/>
          <w:szCs w:val="22"/>
          <w:lang w:eastAsia="hu-HU"/>
        </w:rPr>
      </w:pPr>
      <w:r w:rsidRPr="005346C5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Javaslatunk, hogy fogadjuk el a felajánlást </w:t>
      </w:r>
      <w:r w:rsidRPr="005346C5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>ajándékozási szerződés</w:t>
      </w:r>
      <w:r w:rsidRPr="005346C5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formájában, és a </w:t>
      </w:r>
      <w:r w:rsidR="006E261A">
        <w:rPr>
          <w:rFonts w:ascii="Arial" w:hAnsi="Arial" w:cs="Arial"/>
          <w:bCs/>
          <w:kern w:val="36"/>
          <w:sz w:val="22"/>
          <w:szCs w:val="22"/>
          <w:lang w:eastAsia="hu-HU"/>
        </w:rPr>
        <w:t>magángyűjtemény</w:t>
      </w:r>
      <w:r w:rsidRPr="005346C5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jövő év nyarán a </w:t>
      </w:r>
      <w:r w:rsidRPr="005346C5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>Számvevőség épületében</w:t>
      </w:r>
      <w:r w:rsidRPr="005346C5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(7140 Bátaszék, Budai u. 3. szám alatt) kerüljön elhelyezésre.</w:t>
      </w:r>
      <w:r w:rsidR="008B2EDC" w:rsidRPr="005346C5">
        <w:rPr>
          <w:rFonts w:ascii="Arial" w:hAnsi="Arial" w:cs="Arial"/>
          <w:iCs/>
          <w:sz w:val="22"/>
          <w:szCs w:val="22"/>
          <w:lang w:eastAsia="hu-HU"/>
        </w:rPr>
        <w:t xml:space="preserve"> </w:t>
      </w:r>
      <w:r w:rsidR="00784366" w:rsidRPr="001A43C3">
        <w:rPr>
          <w:rFonts w:ascii="Arial" w:hAnsi="Arial" w:cs="Arial"/>
          <w:iCs/>
          <w:sz w:val="22"/>
          <w:szCs w:val="22"/>
          <w:lang w:eastAsia="hu-HU"/>
        </w:rPr>
        <w:t xml:space="preserve">Az önkormányzat vállalja a gyűjtemény elhelyezésére és értékőrző tárolására alkalmas és méltó kiállító hely létrehozása céljából </w:t>
      </w:r>
      <w:r w:rsidR="00F46478" w:rsidRPr="001A43C3">
        <w:rPr>
          <w:rFonts w:ascii="Arial" w:hAnsi="Arial" w:cs="Arial"/>
          <w:iCs/>
          <w:sz w:val="22"/>
          <w:szCs w:val="22"/>
          <w:lang w:eastAsia="hu-HU"/>
        </w:rPr>
        <w:t>85</w:t>
      </w:r>
      <w:r w:rsidR="00784366" w:rsidRPr="001A43C3">
        <w:rPr>
          <w:rFonts w:ascii="Arial" w:hAnsi="Arial" w:cs="Arial"/>
          <w:iCs/>
          <w:sz w:val="22"/>
          <w:szCs w:val="22"/>
          <w:lang w:eastAsia="hu-HU"/>
        </w:rPr>
        <w:t xml:space="preserve"> </w:t>
      </w:r>
      <w:r w:rsidR="00F46478" w:rsidRPr="001A43C3">
        <w:rPr>
          <w:rFonts w:ascii="Arial" w:hAnsi="Arial" w:cs="Arial"/>
          <w:iCs/>
          <w:sz w:val="22"/>
          <w:szCs w:val="22"/>
          <w:lang w:eastAsia="hu-HU"/>
        </w:rPr>
        <w:t>irat</w:t>
      </w:r>
      <w:r w:rsidR="00784366" w:rsidRPr="001A43C3">
        <w:rPr>
          <w:rFonts w:ascii="Arial" w:hAnsi="Arial" w:cs="Arial"/>
          <w:iCs/>
          <w:sz w:val="22"/>
          <w:szCs w:val="22"/>
          <w:lang w:eastAsia="hu-HU"/>
        </w:rPr>
        <w:t>folyóméter</w:t>
      </w:r>
      <w:r w:rsidR="00F46478" w:rsidRPr="001A43C3">
        <w:rPr>
          <w:rFonts w:ascii="Arial" w:hAnsi="Arial" w:cs="Arial"/>
          <w:iCs/>
          <w:sz w:val="22"/>
          <w:szCs w:val="22"/>
          <w:lang w:eastAsia="hu-HU"/>
        </w:rPr>
        <w:t xml:space="preserve"> elhelyezésére alkalmas</w:t>
      </w:r>
      <w:r w:rsidR="00784366" w:rsidRPr="001A43C3">
        <w:rPr>
          <w:rFonts w:ascii="Arial" w:hAnsi="Arial" w:cs="Arial"/>
          <w:iCs/>
          <w:sz w:val="22"/>
          <w:szCs w:val="22"/>
          <w:lang w:eastAsia="hu-HU"/>
        </w:rPr>
        <w:t xml:space="preserve"> polc tárolóhely biztosítását.</w:t>
      </w:r>
    </w:p>
    <w:p w14:paraId="21E2872B" w14:textId="0A6840CF" w:rsidR="00B27678" w:rsidRDefault="00B27678" w:rsidP="005346C5">
      <w:pPr>
        <w:tabs>
          <w:tab w:val="left" w:pos="540"/>
        </w:tabs>
        <w:jc w:val="both"/>
        <w:rPr>
          <w:rFonts w:ascii="Arial" w:hAnsi="Arial" w:cs="Arial"/>
          <w:iCs/>
          <w:sz w:val="22"/>
          <w:szCs w:val="22"/>
          <w:lang w:eastAsia="hu-HU"/>
        </w:rPr>
      </w:pPr>
    </w:p>
    <w:p w14:paraId="5C22031F" w14:textId="460451DA" w:rsidR="00B27678" w:rsidRPr="005346C5" w:rsidRDefault="00B27678" w:rsidP="00B27678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>
        <w:rPr>
          <w:rFonts w:ascii="Arial" w:hAnsi="Arial" w:cs="Arial"/>
          <w:bCs/>
          <w:kern w:val="36"/>
          <w:sz w:val="22"/>
          <w:szCs w:val="22"/>
          <w:lang w:eastAsia="hu-HU"/>
        </w:rPr>
        <w:t>Igazgató Úr megkeresése, illetve az ajándékozási szerződés tervezete jelen előterjesztés mellékletét képezi.</w:t>
      </w:r>
    </w:p>
    <w:p w14:paraId="13A268F0" w14:textId="77777777" w:rsidR="00CB0C81" w:rsidRPr="005346C5" w:rsidRDefault="00CB0C81" w:rsidP="008953BE">
      <w:pPr>
        <w:tabs>
          <w:tab w:val="left" w:pos="540"/>
        </w:tabs>
        <w:jc w:val="both"/>
        <w:rPr>
          <w:rFonts w:ascii="Arial" w:hAnsi="Arial" w:cs="Arial"/>
          <w:b/>
          <w:i/>
          <w:sz w:val="22"/>
          <w:szCs w:val="22"/>
          <w:lang w:eastAsia="hu-HU"/>
        </w:rPr>
      </w:pPr>
    </w:p>
    <w:p w14:paraId="393DFD29" w14:textId="4843FDD9" w:rsidR="008953BE" w:rsidRPr="005346C5" w:rsidRDefault="008953BE" w:rsidP="008953BE">
      <w:pPr>
        <w:tabs>
          <w:tab w:val="left" w:pos="540"/>
        </w:tabs>
        <w:jc w:val="both"/>
        <w:rPr>
          <w:rFonts w:ascii="Arial" w:hAnsi="Arial" w:cs="Arial"/>
          <w:bCs/>
          <w:sz w:val="22"/>
          <w:szCs w:val="22"/>
        </w:rPr>
      </w:pPr>
      <w:r w:rsidRPr="005346C5">
        <w:rPr>
          <w:rFonts w:ascii="Arial" w:hAnsi="Arial" w:cs="Arial"/>
          <w:bCs/>
          <w:sz w:val="22"/>
          <w:szCs w:val="22"/>
        </w:rPr>
        <w:t>A fentiekre figyelemmel az alábbi határozati javaslat elfogadását javasoljuk:</w:t>
      </w:r>
      <w:r w:rsidR="008D5B85" w:rsidRPr="005346C5">
        <w:rPr>
          <w:rFonts w:ascii="Arial" w:hAnsi="Arial" w:cs="Arial"/>
          <w:bCs/>
          <w:sz w:val="22"/>
          <w:szCs w:val="22"/>
        </w:rPr>
        <w:t xml:space="preserve"> </w:t>
      </w:r>
    </w:p>
    <w:p w14:paraId="26CF46C4" w14:textId="77777777" w:rsidR="000B7697" w:rsidRPr="00F46654" w:rsidRDefault="000B7697" w:rsidP="008953BE">
      <w:pPr>
        <w:pStyle w:val="Szvegtrzs"/>
        <w:ind w:left="1134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736D2F06" w14:textId="78E9FC73" w:rsidR="000B7697" w:rsidRDefault="000B7697" w:rsidP="008953BE">
      <w:pPr>
        <w:pStyle w:val="Szvegtrzs"/>
        <w:ind w:left="1134"/>
        <w:rPr>
          <w:rFonts w:ascii="Arial" w:hAnsi="Arial" w:cs="Arial"/>
          <w:b/>
          <w:sz w:val="22"/>
          <w:szCs w:val="22"/>
          <w:u w:val="single"/>
        </w:rPr>
      </w:pPr>
    </w:p>
    <w:p w14:paraId="4386C129" w14:textId="23AD25A0" w:rsidR="003B49CC" w:rsidRDefault="003B49CC" w:rsidP="008953BE">
      <w:pPr>
        <w:pStyle w:val="Szvegtrzs"/>
        <w:ind w:left="1134"/>
        <w:rPr>
          <w:rFonts w:ascii="Arial" w:hAnsi="Arial" w:cs="Arial"/>
          <w:b/>
          <w:sz w:val="22"/>
          <w:szCs w:val="22"/>
          <w:u w:val="single"/>
        </w:rPr>
      </w:pPr>
    </w:p>
    <w:p w14:paraId="44893BE6" w14:textId="5FCBB90D" w:rsidR="003B49CC" w:rsidRDefault="003B49CC" w:rsidP="008953BE">
      <w:pPr>
        <w:pStyle w:val="Szvegtrzs"/>
        <w:ind w:left="1134"/>
        <w:rPr>
          <w:rFonts w:ascii="Arial" w:hAnsi="Arial" w:cs="Arial"/>
          <w:b/>
          <w:sz w:val="22"/>
          <w:szCs w:val="22"/>
          <w:u w:val="single"/>
        </w:rPr>
      </w:pPr>
    </w:p>
    <w:p w14:paraId="2587010A" w14:textId="473FA3E4" w:rsidR="003B49CC" w:rsidRDefault="003B49CC" w:rsidP="008953BE">
      <w:pPr>
        <w:pStyle w:val="Szvegtrzs"/>
        <w:ind w:left="1134"/>
        <w:rPr>
          <w:rFonts w:ascii="Arial" w:hAnsi="Arial" w:cs="Arial"/>
          <w:b/>
          <w:sz w:val="22"/>
          <w:szCs w:val="22"/>
          <w:u w:val="single"/>
        </w:rPr>
      </w:pPr>
    </w:p>
    <w:p w14:paraId="6F7F31B3" w14:textId="77777777" w:rsidR="003B49CC" w:rsidRPr="00B27678" w:rsidRDefault="003B49CC" w:rsidP="008953BE">
      <w:pPr>
        <w:pStyle w:val="Szvegtrzs"/>
        <w:ind w:left="1134"/>
        <w:rPr>
          <w:rFonts w:ascii="Arial" w:hAnsi="Arial" w:cs="Arial"/>
          <w:b/>
          <w:sz w:val="22"/>
          <w:szCs w:val="22"/>
          <w:u w:val="single"/>
        </w:rPr>
      </w:pPr>
    </w:p>
    <w:p w14:paraId="02BCE51C" w14:textId="78DA8D57" w:rsidR="008953BE" w:rsidRPr="00B27678" w:rsidRDefault="008953BE" w:rsidP="008953BE">
      <w:pPr>
        <w:pStyle w:val="Szvegtrzs"/>
        <w:ind w:left="1134"/>
        <w:rPr>
          <w:rFonts w:ascii="Arial" w:hAnsi="Arial" w:cs="Arial"/>
          <w:b/>
          <w:bCs w:val="0"/>
          <w:sz w:val="22"/>
          <w:szCs w:val="22"/>
          <w:u w:val="single"/>
        </w:rPr>
      </w:pPr>
      <w:r w:rsidRPr="00B27678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H a t á r o z a t i    j a v a s l a </w:t>
      </w:r>
      <w:proofErr w:type="gramStart"/>
      <w:r w:rsidRPr="00B27678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23AE106E" w14:textId="77777777" w:rsidR="008953BE" w:rsidRPr="00F46654" w:rsidRDefault="008953BE" w:rsidP="008953BE">
      <w:pPr>
        <w:pStyle w:val="Szvegtrzs"/>
        <w:ind w:left="1134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67B91AB6" w14:textId="518CBD79" w:rsidR="008953BE" w:rsidRPr="00C70CF5" w:rsidRDefault="00C70CF5" w:rsidP="008953BE">
      <w:pPr>
        <w:pStyle w:val="Szvegtrzs"/>
        <w:ind w:left="1134"/>
        <w:rPr>
          <w:rFonts w:ascii="Arial" w:hAnsi="Arial" w:cs="Arial"/>
          <w:b/>
          <w:sz w:val="22"/>
          <w:szCs w:val="22"/>
          <w:u w:val="single"/>
        </w:rPr>
      </w:pPr>
      <w:r w:rsidRPr="00C70CF5">
        <w:rPr>
          <w:rFonts w:ascii="Arial" w:hAnsi="Arial" w:cs="Arial"/>
          <w:b/>
          <w:sz w:val="22"/>
          <w:szCs w:val="22"/>
          <w:u w:val="single"/>
        </w:rPr>
        <w:t>Sümegi magánkönyvtár felajánlásának elfogadására</w:t>
      </w:r>
      <w:r w:rsidR="008953BE" w:rsidRPr="00C70CF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342A54A" w14:textId="77777777" w:rsidR="008953BE" w:rsidRPr="00F46654" w:rsidRDefault="008953BE" w:rsidP="008953BE">
      <w:pPr>
        <w:pStyle w:val="Szvegtrzs"/>
        <w:ind w:left="1134"/>
        <w:rPr>
          <w:rFonts w:ascii="Arial" w:hAnsi="Arial" w:cs="Arial"/>
          <w:b/>
          <w:sz w:val="22"/>
          <w:szCs w:val="22"/>
          <w:highlight w:val="yellow"/>
        </w:rPr>
      </w:pPr>
    </w:p>
    <w:p w14:paraId="319F995C" w14:textId="77777777" w:rsidR="008378A8" w:rsidRPr="00C70CF5" w:rsidRDefault="008378A8" w:rsidP="008378A8">
      <w:pPr>
        <w:ind w:left="2832" w:right="72"/>
        <w:jc w:val="both"/>
        <w:rPr>
          <w:rFonts w:ascii="Arial" w:hAnsi="Arial" w:cs="Arial"/>
          <w:sz w:val="22"/>
          <w:szCs w:val="22"/>
        </w:rPr>
      </w:pPr>
      <w:r w:rsidRPr="00C70CF5">
        <w:rPr>
          <w:rFonts w:ascii="Arial" w:hAnsi="Arial" w:cs="Arial"/>
          <w:sz w:val="22"/>
          <w:szCs w:val="22"/>
        </w:rPr>
        <w:t>Bátaszék Város</w:t>
      </w:r>
      <w:r w:rsidRPr="00C70CF5">
        <w:rPr>
          <w:rFonts w:ascii="Arial" w:hAnsi="Arial" w:cs="Arial"/>
          <w:sz w:val="22"/>
          <w:szCs w:val="22"/>
          <w:lang w:val="x-none"/>
        </w:rPr>
        <w:t xml:space="preserve"> Önkormányzata Képviselő-testület</w:t>
      </w:r>
      <w:r w:rsidRPr="00C70CF5">
        <w:rPr>
          <w:rFonts w:ascii="Arial" w:hAnsi="Arial" w:cs="Arial"/>
          <w:sz w:val="22"/>
          <w:szCs w:val="22"/>
        </w:rPr>
        <w:t>e</w:t>
      </w:r>
    </w:p>
    <w:p w14:paraId="52CB30B1" w14:textId="213AD416" w:rsidR="008378A8" w:rsidRDefault="006E261A" w:rsidP="008378A8">
      <w:pPr>
        <w:pStyle w:val="Listaszerbekezds"/>
        <w:numPr>
          <w:ilvl w:val="0"/>
          <w:numId w:val="21"/>
        </w:numPr>
        <w:ind w:right="72"/>
        <w:jc w:val="both"/>
        <w:rPr>
          <w:rFonts w:ascii="Arial" w:hAnsi="Arial" w:cs="Arial"/>
          <w:sz w:val="22"/>
          <w:szCs w:val="22"/>
        </w:rPr>
      </w:pPr>
      <w:r w:rsidRPr="006E261A">
        <w:rPr>
          <w:rFonts w:ascii="Arial" w:hAnsi="Arial" w:cs="Arial"/>
          <w:sz w:val="22"/>
          <w:szCs w:val="22"/>
        </w:rPr>
        <w:t xml:space="preserve">Sümegi József által felajánlott könyv- és kézirat magángyűjteményt elfogadja, és gondoskodik annak </w:t>
      </w:r>
      <w:r w:rsidR="001B2839">
        <w:rPr>
          <w:rFonts w:ascii="Arial" w:hAnsi="Arial" w:cs="Arial"/>
          <w:sz w:val="22"/>
          <w:szCs w:val="22"/>
        </w:rPr>
        <w:t xml:space="preserve">legkésőbb </w:t>
      </w:r>
      <w:r w:rsidRPr="006E261A">
        <w:rPr>
          <w:rFonts w:ascii="Arial" w:hAnsi="Arial" w:cs="Arial"/>
          <w:sz w:val="22"/>
          <w:szCs w:val="22"/>
        </w:rPr>
        <w:t>2026</w:t>
      </w:r>
      <w:r w:rsidR="001B2839">
        <w:rPr>
          <w:rFonts w:ascii="Arial" w:hAnsi="Arial" w:cs="Arial"/>
          <w:sz w:val="22"/>
          <w:szCs w:val="22"/>
        </w:rPr>
        <w:t>. augusztus 31. napjáig</w:t>
      </w:r>
      <w:r w:rsidRPr="006E261A">
        <w:rPr>
          <w:rFonts w:ascii="Arial" w:hAnsi="Arial" w:cs="Arial"/>
          <w:sz w:val="22"/>
          <w:szCs w:val="22"/>
        </w:rPr>
        <w:t xml:space="preserve"> a Számvevőség épületében (7140 Bátaszék, Budai u. 3.) történő elhelyezéséről;</w:t>
      </w:r>
    </w:p>
    <w:p w14:paraId="68E71FF0" w14:textId="2941641F" w:rsidR="00784366" w:rsidRPr="001A43C3" w:rsidRDefault="001A43C3" w:rsidP="008378A8">
      <w:pPr>
        <w:pStyle w:val="Listaszerbekezds"/>
        <w:numPr>
          <w:ilvl w:val="0"/>
          <w:numId w:val="21"/>
        </w:numPr>
        <w:ind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gyűjtemény elhelyezése</w:t>
      </w:r>
      <w:r w:rsidR="00740178" w:rsidRPr="001A43C3">
        <w:rPr>
          <w:rFonts w:ascii="Arial" w:hAnsi="Arial" w:cs="Arial"/>
          <w:sz w:val="22"/>
          <w:szCs w:val="22"/>
        </w:rPr>
        <w:t xml:space="preserve"> és értékőrző t</w:t>
      </w:r>
      <w:r>
        <w:rPr>
          <w:rFonts w:ascii="Arial" w:hAnsi="Arial" w:cs="Arial"/>
          <w:sz w:val="22"/>
          <w:szCs w:val="22"/>
        </w:rPr>
        <w:t>árolása é</w:t>
      </w:r>
      <w:r w:rsidR="00D74EEC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dekében</w:t>
      </w:r>
      <w:r w:rsidR="00784366" w:rsidRPr="001A43C3">
        <w:rPr>
          <w:rFonts w:ascii="Arial" w:hAnsi="Arial" w:cs="Arial"/>
          <w:sz w:val="22"/>
          <w:szCs w:val="22"/>
        </w:rPr>
        <w:t xml:space="preserve"> </w:t>
      </w:r>
      <w:r w:rsidR="00F46478" w:rsidRPr="001A43C3">
        <w:rPr>
          <w:rFonts w:ascii="Arial" w:hAnsi="Arial" w:cs="Arial"/>
          <w:iCs/>
          <w:sz w:val="22"/>
          <w:szCs w:val="22"/>
          <w:lang w:eastAsia="hu-HU"/>
        </w:rPr>
        <w:t>85 iratfolyóméter elhelyezésére</w:t>
      </w:r>
      <w:r w:rsidR="00784366" w:rsidRPr="001A43C3">
        <w:rPr>
          <w:rFonts w:ascii="Arial" w:hAnsi="Arial" w:cs="Arial"/>
          <w:sz w:val="22"/>
          <w:szCs w:val="22"/>
        </w:rPr>
        <w:t xml:space="preserve"> </w:t>
      </w:r>
      <w:r w:rsidRPr="001A43C3">
        <w:rPr>
          <w:rFonts w:ascii="Arial" w:hAnsi="Arial" w:cs="Arial"/>
          <w:sz w:val="22"/>
          <w:szCs w:val="22"/>
        </w:rPr>
        <w:t>alkalmas</w:t>
      </w:r>
      <w:r w:rsidR="00784366" w:rsidRPr="001A43C3">
        <w:rPr>
          <w:rFonts w:ascii="Arial" w:hAnsi="Arial" w:cs="Arial"/>
          <w:sz w:val="22"/>
          <w:szCs w:val="22"/>
        </w:rPr>
        <w:t xml:space="preserve"> tárolóhely kialakításához szükséges pénzügyi fed</w:t>
      </w:r>
      <w:r w:rsidRPr="001A43C3">
        <w:rPr>
          <w:rFonts w:ascii="Arial" w:hAnsi="Arial" w:cs="Arial"/>
          <w:sz w:val="22"/>
          <w:szCs w:val="22"/>
        </w:rPr>
        <w:t>ezetet a 2026. évi költségvetés</w:t>
      </w:r>
      <w:r w:rsidR="00784366" w:rsidRPr="001A43C3">
        <w:rPr>
          <w:rFonts w:ascii="Arial" w:hAnsi="Arial" w:cs="Arial"/>
          <w:sz w:val="22"/>
          <w:szCs w:val="22"/>
        </w:rPr>
        <w:t xml:space="preserve"> terhére biztosítja;</w:t>
      </w:r>
    </w:p>
    <w:p w14:paraId="58204694" w14:textId="2AC1D7DA" w:rsidR="006E261A" w:rsidRPr="006E261A" w:rsidRDefault="006E261A" w:rsidP="006E261A">
      <w:pPr>
        <w:pStyle w:val="Listaszerbekezds"/>
        <w:numPr>
          <w:ilvl w:val="0"/>
          <w:numId w:val="21"/>
        </w:numPr>
        <w:spacing w:after="5" w:line="264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6E261A">
        <w:rPr>
          <w:rFonts w:ascii="Arial" w:hAnsi="Arial" w:cs="Arial"/>
          <w:sz w:val="22"/>
          <w:szCs w:val="22"/>
          <w:lang w:eastAsia="hu-HU"/>
        </w:rPr>
        <w:t xml:space="preserve">a </w:t>
      </w:r>
      <w:r w:rsidRPr="006E261A">
        <w:rPr>
          <w:rFonts w:ascii="Arial" w:hAnsi="Arial" w:cs="Arial"/>
          <w:color w:val="000000"/>
          <w:sz w:val="22"/>
          <w:szCs w:val="22"/>
          <w:lang w:eastAsia="hu-HU"/>
        </w:rPr>
        <w:t>magá</w:t>
      </w:r>
      <w:r w:rsidR="00C17F53">
        <w:rPr>
          <w:rFonts w:ascii="Arial" w:hAnsi="Arial" w:cs="Arial"/>
          <w:color w:val="000000"/>
          <w:sz w:val="22"/>
          <w:szCs w:val="22"/>
          <w:lang w:eastAsia="hu-HU"/>
        </w:rPr>
        <w:t>nkönyvtárra vonatkozó, az előterjesztés</w:t>
      </w:r>
      <w:r w:rsidRPr="006E261A">
        <w:rPr>
          <w:rFonts w:ascii="Arial" w:hAnsi="Arial" w:cs="Arial"/>
          <w:color w:val="000000"/>
          <w:sz w:val="22"/>
          <w:szCs w:val="22"/>
          <w:lang w:eastAsia="hu-HU"/>
        </w:rPr>
        <w:t xml:space="preserve"> mellékletét képező ajándékozási szerződést jóváhagyja;</w:t>
      </w:r>
    </w:p>
    <w:p w14:paraId="5817E113" w14:textId="6D6F527E" w:rsidR="008378A8" w:rsidRPr="00B27678" w:rsidRDefault="00B27678" w:rsidP="008378A8">
      <w:pPr>
        <w:pStyle w:val="Listaszerbekezds"/>
        <w:numPr>
          <w:ilvl w:val="0"/>
          <w:numId w:val="21"/>
        </w:numPr>
        <w:ind w:right="72"/>
        <w:jc w:val="both"/>
        <w:rPr>
          <w:rFonts w:ascii="Arial" w:hAnsi="Arial" w:cs="Arial"/>
          <w:sz w:val="22"/>
          <w:szCs w:val="22"/>
        </w:rPr>
      </w:pPr>
      <w:r w:rsidRPr="006E261A">
        <w:rPr>
          <w:rFonts w:ascii="Arial" w:hAnsi="Arial" w:cs="Arial"/>
          <w:sz w:val="22"/>
          <w:szCs w:val="22"/>
        </w:rPr>
        <w:t>felhatalmazza a polgármestert</w:t>
      </w:r>
      <w:r w:rsidRPr="00B27678">
        <w:rPr>
          <w:rFonts w:ascii="Arial" w:hAnsi="Arial" w:cs="Arial"/>
          <w:sz w:val="22"/>
          <w:szCs w:val="22"/>
        </w:rPr>
        <w:t xml:space="preserve"> az ajándékozás</w:t>
      </w:r>
      <w:r w:rsidR="008378A8" w:rsidRPr="00B27678">
        <w:rPr>
          <w:rFonts w:ascii="Arial" w:hAnsi="Arial" w:cs="Arial"/>
          <w:sz w:val="22"/>
          <w:szCs w:val="22"/>
        </w:rPr>
        <w:t>i szerződés aláírására.</w:t>
      </w:r>
    </w:p>
    <w:p w14:paraId="27226986" w14:textId="77777777" w:rsidR="008378A8" w:rsidRPr="00F46654" w:rsidRDefault="008378A8" w:rsidP="008378A8">
      <w:pPr>
        <w:ind w:left="2832"/>
        <w:jc w:val="both"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6E37086D" w14:textId="3F23A5D6" w:rsidR="008378A8" w:rsidRPr="00A877BA" w:rsidRDefault="008378A8" w:rsidP="008378A8">
      <w:pPr>
        <w:ind w:left="2832"/>
        <w:jc w:val="both"/>
        <w:rPr>
          <w:rFonts w:ascii="Arial" w:hAnsi="Arial" w:cs="Arial"/>
          <w:sz w:val="22"/>
          <w:szCs w:val="22"/>
        </w:rPr>
      </w:pPr>
      <w:r w:rsidRPr="00A877BA">
        <w:rPr>
          <w:rFonts w:ascii="Arial" w:hAnsi="Arial" w:cs="Arial"/>
          <w:i/>
          <w:iCs/>
          <w:sz w:val="22"/>
          <w:szCs w:val="22"/>
        </w:rPr>
        <w:t>Határidő:</w:t>
      </w:r>
      <w:r w:rsidRPr="00A877BA">
        <w:rPr>
          <w:rFonts w:ascii="Arial" w:hAnsi="Arial" w:cs="Arial"/>
          <w:sz w:val="22"/>
          <w:szCs w:val="22"/>
        </w:rPr>
        <w:t xml:space="preserve"> 2025. </w:t>
      </w:r>
      <w:r w:rsidR="00A877BA" w:rsidRPr="00A877BA">
        <w:rPr>
          <w:rFonts w:ascii="Arial" w:hAnsi="Arial" w:cs="Arial"/>
          <w:sz w:val="22"/>
          <w:szCs w:val="22"/>
        </w:rPr>
        <w:t>december 31</w:t>
      </w:r>
      <w:r w:rsidR="00833DEC" w:rsidRPr="00A877BA">
        <w:rPr>
          <w:rFonts w:ascii="Arial" w:hAnsi="Arial" w:cs="Arial"/>
          <w:sz w:val="22"/>
          <w:szCs w:val="22"/>
        </w:rPr>
        <w:t>.</w:t>
      </w:r>
    </w:p>
    <w:p w14:paraId="504B3A21" w14:textId="77777777" w:rsidR="008378A8" w:rsidRPr="00A877BA" w:rsidRDefault="008378A8" w:rsidP="008378A8">
      <w:pPr>
        <w:ind w:left="2832"/>
        <w:jc w:val="both"/>
        <w:rPr>
          <w:rFonts w:ascii="Arial" w:hAnsi="Arial" w:cs="Arial"/>
          <w:sz w:val="22"/>
          <w:szCs w:val="22"/>
        </w:rPr>
      </w:pPr>
      <w:r w:rsidRPr="00A877BA">
        <w:rPr>
          <w:rFonts w:ascii="Arial" w:hAnsi="Arial" w:cs="Arial"/>
          <w:i/>
          <w:iCs/>
          <w:sz w:val="22"/>
          <w:szCs w:val="22"/>
        </w:rPr>
        <w:t>Felelős</w:t>
      </w:r>
      <w:r w:rsidRPr="00A877BA">
        <w:rPr>
          <w:rFonts w:ascii="Arial" w:hAnsi="Arial" w:cs="Arial"/>
          <w:sz w:val="22"/>
          <w:szCs w:val="22"/>
        </w:rPr>
        <w:t xml:space="preserve">: Dr. Bozsolik Róbert polgármester </w:t>
      </w:r>
    </w:p>
    <w:p w14:paraId="7101D9A1" w14:textId="509A07E3" w:rsidR="008378A8" w:rsidRPr="00A877BA" w:rsidRDefault="008378A8" w:rsidP="008378A8">
      <w:pPr>
        <w:ind w:left="3672"/>
        <w:jc w:val="both"/>
        <w:rPr>
          <w:rFonts w:ascii="Arial" w:hAnsi="Arial" w:cs="Arial"/>
          <w:sz w:val="22"/>
          <w:szCs w:val="22"/>
        </w:rPr>
      </w:pPr>
      <w:r w:rsidRPr="00A877BA">
        <w:rPr>
          <w:rFonts w:ascii="Arial" w:hAnsi="Arial" w:cs="Arial"/>
          <w:sz w:val="22"/>
          <w:szCs w:val="22"/>
        </w:rPr>
        <w:t xml:space="preserve">  (</w:t>
      </w:r>
      <w:r w:rsidR="00A877BA" w:rsidRPr="00A877BA">
        <w:rPr>
          <w:rFonts w:ascii="Arial" w:hAnsi="Arial" w:cs="Arial"/>
          <w:sz w:val="22"/>
          <w:szCs w:val="22"/>
        </w:rPr>
        <w:t xml:space="preserve">ajándékozási </w:t>
      </w:r>
      <w:r w:rsidRPr="00A877BA">
        <w:rPr>
          <w:rFonts w:ascii="Arial" w:hAnsi="Arial" w:cs="Arial"/>
          <w:sz w:val="22"/>
          <w:szCs w:val="22"/>
        </w:rPr>
        <w:t>szerződés aláírásáért)</w:t>
      </w:r>
    </w:p>
    <w:p w14:paraId="6F06E6ED" w14:textId="77777777" w:rsidR="008378A8" w:rsidRPr="00F46654" w:rsidRDefault="008378A8" w:rsidP="008378A8">
      <w:pPr>
        <w:tabs>
          <w:tab w:val="left" w:pos="3840"/>
        </w:tabs>
        <w:ind w:left="283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6D61299" w14:textId="074FA5F9" w:rsidR="008378A8" w:rsidRPr="00A877BA" w:rsidRDefault="008378A8" w:rsidP="008378A8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A877BA">
        <w:rPr>
          <w:rFonts w:ascii="Arial" w:hAnsi="Arial" w:cs="Arial"/>
          <w:i/>
          <w:iCs/>
          <w:sz w:val="22"/>
          <w:szCs w:val="22"/>
        </w:rPr>
        <w:t>Határozatról értesül</w:t>
      </w:r>
      <w:r w:rsidRPr="00A877BA">
        <w:rPr>
          <w:rFonts w:ascii="Arial" w:hAnsi="Arial" w:cs="Arial"/>
          <w:sz w:val="22"/>
          <w:szCs w:val="22"/>
        </w:rPr>
        <w:t xml:space="preserve">: </w:t>
      </w:r>
      <w:r w:rsidR="00A877BA" w:rsidRPr="00A877BA">
        <w:rPr>
          <w:rFonts w:ascii="Arial" w:hAnsi="Arial" w:cs="Arial"/>
          <w:bCs/>
          <w:kern w:val="36"/>
          <w:sz w:val="22"/>
          <w:szCs w:val="22"/>
          <w:lang w:eastAsia="hu-HU"/>
        </w:rPr>
        <w:t>Sümegi József</w:t>
      </w:r>
    </w:p>
    <w:p w14:paraId="139949AE" w14:textId="7EBF4BCF" w:rsidR="008378A8" w:rsidRDefault="008378A8" w:rsidP="00A877BA">
      <w:pPr>
        <w:tabs>
          <w:tab w:val="left" w:pos="5103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A877BA">
        <w:rPr>
          <w:rFonts w:ascii="Arial" w:hAnsi="Arial" w:cs="Arial"/>
          <w:iCs/>
          <w:sz w:val="22"/>
          <w:szCs w:val="22"/>
        </w:rPr>
        <w:t xml:space="preserve">                                 </w:t>
      </w:r>
      <w:r w:rsidR="00A877BA" w:rsidRPr="00A877BA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A877BA">
        <w:rPr>
          <w:rFonts w:ascii="Arial" w:hAnsi="Arial" w:cs="Arial"/>
          <w:iCs/>
          <w:sz w:val="22"/>
          <w:szCs w:val="22"/>
        </w:rPr>
        <w:t>irattár</w:t>
      </w:r>
      <w:proofErr w:type="gramEnd"/>
    </w:p>
    <w:p w14:paraId="7AAC5221" w14:textId="77777777" w:rsidR="008378A8" w:rsidRPr="00D9303B" w:rsidRDefault="008378A8" w:rsidP="008378A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167BC242" w14:textId="217A431F" w:rsidR="004E04CF" w:rsidRPr="00AA6306" w:rsidRDefault="004E04CF" w:rsidP="008953BE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sectPr w:rsidR="004E04CF" w:rsidRPr="00AA6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F764E42"/>
    <w:lvl w:ilvl="0">
      <w:start w:val="1"/>
      <w:numFmt w:val="lowerLetter"/>
      <w:lvlText w:val="%1)"/>
      <w:lvlJc w:val="left"/>
      <w:pPr>
        <w:ind w:left="2052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-"/>
      <w:lvlJc w:val="left"/>
      <w:pPr>
        <w:tabs>
          <w:tab w:val="num" w:pos="2052"/>
        </w:tabs>
        <w:ind w:left="2052" w:hanging="360"/>
      </w:pPr>
      <w:rPr>
        <w:rFonts w:ascii="StarSymbol" w:hAnsi="Star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4"/>
      <w:numFmt w:val="bullet"/>
      <w:lvlText w:val="-"/>
      <w:lvlJc w:val="left"/>
      <w:pPr>
        <w:tabs>
          <w:tab w:val="num" w:pos="2412"/>
        </w:tabs>
        <w:ind w:left="2412" w:hanging="360"/>
      </w:pPr>
      <w:rPr>
        <w:rFonts w:ascii="StarSymbol" w:hAnsi="Star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4"/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ascii="StarSymbol" w:hAnsi="StarSymbol"/>
      </w:rPr>
    </w:lvl>
  </w:abstractNum>
  <w:abstractNum w:abstractNumId="4" w15:restartNumberingAfterBreak="0">
    <w:nsid w:val="11C314D8"/>
    <w:multiLevelType w:val="hybridMultilevel"/>
    <w:tmpl w:val="97B0C436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>
      <w:start w:val="1"/>
      <w:numFmt w:val="lowerLetter"/>
      <w:lvlText w:val="%2."/>
      <w:lvlJc w:val="left"/>
      <w:pPr>
        <w:ind w:left="4275" w:hanging="360"/>
      </w:pPr>
    </w:lvl>
    <w:lvl w:ilvl="2" w:tplc="040E001B">
      <w:start w:val="1"/>
      <w:numFmt w:val="lowerRoman"/>
      <w:lvlText w:val="%3."/>
      <w:lvlJc w:val="right"/>
      <w:pPr>
        <w:ind w:left="4995" w:hanging="180"/>
      </w:pPr>
    </w:lvl>
    <w:lvl w:ilvl="3" w:tplc="040E000F">
      <w:start w:val="1"/>
      <w:numFmt w:val="decimal"/>
      <w:lvlText w:val="%4."/>
      <w:lvlJc w:val="left"/>
      <w:pPr>
        <w:ind w:left="5715" w:hanging="360"/>
      </w:pPr>
    </w:lvl>
    <w:lvl w:ilvl="4" w:tplc="040E0019">
      <w:start w:val="1"/>
      <w:numFmt w:val="lowerLetter"/>
      <w:lvlText w:val="%5."/>
      <w:lvlJc w:val="left"/>
      <w:pPr>
        <w:ind w:left="6435" w:hanging="360"/>
      </w:pPr>
    </w:lvl>
    <w:lvl w:ilvl="5" w:tplc="040E001B">
      <w:start w:val="1"/>
      <w:numFmt w:val="lowerRoman"/>
      <w:lvlText w:val="%6."/>
      <w:lvlJc w:val="right"/>
      <w:pPr>
        <w:ind w:left="7155" w:hanging="180"/>
      </w:pPr>
    </w:lvl>
    <w:lvl w:ilvl="6" w:tplc="040E000F">
      <w:start w:val="1"/>
      <w:numFmt w:val="decimal"/>
      <w:lvlText w:val="%7."/>
      <w:lvlJc w:val="left"/>
      <w:pPr>
        <w:ind w:left="7875" w:hanging="360"/>
      </w:pPr>
    </w:lvl>
    <w:lvl w:ilvl="7" w:tplc="040E0019">
      <w:start w:val="1"/>
      <w:numFmt w:val="lowerLetter"/>
      <w:lvlText w:val="%8."/>
      <w:lvlJc w:val="left"/>
      <w:pPr>
        <w:ind w:left="8595" w:hanging="360"/>
      </w:pPr>
    </w:lvl>
    <w:lvl w:ilvl="8" w:tplc="040E001B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20E6983"/>
    <w:multiLevelType w:val="hybridMultilevel"/>
    <w:tmpl w:val="28A81B7E"/>
    <w:lvl w:ilvl="0" w:tplc="040E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1ED4648B"/>
    <w:multiLevelType w:val="hybridMultilevel"/>
    <w:tmpl w:val="FFE81F50"/>
    <w:lvl w:ilvl="0" w:tplc="AD74C1A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E31CE"/>
    <w:multiLevelType w:val="hybridMultilevel"/>
    <w:tmpl w:val="EB76A3A0"/>
    <w:lvl w:ilvl="0" w:tplc="7B7494D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A3E90"/>
    <w:multiLevelType w:val="hybridMultilevel"/>
    <w:tmpl w:val="3F6A232E"/>
    <w:lvl w:ilvl="0" w:tplc="C2DE52F0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4587D1F"/>
    <w:multiLevelType w:val="hybridMultilevel"/>
    <w:tmpl w:val="5D9206B0"/>
    <w:lvl w:ilvl="0" w:tplc="8E96AD5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25F00"/>
    <w:multiLevelType w:val="hybridMultilevel"/>
    <w:tmpl w:val="3F306BFE"/>
    <w:lvl w:ilvl="0" w:tplc="88F2443C">
      <w:start w:val="9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0AD282C"/>
    <w:multiLevelType w:val="hybridMultilevel"/>
    <w:tmpl w:val="23840812"/>
    <w:lvl w:ilvl="0" w:tplc="EF9CD7D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065BC"/>
    <w:multiLevelType w:val="hybridMultilevel"/>
    <w:tmpl w:val="5192CDCC"/>
    <w:lvl w:ilvl="0" w:tplc="0DBA086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67EB8"/>
    <w:multiLevelType w:val="hybridMultilevel"/>
    <w:tmpl w:val="9D8A2322"/>
    <w:lvl w:ilvl="0" w:tplc="B198B88E">
      <w:start w:val="1"/>
      <w:numFmt w:val="lowerLetter"/>
      <w:lvlText w:val="%1.)"/>
      <w:lvlJc w:val="left"/>
      <w:pPr>
        <w:ind w:left="3204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731F479A"/>
    <w:multiLevelType w:val="hybridMultilevel"/>
    <w:tmpl w:val="44F6F7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74623"/>
    <w:multiLevelType w:val="hybridMultilevel"/>
    <w:tmpl w:val="FDDA3082"/>
    <w:lvl w:ilvl="0" w:tplc="31B689FC">
      <w:start w:val="1"/>
      <w:numFmt w:val="decimal"/>
      <w:lvlText w:val="%1."/>
      <w:lvlJc w:val="left"/>
      <w:pPr>
        <w:ind w:left="2985" w:hanging="360"/>
      </w:pPr>
    </w:lvl>
    <w:lvl w:ilvl="1" w:tplc="040E0019">
      <w:start w:val="1"/>
      <w:numFmt w:val="lowerLetter"/>
      <w:lvlText w:val="%2."/>
      <w:lvlJc w:val="left"/>
      <w:pPr>
        <w:ind w:left="3705" w:hanging="360"/>
      </w:pPr>
    </w:lvl>
    <w:lvl w:ilvl="2" w:tplc="040E001B">
      <w:start w:val="1"/>
      <w:numFmt w:val="lowerRoman"/>
      <w:lvlText w:val="%3."/>
      <w:lvlJc w:val="right"/>
      <w:pPr>
        <w:ind w:left="4425" w:hanging="180"/>
      </w:pPr>
    </w:lvl>
    <w:lvl w:ilvl="3" w:tplc="040E000F">
      <w:start w:val="1"/>
      <w:numFmt w:val="decimal"/>
      <w:lvlText w:val="%4."/>
      <w:lvlJc w:val="left"/>
      <w:pPr>
        <w:ind w:left="5145" w:hanging="360"/>
      </w:pPr>
    </w:lvl>
    <w:lvl w:ilvl="4" w:tplc="040E0019">
      <w:start w:val="1"/>
      <w:numFmt w:val="lowerLetter"/>
      <w:lvlText w:val="%5."/>
      <w:lvlJc w:val="left"/>
      <w:pPr>
        <w:ind w:left="5865" w:hanging="360"/>
      </w:pPr>
    </w:lvl>
    <w:lvl w:ilvl="5" w:tplc="040E001B">
      <w:start w:val="1"/>
      <w:numFmt w:val="lowerRoman"/>
      <w:lvlText w:val="%6."/>
      <w:lvlJc w:val="right"/>
      <w:pPr>
        <w:ind w:left="6585" w:hanging="180"/>
      </w:pPr>
    </w:lvl>
    <w:lvl w:ilvl="6" w:tplc="040E000F">
      <w:start w:val="1"/>
      <w:numFmt w:val="decimal"/>
      <w:lvlText w:val="%7."/>
      <w:lvlJc w:val="left"/>
      <w:pPr>
        <w:ind w:left="7305" w:hanging="360"/>
      </w:pPr>
    </w:lvl>
    <w:lvl w:ilvl="7" w:tplc="040E0019">
      <w:start w:val="1"/>
      <w:numFmt w:val="lowerLetter"/>
      <w:lvlText w:val="%8."/>
      <w:lvlJc w:val="left"/>
      <w:pPr>
        <w:ind w:left="8025" w:hanging="360"/>
      </w:pPr>
    </w:lvl>
    <w:lvl w:ilvl="8" w:tplc="040E001B">
      <w:start w:val="1"/>
      <w:numFmt w:val="lowerRoman"/>
      <w:lvlText w:val="%9."/>
      <w:lvlJc w:val="right"/>
      <w:pPr>
        <w:ind w:left="8745" w:hanging="180"/>
      </w:pPr>
    </w:lvl>
  </w:abstractNum>
  <w:num w:numId="1">
    <w:abstractNumId w:val="17"/>
  </w:num>
  <w:num w:numId="2">
    <w:abstractNumId w:val="8"/>
  </w:num>
  <w:num w:numId="3">
    <w:abstractNumId w:val="9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1"/>
  </w:num>
  <w:num w:numId="8">
    <w:abstractNumId w:val="5"/>
  </w:num>
  <w:num w:numId="9">
    <w:abstractNumId w:val="3"/>
  </w:num>
  <w:num w:numId="10">
    <w:abstractNumId w:val="16"/>
  </w:num>
  <w:num w:numId="11">
    <w:abstractNumId w:val="13"/>
  </w:num>
  <w:num w:numId="12">
    <w:abstractNumId w:val="7"/>
  </w:num>
  <w:num w:numId="13">
    <w:abstractNumId w:val="14"/>
  </w:num>
  <w:num w:numId="14">
    <w:abstractNumId w:val="6"/>
  </w:num>
  <w:num w:numId="15">
    <w:abstractNumId w:val="12"/>
  </w:num>
  <w:num w:numId="16">
    <w:abstractNumId w:val="11"/>
  </w:num>
  <w:num w:numId="17">
    <w:abstractNumId w:val="10"/>
  </w:num>
  <w:num w:numId="18">
    <w:abstractNumId w:val="2"/>
  </w:num>
  <w:num w:numId="19">
    <w:abstractNumId w:val="1"/>
  </w:num>
  <w:num w:numId="20">
    <w:abstractNumId w:val="3"/>
  </w:num>
  <w:num w:numId="21">
    <w:abstractNumId w:val="15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46BA8"/>
    <w:rsid w:val="00055EF8"/>
    <w:rsid w:val="000A11FB"/>
    <w:rsid w:val="000A292E"/>
    <w:rsid w:val="000B7697"/>
    <w:rsid w:val="000D6E6A"/>
    <w:rsid w:val="000E1B63"/>
    <w:rsid w:val="0011701B"/>
    <w:rsid w:val="0017129A"/>
    <w:rsid w:val="001835F7"/>
    <w:rsid w:val="001A43C3"/>
    <w:rsid w:val="001B2839"/>
    <w:rsid w:val="001D3DD9"/>
    <w:rsid w:val="001D682A"/>
    <w:rsid w:val="00206467"/>
    <w:rsid w:val="0021070F"/>
    <w:rsid w:val="00217B18"/>
    <w:rsid w:val="002654BE"/>
    <w:rsid w:val="0027716B"/>
    <w:rsid w:val="00277A88"/>
    <w:rsid w:val="002922BD"/>
    <w:rsid w:val="002F12E2"/>
    <w:rsid w:val="002F2617"/>
    <w:rsid w:val="0030341F"/>
    <w:rsid w:val="00306711"/>
    <w:rsid w:val="00310CE9"/>
    <w:rsid w:val="00322FDB"/>
    <w:rsid w:val="0032605A"/>
    <w:rsid w:val="00332C16"/>
    <w:rsid w:val="003574BA"/>
    <w:rsid w:val="00387A03"/>
    <w:rsid w:val="003B49CC"/>
    <w:rsid w:val="003D5DD0"/>
    <w:rsid w:val="003F5633"/>
    <w:rsid w:val="00401152"/>
    <w:rsid w:val="00405270"/>
    <w:rsid w:val="00412EE9"/>
    <w:rsid w:val="0042566B"/>
    <w:rsid w:val="004366F6"/>
    <w:rsid w:val="00462D01"/>
    <w:rsid w:val="004905A3"/>
    <w:rsid w:val="004B71DE"/>
    <w:rsid w:val="004E04CF"/>
    <w:rsid w:val="004E5114"/>
    <w:rsid w:val="005144AD"/>
    <w:rsid w:val="00523FB3"/>
    <w:rsid w:val="005346C5"/>
    <w:rsid w:val="005538BA"/>
    <w:rsid w:val="005B369A"/>
    <w:rsid w:val="005B4110"/>
    <w:rsid w:val="005E220A"/>
    <w:rsid w:val="005E7A3E"/>
    <w:rsid w:val="006274C1"/>
    <w:rsid w:val="006468AC"/>
    <w:rsid w:val="00670507"/>
    <w:rsid w:val="00673C39"/>
    <w:rsid w:val="006C2F4C"/>
    <w:rsid w:val="006D5DC7"/>
    <w:rsid w:val="006E261A"/>
    <w:rsid w:val="00705B6F"/>
    <w:rsid w:val="0070679A"/>
    <w:rsid w:val="007265C4"/>
    <w:rsid w:val="00740178"/>
    <w:rsid w:val="007557E4"/>
    <w:rsid w:val="00757231"/>
    <w:rsid w:val="00770D7E"/>
    <w:rsid w:val="00784366"/>
    <w:rsid w:val="00796729"/>
    <w:rsid w:val="007F2EF9"/>
    <w:rsid w:val="008002E7"/>
    <w:rsid w:val="00800C1D"/>
    <w:rsid w:val="00812B15"/>
    <w:rsid w:val="00823E46"/>
    <w:rsid w:val="00833DEC"/>
    <w:rsid w:val="008378A8"/>
    <w:rsid w:val="00841ACB"/>
    <w:rsid w:val="00857753"/>
    <w:rsid w:val="008624F8"/>
    <w:rsid w:val="0088556E"/>
    <w:rsid w:val="008952A8"/>
    <w:rsid w:val="008953BE"/>
    <w:rsid w:val="008A3084"/>
    <w:rsid w:val="008A47FF"/>
    <w:rsid w:val="008B2EDC"/>
    <w:rsid w:val="008C0DB5"/>
    <w:rsid w:val="008D3905"/>
    <w:rsid w:val="008D5B85"/>
    <w:rsid w:val="008E10C2"/>
    <w:rsid w:val="009071CA"/>
    <w:rsid w:val="00950A1B"/>
    <w:rsid w:val="00961D0A"/>
    <w:rsid w:val="009663F9"/>
    <w:rsid w:val="00996FD3"/>
    <w:rsid w:val="009B5D35"/>
    <w:rsid w:val="009D76D8"/>
    <w:rsid w:val="00A47111"/>
    <w:rsid w:val="00A63E9B"/>
    <w:rsid w:val="00A73F9F"/>
    <w:rsid w:val="00A877BA"/>
    <w:rsid w:val="00A87B46"/>
    <w:rsid w:val="00AA6306"/>
    <w:rsid w:val="00AB3EB0"/>
    <w:rsid w:val="00AC2A81"/>
    <w:rsid w:val="00AE2579"/>
    <w:rsid w:val="00B04A3B"/>
    <w:rsid w:val="00B143A7"/>
    <w:rsid w:val="00B27678"/>
    <w:rsid w:val="00B328A3"/>
    <w:rsid w:val="00B401B5"/>
    <w:rsid w:val="00B44DD1"/>
    <w:rsid w:val="00B8437D"/>
    <w:rsid w:val="00B9338B"/>
    <w:rsid w:val="00B93E62"/>
    <w:rsid w:val="00BB1F10"/>
    <w:rsid w:val="00BD6991"/>
    <w:rsid w:val="00C01CBA"/>
    <w:rsid w:val="00C17F53"/>
    <w:rsid w:val="00C4005A"/>
    <w:rsid w:val="00C4593A"/>
    <w:rsid w:val="00C70CF5"/>
    <w:rsid w:val="00CB0804"/>
    <w:rsid w:val="00CB0C81"/>
    <w:rsid w:val="00CE1141"/>
    <w:rsid w:val="00CE6435"/>
    <w:rsid w:val="00CE7ED4"/>
    <w:rsid w:val="00CF0BCE"/>
    <w:rsid w:val="00D04C18"/>
    <w:rsid w:val="00D2058A"/>
    <w:rsid w:val="00D46DE0"/>
    <w:rsid w:val="00D74EEC"/>
    <w:rsid w:val="00D875B8"/>
    <w:rsid w:val="00D87822"/>
    <w:rsid w:val="00DA5EEA"/>
    <w:rsid w:val="00DB421F"/>
    <w:rsid w:val="00DB4C1E"/>
    <w:rsid w:val="00DD535C"/>
    <w:rsid w:val="00DD6628"/>
    <w:rsid w:val="00E14821"/>
    <w:rsid w:val="00E32CAD"/>
    <w:rsid w:val="00E650C4"/>
    <w:rsid w:val="00EA4F63"/>
    <w:rsid w:val="00EB416D"/>
    <w:rsid w:val="00ED4DCE"/>
    <w:rsid w:val="00F1146B"/>
    <w:rsid w:val="00F274CA"/>
    <w:rsid w:val="00F409EE"/>
    <w:rsid w:val="00F46478"/>
    <w:rsid w:val="00F46654"/>
    <w:rsid w:val="00F545CF"/>
    <w:rsid w:val="00FC1E65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81FB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table" w:styleId="Rcsostblzat">
    <w:name w:val="Table Grid"/>
    <w:basedOn w:val="Normltblzat"/>
    <w:uiPriority w:val="59"/>
    <w:rsid w:val="009B5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19A3-709C-49D5-9AD5-6EAA66A6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TITK02</cp:lastModifiedBy>
  <cp:revision>88</cp:revision>
  <dcterms:created xsi:type="dcterms:W3CDTF">2022-05-23T15:52:00Z</dcterms:created>
  <dcterms:modified xsi:type="dcterms:W3CDTF">2025-11-20T13:02:00Z</dcterms:modified>
</cp:coreProperties>
</file>