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96A" w:rsidRPr="00980E49" w:rsidRDefault="00F1096A" w:rsidP="00F1096A">
      <w:pPr>
        <w:jc w:val="right"/>
        <w:rPr>
          <w:i/>
          <w:color w:val="3366FF"/>
          <w:sz w:val="20"/>
          <w:highlight w:val="green"/>
        </w:rPr>
      </w:pPr>
      <w:r w:rsidRPr="00980E49">
        <w:rPr>
          <w:i/>
          <w:color w:val="3366FF"/>
          <w:sz w:val="20"/>
          <w:highlight w:val="green"/>
        </w:rPr>
        <w:t>A határozati javaslat elfogadásához</w:t>
      </w:r>
    </w:p>
    <w:p w:rsidR="00F1096A" w:rsidRPr="00980E49" w:rsidRDefault="00F1096A" w:rsidP="00F1096A">
      <w:pPr>
        <w:jc w:val="right"/>
        <w:rPr>
          <w:i/>
          <w:color w:val="3366FF"/>
          <w:sz w:val="20"/>
          <w:highlight w:val="green"/>
        </w:rPr>
      </w:pPr>
      <w:proofErr w:type="gramStart"/>
      <w:r w:rsidRPr="00980E49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980E49">
        <w:rPr>
          <w:i/>
          <w:color w:val="3366FF"/>
          <w:sz w:val="20"/>
          <w:highlight w:val="green"/>
        </w:rPr>
        <w:t xml:space="preserve"> többség szükséges, </w:t>
      </w:r>
    </w:p>
    <w:p w:rsidR="00F1096A" w:rsidRPr="00ED4DCE" w:rsidRDefault="00F1096A" w:rsidP="00F1096A">
      <w:pPr>
        <w:jc w:val="right"/>
        <w:rPr>
          <w:color w:val="3366FF"/>
        </w:rPr>
      </w:pPr>
      <w:proofErr w:type="gramStart"/>
      <w:r w:rsidRPr="00980E49">
        <w:rPr>
          <w:i/>
          <w:color w:val="3366FF"/>
          <w:sz w:val="20"/>
          <w:highlight w:val="green"/>
        </w:rPr>
        <w:t>az</w:t>
      </w:r>
      <w:proofErr w:type="gramEnd"/>
      <w:r w:rsidRPr="00980E49">
        <w:rPr>
          <w:i/>
          <w:color w:val="3366FF"/>
          <w:sz w:val="20"/>
          <w:highlight w:val="green"/>
        </w:rPr>
        <w:t xml:space="preserve"> előterjesztés </w:t>
      </w:r>
      <w:r w:rsidRPr="00980E49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980E49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Pr="00ED4DCE">
        <w:rPr>
          <w:color w:val="3366FF"/>
        </w:rPr>
        <w:t xml:space="preserve"> </w:t>
      </w:r>
    </w:p>
    <w:p w:rsidR="00F1096A" w:rsidRDefault="00F1096A" w:rsidP="00F1096A">
      <w:pPr>
        <w:pStyle w:val="lfej"/>
      </w:pPr>
    </w:p>
    <w:p w:rsidR="00DA5EEA" w:rsidRPr="00ED4DCE" w:rsidRDefault="00DA5EEA" w:rsidP="00DA5EEA">
      <w:pPr>
        <w:rPr>
          <w:color w:val="3366FF"/>
        </w:rPr>
      </w:pPr>
    </w:p>
    <w:p w:rsidR="00DA5EEA" w:rsidRPr="00ED4DCE" w:rsidRDefault="006C54E6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221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2B3C68">
        <w:rPr>
          <w:rFonts w:ascii="Arial" w:hAnsi="Arial" w:cs="Arial"/>
          <w:color w:val="3366FF"/>
          <w:sz w:val="22"/>
          <w:szCs w:val="22"/>
        </w:rPr>
        <w:t>l</w:t>
      </w:r>
      <w:r w:rsidR="00F86990">
        <w:rPr>
          <w:rFonts w:ascii="Arial" w:hAnsi="Arial" w:cs="Arial"/>
          <w:color w:val="3366FF"/>
          <w:sz w:val="22"/>
          <w:szCs w:val="22"/>
        </w:rPr>
        <w:t>ő-testületének 202</w:t>
      </w:r>
      <w:r w:rsidR="006C54E6">
        <w:rPr>
          <w:rFonts w:ascii="Arial" w:hAnsi="Arial" w:cs="Arial"/>
          <w:color w:val="3366FF"/>
          <w:sz w:val="22"/>
          <w:szCs w:val="22"/>
        </w:rPr>
        <w:t>5</w:t>
      </w:r>
      <w:r w:rsidR="00F86990">
        <w:rPr>
          <w:rFonts w:ascii="Arial" w:hAnsi="Arial" w:cs="Arial"/>
          <w:color w:val="3366FF"/>
          <w:sz w:val="22"/>
          <w:szCs w:val="22"/>
        </w:rPr>
        <w:t>.</w:t>
      </w:r>
      <w:r w:rsidR="00EA1133">
        <w:rPr>
          <w:rFonts w:ascii="Arial" w:hAnsi="Arial" w:cs="Arial"/>
          <w:color w:val="3366FF"/>
          <w:sz w:val="22"/>
          <w:szCs w:val="22"/>
        </w:rPr>
        <w:t xml:space="preserve"> </w:t>
      </w:r>
      <w:r w:rsidR="001171AB">
        <w:rPr>
          <w:rFonts w:ascii="Arial" w:hAnsi="Arial" w:cs="Arial"/>
          <w:color w:val="3366FF"/>
          <w:sz w:val="22"/>
          <w:szCs w:val="22"/>
        </w:rPr>
        <w:t>november 2</w:t>
      </w:r>
      <w:r w:rsidR="006C54E6">
        <w:rPr>
          <w:rFonts w:ascii="Arial" w:hAnsi="Arial" w:cs="Arial"/>
          <w:color w:val="3366FF"/>
          <w:sz w:val="22"/>
          <w:szCs w:val="22"/>
        </w:rPr>
        <w:t>6-á</w:t>
      </w:r>
      <w:r w:rsidRPr="00A45377">
        <w:rPr>
          <w:rFonts w:ascii="Arial" w:hAnsi="Arial" w:cs="Arial"/>
          <w:color w:val="3366FF"/>
          <w:sz w:val="22"/>
          <w:szCs w:val="22"/>
        </w:rPr>
        <w:t>n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 </w:t>
      </w:r>
    </w:p>
    <w:p w:rsidR="00DA5EEA" w:rsidRPr="00ED4DCE" w:rsidRDefault="006F5FEF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16</w:t>
      </w:r>
      <w:r w:rsidR="00D12B25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D12B25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:rsidR="00DA5EEA" w:rsidRPr="00ED4DCE" w:rsidRDefault="00DA5EEA" w:rsidP="00DA5EEA">
      <w:pPr>
        <w:jc w:val="center"/>
        <w:rPr>
          <w:color w:val="3366FF"/>
        </w:rPr>
      </w:pPr>
    </w:p>
    <w:p w:rsidR="004B3546" w:rsidRPr="004F7DFF" w:rsidRDefault="004B3546" w:rsidP="004B3546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 w:rsidRPr="004F7DFF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Beszámoló a Bá</w:t>
      </w: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taszéki Települési Értéktár 202</w:t>
      </w:r>
      <w:r w:rsidR="006C54E6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5</w:t>
      </w:r>
      <w:r w:rsidRPr="004F7DFF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. évi működéséről</w:t>
      </w:r>
    </w:p>
    <w:p w:rsidR="00DA5EEA" w:rsidRPr="00ED4DCE" w:rsidRDefault="00DA5EEA" w:rsidP="00774127">
      <w:pPr>
        <w:tabs>
          <w:tab w:val="left" w:pos="567"/>
          <w:tab w:val="left" w:pos="6237"/>
        </w:tabs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774"/>
      </w:tblGrid>
      <w:tr w:rsidR="00DA5EEA" w:rsidRPr="00ED4DCE" w:rsidTr="00774127">
        <w:trPr>
          <w:trHeight w:val="2961"/>
          <w:jc w:val="center"/>
        </w:trPr>
        <w:tc>
          <w:tcPr>
            <w:tcW w:w="7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A5EEA" w:rsidRPr="004B3546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="006C54E6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Farkas Tamás Barnabás</w:t>
            </w:r>
            <w:r w:rsidR="004B3546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</w:t>
            </w:r>
            <w:r w:rsidR="004B3546" w:rsidRPr="004F7DFF">
              <w:rPr>
                <w:rFonts w:ascii="Arial" w:hAnsi="Arial" w:cs="Arial"/>
                <w:color w:val="3366FF"/>
                <w:sz w:val="22"/>
                <w:szCs w:val="22"/>
              </w:rPr>
              <w:t>a Bátaszéki Települési Értéktár Bizottság elnöke</w:t>
            </w:r>
          </w:p>
          <w:p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4B3546" w:rsidRPr="004B3546" w:rsidRDefault="001171AB" w:rsidP="004B3546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Készítette:</w:t>
            </w:r>
            <w:r w:rsidR="006C54E6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Farkas Tamás </w:t>
            </w:r>
            <w:proofErr w:type="gramStart"/>
            <w:r w:rsidR="006C54E6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Barnabás </w:t>
            </w:r>
            <w:r w:rsidR="004B3546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</w:t>
            </w:r>
            <w:r w:rsidR="004B3546" w:rsidRPr="004F7DFF">
              <w:rPr>
                <w:rFonts w:ascii="Arial" w:hAnsi="Arial" w:cs="Arial"/>
                <w:color w:val="3366FF"/>
                <w:sz w:val="22"/>
                <w:szCs w:val="22"/>
              </w:rPr>
              <w:t>a</w:t>
            </w:r>
            <w:proofErr w:type="gramEnd"/>
            <w:r w:rsidR="004B3546" w:rsidRPr="004F7DFF">
              <w:rPr>
                <w:rFonts w:ascii="Arial" w:hAnsi="Arial" w:cs="Arial"/>
                <w:color w:val="3366FF"/>
                <w:sz w:val="22"/>
                <w:szCs w:val="22"/>
              </w:rPr>
              <w:t xml:space="preserve"> Bátaszéki Települési Értéktár Bizottság elnöke</w:t>
            </w:r>
          </w:p>
          <w:p w:rsidR="00B00C64" w:rsidRPr="003B3982" w:rsidRDefault="00B00C64" w:rsidP="00CB5D52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</w:p>
          <w:p w:rsidR="00B00C64" w:rsidRPr="00FA5ACC" w:rsidRDefault="00B00C64" w:rsidP="00B00C64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 w:rsidRPr="00FA5ACC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Tör</w:t>
            </w:r>
            <w:r w:rsidR="001171AB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vényességi ellenőrzést végezte:</w:t>
            </w:r>
            <w:r w:rsidR="004B3546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 -</w:t>
            </w:r>
          </w:p>
          <w:p w:rsidR="00B00C64" w:rsidRPr="00FA5ACC" w:rsidRDefault="00B00C64" w:rsidP="00B00C64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</w:p>
          <w:p w:rsidR="004B3546" w:rsidRDefault="00B00C64" w:rsidP="00B00C64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  <w:r w:rsidRPr="00FA5ACC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Tárgyalja:</w:t>
            </w:r>
          </w:p>
          <w:p w:rsidR="00774127" w:rsidRDefault="00774127" w:rsidP="00B00C64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</w:p>
          <w:p w:rsidR="00DA5EEA" w:rsidRPr="00774127" w:rsidRDefault="004B3546" w:rsidP="001171AB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160D4C">
              <w:rPr>
                <w:rFonts w:ascii="Arial" w:hAnsi="Arial" w:cs="Arial"/>
                <w:bCs/>
                <w:color w:val="3366FF"/>
                <w:sz w:val="22"/>
                <w:szCs w:val="22"/>
              </w:rPr>
              <w:t>KOIS B</w:t>
            </w:r>
            <w:r>
              <w:rPr>
                <w:rFonts w:ascii="Arial" w:hAnsi="Arial" w:cs="Arial"/>
                <w:bCs/>
                <w:color w:val="3366FF"/>
                <w:sz w:val="22"/>
                <w:szCs w:val="22"/>
              </w:rPr>
              <w:t>izottság: 202</w:t>
            </w:r>
            <w:r w:rsidR="006C54E6">
              <w:rPr>
                <w:rFonts w:ascii="Arial" w:hAnsi="Arial" w:cs="Arial"/>
                <w:bCs/>
                <w:color w:val="3366FF"/>
                <w:sz w:val="22"/>
                <w:szCs w:val="22"/>
              </w:rPr>
              <w:t>5. 11. 24</w:t>
            </w:r>
            <w:r w:rsidR="00774127">
              <w:rPr>
                <w:rFonts w:ascii="Arial" w:hAnsi="Arial" w:cs="Arial"/>
                <w:bCs/>
                <w:color w:val="3366FF"/>
                <w:sz w:val="22"/>
                <w:szCs w:val="22"/>
              </w:rPr>
              <w:t>.</w:t>
            </w:r>
          </w:p>
        </w:tc>
      </w:tr>
    </w:tbl>
    <w:p w:rsidR="00DA5EEA" w:rsidRPr="008D3905" w:rsidRDefault="00DA5EEA" w:rsidP="00DA5EEA">
      <w:pPr>
        <w:rPr>
          <w:rFonts w:ascii="Arial" w:hAnsi="Arial" w:cs="Arial"/>
        </w:rPr>
      </w:pPr>
    </w:p>
    <w:p w:rsidR="00B00C64" w:rsidRPr="00222C6D" w:rsidRDefault="00B00C64" w:rsidP="00B00C64">
      <w:pPr>
        <w:rPr>
          <w:rFonts w:ascii="Arial" w:hAnsi="Arial" w:cs="Arial"/>
          <w:sz w:val="22"/>
          <w:szCs w:val="22"/>
        </w:rPr>
      </w:pPr>
    </w:p>
    <w:p w:rsidR="00B00C64" w:rsidRDefault="00B00C64" w:rsidP="00B00C64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4B3546" w:rsidRPr="00160D4C" w:rsidRDefault="004B3546" w:rsidP="004B3546">
      <w:pPr>
        <w:tabs>
          <w:tab w:val="left" w:pos="600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160D4C">
        <w:rPr>
          <w:rFonts w:ascii="Arial" w:hAnsi="Arial" w:cs="Arial"/>
          <w:b/>
          <w:i/>
          <w:sz w:val="22"/>
          <w:szCs w:val="22"/>
        </w:rPr>
        <w:t>Tisztelt Képviselő-testület!</w:t>
      </w:r>
    </w:p>
    <w:p w:rsidR="004B3546" w:rsidRPr="00160D4C" w:rsidRDefault="004B3546" w:rsidP="004B3546">
      <w:pPr>
        <w:tabs>
          <w:tab w:val="left" w:pos="600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:rsidR="006C54E6" w:rsidRDefault="006C54E6" w:rsidP="00FE460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4B3546" w:rsidRDefault="004B3546" w:rsidP="00FE4609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r w:rsidRPr="00160D4C">
        <w:rPr>
          <w:rFonts w:ascii="Arial" w:hAnsi="Arial" w:cs="Arial"/>
          <w:sz w:val="22"/>
          <w:szCs w:val="22"/>
        </w:rPr>
        <w:t xml:space="preserve">A </w:t>
      </w:r>
      <w:bookmarkStart w:id="1" w:name="_Hlk57105639"/>
      <w:r w:rsidRPr="00160D4C">
        <w:rPr>
          <w:rFonts w:ascii="Arial" w:hAnsi="Arial" w:cs="Arial"/>
          <w:sz w:val="22"/>
          <w:szCs w:val="22"/>
        </w:rPr>
        <w:t xml:space="preserve">magyar nemzeti értékek és hungarikumok értéktárba való felvételéről és az értéktár bizottságok munkájának szabályozásáról szóló 324/2020. (VII. 1.) Korm. rendelet 4. § (1) bekezdés c) pontja </w:t>
      </w:r>
      <w:bookmarkEnd w:id="1"/>
      <w:r w:rsidRPr="00160D4C">
        <w:rPr>
          <w:rFonts w:ascii="Arial" w:hAnsi="Arial" w:cs="Arial"/>
          <w:sz w:val="22"/>
          <w:szCs w:val="22"/>
        </w:rPr>
        <w:t xml:space="preserve">szerint </w:t>
      </w:r>
      <w:r w:rsidRPr="00160D4C">
        <w:rPr>
          <w:rFonts w:ascii="Arial" w:hAnsi="Arial" w:cs="Arial"/>
          <w:color w:val="000000"/>
          <w:sz w:val="22"/>
          <w:szCs w:val="22"/>
          <w:lang w:eastAsia="hu-HU"/>
        </w:rPr>
        <w:t>a települési értéktár bizottság</w:t>
      </w:r>
      <w:r w:rsidRPr="00160D4C">
        <w:rPr>
          <w:rFonts w:ascii="Arial" w:hAnsi="Arial" w:cs="Arial"/>
          <w:i/>
          <w:iCs/>
          <w:color w:val="000000"/>
          <w:sz w:val="22"/>
          <w:szCs w:val="22"/>
          <w:lang w:eastAsia="hu-HU"/>
        </w:rPr>
        <w:t> </w:t>
      </w:r>
      <w:r w:rsidRPr="00160D4C">
        <w:rPr>
          <w:rFonts w:ascii="Arial" w:hAnsi="Arial" w:cs="Arial"/>
          <w:color w:val="000000"/>
          <w:sz w:val="22"/>
          <w:szCs w:val="22"/>
          <w:lang w:eastAsia="hu-HU"/>
        </w:rPr>
        <w:t>évente beszámol a tevékenységéről az alapító önkormányzatnak.</w:t>
      </w:r>
    </w:p>
    <w:p w:rsidR="00FE4609" w:rsidRDefault="00FE4609" w:rsidP="00FE4609">
      <w:pPr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</w:p>
    <w:p w:rsidR="004B3546" w:rsidRPr="00160D4C" w:rsidRDefault="004B3546" w:rsidP="00FE4609">
      <w:pPr>
        <w:jc w:val="both"/>
        <w:rPr>
          <w:rFonts w:ascii="Arial" w:hAnsi="Arial" w:cs="Arial"/>
          <w:sz w:val="22"/>
          <w:szCs w:val="22"/>
        </w:rPr>
      </w:pPr>
      <w:r w:rsidRPr="00160D4C">
        <w:rPr>
          <w:rFonts w:ascii="Arial" w:hAnsi="Arial" w:cs="Arial"/>
          <w:sz w:val="22"/>
          <w:szCs w:val="22"/>
        </w:rPr>
        <w:t xml:space="preserve">A kulturális javak védelméről és a muzeális intézményekről, a nyilvános könyvtári ellátásról és a közművelődésről szóló 1997. évi CXL. törvény 76. § (3) bekezdés b) és d) pontjának, valamint a helyi közművelődési feladatok ellátásáról szóló 25/2016. (XII. 08.) önkormányzati rendelet 4. § b) és d) pontjában, valamint az 5. § </w:t>
      </w:r>
      <w:r w:rsidR="00C17B92">
        <w:rPr>
          <w:rFonts w:ascii="Arial" w:hAnsi="Arial" w:cs="Arial"/>
          <w:sz w:val="22"/>
          <w:szCs w:val="22"/>
        </w:rPr>
        <w:t xml:space="preserve">(2) bekezdés </w:t>
      </w:r>
      <w:r w:rsidRPr="00160D4C">
        <w:rPr>
          <w:rFonts w:ascii="Arial" w:hAnsi="Arial" w:cs="Arial"/>
          <w:sz w:val="22"/>
          <w:szCs w:val="22"/>
        </w:rPr>
        <w:t>b) pontjában megfogalmazott önkormányzati célok és feladatok végrehajtásáról a Bátaszéki Települési Értéktár</w:t>
      </w:r>
      <w:r w:rsidR="006C54E6">
        <w:rPr>
          <w:rFonts w:ascii="Arial" w:hAnsi="Arial" w:cs="Arial"/>
          <w:sz w:val="22"/>
          <w:szCs w:val="22"/>
        </w:rPr>
        <w:t xml:space="preserve"> Bizottság elnöke, Farkas Tamás Barnabás</w:t>
      </w:r>
      <w:r w:rsidRPr="00160D4C">
        <w:rPr>
          <w:rFonts w:ascii="Arial" w:hAnsi="Arial" w:cs="Arial"/>
          <w:sz w:val="22"/>
          <w:szCs w:val="22"/>
        </w:rPr>
        <w:t xml:space="preserve"> elkészítette a bizottság ez évben végzett munkájáról szóló beszámolót, mely jelen előterjesztés mellékletét képezi.</w:t>
      </w:r>
    </w:p>
    <w:p w:rsidR="00FE4609" w:rsidRDefault="00FE4609" w:rsidP="00FE4609">
      <w:pPr>
        <w:tabs>
          <w:tab w:val="left" w:pos="567"/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4B3546" w:rsidRPr="00160D4C" w:rsidRDefault="004B3546" w:rsidP="00FE4609">
      <w:pPr>
        <w:tabs>
          <w:tab w:val="left" w:pos="567"/>
          <w:tab w:val="left" w:pos="623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Kérem a T. K</w:t>
      </w:r>
      <w:r w:rsidRPr="00160D4C">
        <w:rPr>
          <w:rFonts w:ascii="Arial" w:hAnsi="Arial" w:cs="Arial"/>
          <w:bCs/>
          <w:sz w:val="22"/>
          <w:szCs w:val="22"/>
        </w:rPr>
        <w:t>épviselő-testületet, hogy a mellékelt határozati javaslattal az értéktár bizottság 20</w:t>
      </w:r>
      <w:r>
        <w:rPr>
          <w:rFonts w:ascii="Arial" w:hAnsi="Arial" w:cs="Arial"/>
          <w:bCs/>
          <w:sz w:val="22"/>
          <w:szCs w:val="22"/>
        </w:rPr>
        <w:t>2</w:t>
      </w:r>
      <w:r w:rsidR="006C54E6">
        <w:rPr>
          <w:rFonts w:ascii="Arial" w:hAnsi="Arial" w:cs="Arial"/>
          <w:bCs/>
          <w:sz w:val="22"/>
          <w:szCs w:val="22"/>
        </w:rPr>
        <w:t>5</w:t>
      </w:r>
      <w:r w:rsidRPr="00160D4C">
        <w:rPr>
          <w:rFonts w:ascii="Arial" w:hAnsi="Arial" w:cs="Arial"/>
          <w:bCs/>
          <w:sz w:val="22"/>
          <w:szCs w:val="22"/>
        </w:rPr>
        <w:t>. évi beszámolóját fogadja el.</w:t>
      </w:r>
    </w:p>
    <w:p w:rsidR="004B3546" w:rsidRDefault="004B3546" w:rsidP="004B3546">
      <w:pPr>
        <w:tabs>
          <w:tab w:val="left" w:pos="567"/>
          <w:tab w:val="left" w:pos="6237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:rsidR="006C54E6" w:rsidRPr="00160D4C" w:rsidRDefault="006C54E6" w:rsidP="004B3546">
      <w:pPr>
        <w:tabs>
          <w:tab w:val="left" w:pos="567"/>
          <w:tab w:val="left" w:pos="6237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:rsidR="004B3546" w:rsidRPr="00160D4C" w:rsidRDefault="004B3546" w:rsidP="00B05145">
      <w:pPr>
        <w:keepNext/>
        <w:ind w:left="2835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160D4C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H a t á r o z a t </w:t>
      </w:r>
      <w:proofErr w:type="gramStart"/>
      <w:r w:rsidRPr="00160D4C">
        <w:rPr>
          <w:rFonts w:ascii="Arial" w:hAnsi="Arial" w:cs="Arial"/>
          <w:b/>
          <w:bCs/>
          <w:sz w:val="22"/>
          <w:szCs w:val="22"/>
          <w:u w:val="single"/>
        </w:rPr>
        <w:t>i  j</w:t>
      </w:r>
      <w:proofErr w:type="gramEnd"/>
      <w:r w:rsidRPr="00160D4C">
        <w:rPr>
          <w:rFonts w:ascii="Arial" w:hAnsi="Arial" w:cs="Arial"/>
          <w:b/>
          <w:bCs/>
          <w:sz w:val="22"/>
          <w:szCs w:val="22"/>
          <w:u w:val="single"/>
        </w:rPr>
        <w:t xml:space="preserve"> a v a s l a t</w:t>
      </w:r>
    </w:p>
    <w:p w:rsidR="004B3546" w:rsidRPr="00160D4C" w:rsidRDefault="004B3546" w:rsidP="00B05145">
      <w:pPr>
        <w:keepNext/>
        <w:ind w:left="2835"/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4B3546" w:rsidRPr="00160D4C" w:rsidRDefault="004B3546" w:rsidP="00B05145">
      <w:pPr>
        <w:keepNext/>
        <w:ind w:left="2835"/>
        <w:jc w:val="both"/>
        <w:outlineLvl w:val="0"/>
        <w:rPr>
          <w:rFonts w:ascii="Arial" w:hAnsi="Arial" w:cs="Arial"/>
          <w:bCs/>
          <w:sz w:val="22"/>
          <w:szCs w:val="22"/>
          <w:u w:val="single"/>
        </w:rPr>
      </w:pPr>
      <w:proofErr w:type="gramStart"/>
      <w:r w:rsidRPr="00160D4C">
        <w:rPr>
          <w:rFonts w:ascii="Arial" w:hAnsi="Arial" w:cs="Arial"/>
          <w:b/>
          <w:bCs/>
          <w:sz w:val="22"/>
          <w:szCs w:val="22"/>
          <w:u w:val="single"/>
        </w:rPr>
        <w:t>a</w:t>
      </w:r>
      <w:proofErr w:type="gramEnd"/>
      <w:r w:rsidRPr="00160D4C">
        <w:rPr>
          <w:rFonts w:ascii="Arial" w:hAnsi="Arial" w:cs="Arial"/>
          <w:b/>
          <w:bCs/>
          <w:sz w:val="22"/>
          <w:szCs w:val="22"/>
          <w:u w:val="single"/>
        </w:rPr>
        <w:t xml:space="preserve"> Bátaszéki Települési Értéktár Bizottság 20</w:t>
      </w:r>
      <w:r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6C54E6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Pr="00160D4C">
        <w:rPr>
          <w:rFonts w:ascii="Arial" w:hAnsi="Arial" w:cs="Arial"/>
          <w:b/>
          <w:bCs/>
          <w:sz w:val="22"/>
          <w:szCs w:val="22"/>
          <w:u w:val="single"/>
        </w:rPr>
        <w:t>. évi beszámolójának elfogadására</w:t>
      </w:r>
    </w:p>
    <w:p w:rsidR="004B3546" w:rsidRPr="00160D4C" w:rsidRDefault="004B3546" w:rsidP="00B05145">
      <w:pPr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4B3546" w:rsidRPr="00160D4C" w:rsidRDefault="004B3546" w:rsidP="00B05145">
      <w:pPr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Bátaszék Város Önkormányzatának Képviselő-testülete</w:t>
      </w:r>
      <w:r w:rsidRPr="00160D4C">
        <w:rPr>
          <w:rFonts w:ascii="Arial" w:eastAsia="Calibri" w:hAnsi="Arial" w:cs="Arial"/>
          <w:sz w:val="22"/>
          <w:szCs w:val="22"/>
          <w:lang w:eastAsia="en-US"/>
        </w:rPr>
        <w:t xml:space="preserve"> a magyar nemzeti értékek és hungarikumok értéktárba való felvételéről és az értéktár bizottságok munkájának szabályozásáról szóló 324/2020. (VII. 1.) Korm. rendelet 4. § (1) bekezdés c) pontjában foglaltak alapján a Bátaszéki Települési Értéktár Bizottság beszámolóját a 20</w:t>
      </w:r>
      <w:r w:rsidR="002869CE">
        <w:rPr>
          <w:rFonts w:ascii="Arial" w:eastAsia="Calibri" w:hAnsi="Arial" w:cs="Arial"/>
          <w:sz w:val="22"/>
          <w:szCs w:val="22"/>
          <w:lang w:eastAsia="en-US"/>
        </w:rPr>
        <w:t>2</w:t>
      </w:r>
      <w:r w:rsidR="006C54E6"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160D4C">
        <w:rPr>
          <w:rFonts w:ascii="Arial" w:eastAsia="Calibri" w:hAnsi="Arial" w:cs="Arial"/>
          <w:sz w:val="22"/>
          <w:szCs w:val="22"/>
          <w:lang w:eastAsia="en-US"/>
        </w:rPr>
        <w:t>. évi tevékenységéről elfogadja.</w:t>
      </w:r>
    </w:p>
    <w:p w:rsidR="004B3546" w:rsidRPr="00160D4C" w:rsidRDefault="004B3546" w:rsidP="00B05145">
      <w:pPr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4B3546" w:rsidRPr="00160D4C" w:rsidRDefault="004B3546" w:rsidP="00B05145">
      <w:pPr>
        <w:tabs>
          <w:tab w:val="left" w:pos="1701"/>
        </w:tabs>
        <w:spacing w:line="276" w:lineRule="auto"/>
        <w:ind w:left="2835"/>
        <w:rPr>
          <w:rFonts w:ascii="Arial" w:eastAsia="Calibri" w:hAnsi="Arial" w:cs="Arial"/>
          <w:sz w:val="22"/>
          <w:szCs w:val="22"/>
          <w:lang w:eastAsia="en-US"/>
        </w:rPr>
      </w:pPr>
      <w:r w:rsidRPr="00160D4C">
        <w:rPr>
          <w:rFonts w:ascii="Arial" w:eastAsia="Calibri" w:hAnsi="Arial" w:cs="Arial"/>
          <w:i/>
          <w:sz w:val="22"/>
          <w:szCs w:val="22"/>
          <w:lang w:eastAsia="en-US"/>
        </w:rPr>
        <w:t>Határidő</w:t>
      </w:r>
      <w:r w:rsidRPr="00160D4C">
        <w:rPr>
          <w:rFonts w:ascii="Arial" w:eastAsia="Calibri" w:hAnsi="Arial" w:cs="Arial"/>
          <w:sz w:val="22"/>
          <w:szCs w:val="22"/>
          <w:lang w:eastAsia="en-US"/>
        </w:rPr>
        <w:t>: 20</w:t>
      </w:r>
      <w:r>
        <w:rPr>
          <w:rFonts w:ascii="Arial" w:eastAsia="Calibri" w:hAnsi="Arial" w:cs="Arial"/>
          <w:sz w:val="22"/>
          <w:szCs w:val="22"/>
          <w:lang w:eastAsia="en-US"/>
        </w:rPr>
        <w:t>2</w:t>
      </w:r>
      <w:r w:rsidR="006C54E6">
        <w:rPr>
          <w:rFonts w:ascii="Arial" w:eastAsia="Calibri" w:hAnsi="Arial" w:cs="Arial"/>
          <w:sz w:val="22"/>
          <w:szCs w:val="22"/>
          <w:lang w:eastAsia="en-US"/>
        </w:rPr>
        <w:t>5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="007D0CC8">
        <w:rPr>
          <w:rFonts w:ascii="Arial" w:eastAsia="Calibri" w:hAnsi="Arial" w:cs="Arial"/>
          <w:sz w:val="22"/>
          <w:szCs w:val="22"/>
          <w:lang w:eastAsia="en-US"/>
        </w:rPr>
        <w:t>december 5</w:t>
      </w:r>
      <w:r w:rsidR="007D4B73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4B3546" w:rsidRPr="00160D4C" w:rsidRDefault="004B3546" w:rsidP="00B05145">
      <w:pPr>
        <w:tabs>
          <w:tab w:val="left" w:pos="1701"/>
        </w:tabs>
        <w:spacing w:line="276" w:lineRule="auto"/>
        <w:ind w:left="2835"/>
        <w:rPr>
          <w:rFonts w:ascii="Arial" w:eastAsia="Calibri" w:hAnsi="Arial" w:cs="Arial"/>
          <w:sz w:val="22"/>
          <w:szCs w:val="22"/>
          <w:lang w:eastAsia="en-US"/>
        </w:rPr>
      </w:pPr>
      <w:r w:rsidRPr="00160D4C">
        <w:rPr>
          <w:rFonts w:ascii="Arial" w:eastAsia="Calibri" w:hAnsi="Arial" w:cs="Arial"/>
          <w:i/>
          <w:sz w:val="22"/>
          <w:szCs w:val="22"/>
          <w:lang w:eastAsia="en-US"/>
        </w:rPr>
        <w:t>Felelős</w:t>
      </w:r>
      <w:r w:rsidR="000C7553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160D4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="006C54E6">
        <w:rPr>
          <w:rFonts w:ascii="Arial" w:eastAsia="Calibri" w:hAnsi="Arial" w:cs="Arial"/>
          <w:sz w:val="22"/>
          <w:szCs w:val="22"/>
          <w:lang w:eastAsia="en-US"/>
        </w:rPr>
        <w:t>Kondriczné</w:t>
      </w:r>
      <w:proofErr w:type="spellEnd"/>
      <w:r w:rsidR="006C54E6">
        <w:rPr>
          <w:rFonts w:ascii="Arial" w:eastAsia="Calibri" w:hAnsi="Arial" w:cs="Arial"/>
          <w:sz w:val="22"/>
          <w:szCs w:val="22"/>
          <w:lang w:eastAsia="en-US"/>
        </w:rPr>
        <w:t xml:space="preserve"> dr. Varga Erzsébet </w:t>
      </w:r>
      <w:r w:rsidRPr="00160D4C">
        <w:rPr>
          <w:rFonts w:ascii="Arial" w:eastAsia="Calibri" w:hAnsi="Arial" w:cs="Arial"/>
          <w:sz w:val="22"/>
          <w:szCs w:val="22"/>
          <w:lang w:eastAsia="en-US"/>
        </w:rPr>
        <w:t>jegyző</w:t>
      </w:r>
    </w:p>
    <w:p w:rsidR="004B3546" w:rsidRDefault="000C7553" w:rsidP="00B05145">
      <w:pPr>
        <w:tabs>
          <w:tab w:val="left" w:pos="1701"/>
        </w:tabs>
        <w:spacing w:line="276" w:lineRule="auto"/>
        <w:ind w:left="2835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</w:t>
      </w:r>
      <w:r w:rsidR="004B3546" w:rsidRPr="00160D4C">
        <w:rPr>
          <w:rFonts w:ascii="Arial" w:eastAsia="Calibri" w:hAnsi="Arial" w:cs="Arial"/>
          <w:sz w:val="22"/>
          <w:szCs w:val="22"/>
          <w:lang w:eastAsia="en-US"/>
        </w:rPr>
        <w:t xml:space="preserve"> (a határozat kiküldéséért)</w:t>
      </w:r>
    </w:p>
    <w:p w:rsidR="000C7553" w:rsidRPr="00160D4C" w:rsidRDefault="000C7553" w:rsidP="00B05145">
      <w:pPr>
        <w:tabs>
          <w:tab w:val="left" w:pos="1701"/>
        </w:tabs>
        <w:spacing w:line="276" w:lineRule="auto"/>
        <w:ind w:left="2835"/>
        <w:rPr>
          <w:rFonts w:ascii="Arial" w:eastAsia="Calibri" w:hAnsi="Arial" w:cs="Arial"/>
          <w:sz w:val="22"/>
          <w:szCs w:val="22"/>
          <w:lang w:eastAsia="en-US"/>
        </w:rPr>
      </w:pPr>
    </w:p>
    <w:p w:rsidR="004B3546" w:rsidRPr="00160D4C" w:rsidRDefault="004B3546" w:rsidP="00B05145">
      <w:pPr>
        <w:tabs>
          <w:tab w:val="left" w:pos="1701"/>
        </w:tabs>
        <w:spacing w:line="276" w:lineRule="auto"/>
        <w:ind w:left="4962" w:hanging="2127"/>
        <w:rPr>
          <w:rFonts w:ascii="Arial" w:eastAsia="Calibri" w:hAnsi="Arial" w:cs="Arial"/>
          <w:sz w:val="22"/>
          <w:szCs w:val="22"/>
          <w:lang w:eastAsia="en-US"/>
        </w:rPr>
      </w:pPr>
      <w:r w:rsidRPr="00160D4C">
        <w:rPr>
          <w:rFonts w:ascii="Arial" w:eastAsia="Calibri" w:hAnsi="Arial" w:cs="Arial"/>
          <w:i/>
          <w:sz w:val="22"/>
          <w:szCs w:val="22"/>
          <w:lang w:eastAsia="en-US"/>
        </w:rPr>
        <w:t>Határozatról értesül:</w:t>
      </w:r>
      <w:r w:rsidRPr="00160D4C">
        <w:rPr>
          <w:rFonts w:ascii="Arial" w:eastAsia="Calibri" w:hAnsi="Arial" w:cs="Arial"/>
          <w:sz w:val="22"/>
          <w:szCs w:val="22"/>
          <w:lang w:eastAsia="en-US"/>
        </w:rPr>
        <w:t xml:space="preserve"> Bátaszéki Települési Értéktár Bizottság elnöke</w:t>
      </w:r>
    </w:p>
    <w:p w:rsidR="004B3546" w:rsidRPr="00160D4C" w:rsidRDefault="004B3546" w:rsidP="00B05145">
      <w:pPr>
        <w:tabs>
          <w:tab w:val="left" w:pos="1701"/>
        </w:tabs>
        <w:spacing w:line="276" w:lineRule="auto"/>
        <w:ind w:left="2835"/>
        <w:rPr>
          <w:rFonts w:ascii="Arial" w:eastAsia="Calibri" w:hAnsi="Arial" w:cs="Arial"/>
          <w:sz w:val="22"/>
          <w:szCs w:val="22"/>
          <w:lang w:eastAsia="en-US"/>
        </w:rPr>
      </w:pPr>
      <w:r w:rsidRPr="00160D4C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</w:t>
      </w:r>
      <w:proofErr w:type="gramStart"/>
      <w:r w:rsidRPr="00160D4C">
        <w:rPr>
          <w:rFonts w:ascii="Arial" w:eastAsia="Calibri" w:hAnsi="Arial" w:cs="Arial"/>
          <w:sz w:val="22"/>
          <w:szCs w:val="22"/>
          <w:lang w:eastAsia="en-US"/>
        </w:rPr>
        <w:t>irattár</w:t>
      </w:r>
      <w:proofErr w:type="gramEnd"/>
    </w:p>
    <w:p w:rsidR="004B3546" w:rsidRPr="00D9303B" w:rsidRDefault="004B3546" w:rsidP="00B05145">
      <w:pPr>
        <w:tabs>
          <w:tab w:val="num" w:pos="0"/>
        </w:tabs>
        <w:ind w:left="2835"/>
        <w:jc w:val="both"/>
        <w:rPr>
          <w:rFonts w:ascii="Arial" w:hAnsi="Arial" w:cs="Arial"/>
          <w:sz w:val="20"/>
          <w:szCs w:val="20"/>
        </w:rPr>
      </w:pPr>
    </w:p>
    <w:p w:rsidR="004E04CF" w:rsidRPr="00D9303B" w:rsidRDefault="004E04CF" w:rsidP="00B05145">
      <w:pPr>
        <w:tabs>
          <w:tab w:val="num" w:pos="0"/>
        </w:tabs>
        <w:ind w:left="2835"/>
        <w:jc w:val="both"/>
        <w:rPr>
          <w:rFonts w:ascii="Arial" w:hAnsi="Arial" w:cs="Arial"/>
          <w:sz w:val="20"/>
          <w:szCs w:val="20"/>
        </w:rPr>
      </w:pPr>
    </w:p>
    <w:sectPr w:rsidR="004E04CF" w:rsidRPr="00D9303B" w:rsidSect="00774127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127" w:rsidRDefault="00774127" w:rsidP="00774127">
      <w:r>
        <w:separator/>
      </w:r>
    </w:p>
  </w:endnote>
  <w:endnote w:type="continuationSeparator" w:id="0">
    <w:p w:rsidR="00774127" w:rsidRDefault="00774127" w:rsidP="0077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  <w:szCs w:val="22"/>
      </w:rPr>
      <w:id w:val="-165098506"/>
      <w:docPartObj>
        <w:docPartGallery w:val="Page Numbers (Bottom of Page)"/>
        <w:docPartUnique/>
      </w:docPartObj>
    </w:sdtPr>
    <w:sdtEndPr/>
    <w:sdtContent>
      <w:p w:rsidR="00E77E72" w:rsidRPr="00E77E72" w:rsidRDefault="00E77E72">
        <w:pPr>
          <w:pStyle w:val="llb"/>
          <w:jc w:val="center"/>
          <w:rPr>
            <w:rFonts w:ascii="Arial" w:hAnsi="Arial" w:cs="Arial"/>
            <w:sz w:val="22"/>
            <w:szCs w:val="22"/>
          </w:rPr>
        </w:pPr>
        <w:r w:rsidRPr="00E77E72">
          <w:rPr>
            <w:rFonts w:ascii="Arial" w:hAnsi="Arial" w:cs="Arial"/>
            <w:sz w:val="22"/>
            <w:szCs w:val="22"/>
          </w:rPr>
          <w:fldChar w:fldCharType="begin"/>
        </w:r>
        <w:r w:rsidRPr="00E77E72">
          <w:rPr>
            <w:rFonts w:ascii="Arial" w:hAnsi="Arial" w:cs="Arial"/>
            <w:sz w:val="22"/>
            <w:szCs w:val="22"/>
          </w:rPr>
          <w:instrText>PAGE   \* MERGEFORMAT</w:instrText>
        </w:r>
        <w:r w:rsidRPr="00E77E72">
          <w:rPr>
            <w:rFonts w:ascii="Arial" w:hAnsi="Arial" w:cs="Arial"/>
            <w:sz w:val="22"/>
            <w:szCs w:val="22"/>
          </w:rPr>
          <w:fldChar w:fldCharType="separate"/>
        </w:r>
        <w:r w:rsidR="00980E49">
          <w:rPr>
            <w:rFonts w:ascii="Arial" w:hAnsi="Arial" w:cs="Arial"/>
            <w:noProof/>
            <w:sz w:val="22"/>
            <w:szCs w:val="22"/>
          </w:rPr>
          <w:t>2</w:t>
        </w:r>
        <w:r w:rsidRPr="00E77E72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E77E72" w:rsidRPr="00E77E72" w:rsidRDefault="00E77E72">
    <w:pPr>
      <w:pStyle w:val="llb"/>
      <w:rPr>
        <w:rFonts w:ascii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121835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E77E72" w:rsidRPr="00E77E72" w:rsidRDefault="00E77E72">
        <w:pPr>
          <w:pStyle w:val="llb"/>
          <w:jc w:val="center"/>
          <w:rPr>
            <w:rFonts w:ascii="Arial" w:hAnsi="Arial" w:cs="Arial"/>
            <w:sz w:val="22"/>
            <w:szCs w:val="22"/>
          </w:rPr>
        </w:pPr>
        <w:r w:rsidRPr="00E77E72">
          <w:rPr>
            <w:rFonts w:ascii="Arial" w:hAnsi="Arial" w:cs="Arial"/>
            <w:sz w:val="22"/>
            <w:szCs w:val="22"/>
          </w:rPr>
          <w:fldChar w:fldCharType="begin"/>
        </w:r>
        <w:r w:rsidRPr="00E77E72">
          <w:rPr>
            <w:rFonts w:ascii="Arial" w:hAnsi="Arial" w:cs="Arial"/>
            <w:sz w:val="22"/>
            <w:szCs w:val="22"/>
          </w:rPr>
          <w:instrText>PAGE   \* MERGEFORMAT</w:instrText>
        </w:r>
        <w:r w:rsidRPr="00E77E72">
          <w:rPr>
            <w:rFonts w:ascii="Arial" w:hAnsi="Arial" w:cs="Arial"/>
            <w:sz w:val="22"/>
            <w:szCs w:val="22"/>
          </w:rPr>
          <w:fldChar w:fldCharType="separate"/>
        </w:r>
        <w:r w:rsidR="00980E49">
          <w:rPr>
            <w:rFonts w:ascii="Arial" w:hAnsi="Arial" w:cs="Arial"/>
            <w:noProof/>
            <w:sz w:val="22"/>
            <w:szCs w:val="22"/>
          </w:rPr>
          <w:t>1</w:t>
        </w:r>
        <w:r w:rsidRPr="00E77E72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E77E72" w:rsidRDefault="00E77E7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127" w:rsidRDefault="00774127" w:rsidP="00774127">
      <w:r>
        <w:separator/>
      </w:r>
    </w:p>
  </w:footnote>
  <w:footnote w:type="continuationSeparator" w:id="0">
    <w:p w:rsidR="00774127" w:rsidRDefault="00774127" w:rsidP="00774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32A7E"/>
    <w:rsid w:val="00046BA8"/>
    <w:rsid w:val="000B204E"/>
    <w:rsid w:val="000B7D1B"/>
    <w:rsid w:val="000C7553"/>
    <w:rsid w:val="000E1B63"/>
    <w:rsid w:val="001171AB"/>
    <w:rsid w:val="001A0051"/>
    <w:rsid w:val="001A5EBD"/>
    <w:rsid w:val="001D3DD9"/>
    <w:rsid w:val="0021070F"/>
    <w:rsid w:val="00217B18"/>
    <w:rsid w:val="002654BE"/>
    <w:rsid w:val="0027452F"/>
    <w:rsid w:val="002869CE"/>
    <w:rsid w:val="002B3C68"/>
    <w:rsid w:val="002C1D52"/>
    <w:rsid w:val="002E21AD"/>
    <w:rsid w:val="002F0CDD"/>
    <w:rsid w:val="00304CB4"/>
    <w:rsid w:val="00310CE9"/>
    <w:rsid w:val="0032605A"/>
    <w:rsid w:val="00332C16"/>
    <w:rsid w:val="003C7D2D"/>
    <w:rsid w:val="003D6177"/>
    <w:rsid w:val="003F3BDB"/>
    <w:rsid w:val="003F5633"/>
    <w:rsid w:val="00401152"/>
    <w:rsid w:val="00405270"/>
    <w:rsid w:val="0042566B"/>
    <w:rsid w:val="004400D8"/>
    <w:rsid w:val="00446507"/>
    <w:rsid w:val="004B3546"/>
    <w:rsid w:val="004E04CF"/>
    <w:rsid w:val="005009E1"/>
    <w:rsid w:val="00510541"/>
    <w:rsid w:val="00517148"/>
    <w:rsid w:val="00523FB3"/>
    <w:rsid w:val="00583BCD"/>
    <w:rsid w:val="00593729"/>
    <w:rsid w:val="005E220A"/>
    <w:rsid w:val="005E7A3E"/>
    <w:rsid w:val="005F683B"/>
    <w:rsid w:val="00646AAA"/>
    <w:rsid w:val="00680D3A"/>
    <w:rsid w:val="006C2F4C"/>
    <w:rsid w:val="006C54E6"/>
    <w:rsid w:val="006D343F"/>
    <w:rsid w:val="006D5DC7"/>
    <w:rsid w:val="006F2476"/>
    <w:rsid w:val="006F5FEF"/>
    <w:rsid w:val="007557E4"/>
    <w:rsid w:val="00774127"/>
    <w:rsid w:val="00796729"/>
    <w:rsid w:val="007D0CC8"/>
    <w:rsid w:val="007D4B73"/>
    <w:rsid w:val="008D3905"/>
    <w:rsid w:val="009071CA"/>
    <w:rsid w:val="009663F9"/>
    <w:rsid w:val="00980E49"/>
    <w:rsid w:val="00A45377"/>
    <w:rsid w:val="00A52024"/>
    <w:rsid w:val="00A73F9F"/>
    <w:rsid w:val="00A939D7"/>
    <w:rsid w:val="00A9447E"/>
    <w:rsid w:val="00AA5775"/>
    <w:rsid w:val="00AC2A81"/>
    <w:rsid w:val="00B00C64"/>
    <w:rsid w:val="00B05145"/>
    <w:rsid w:val="00B56D7C"/>
    <w:rsid w:val="00B75C1C"/>
    <w:rsid w:val="00BB1F10"/>
    <w:rsid w:val="00BD6991"/>
    <w:rsid w:val="00BE4DF2"/>
    <w:rsid w:val="00C17B92"/>
    <w:rsid w:val="00C4593A"/>
    <w:rsid w:val="00CB5D52"/>
    <w:rsid w:val="00CC22B9"/>
    <w:rsid w:val="00CC6103"/>
    <w:rsid w:val="00CE1141"/>
    <w:rsid w:val="00CE4798"/>
    <w:rsid w:val="00CE6B55"/>
    <w:rsid w:val="00CE7ED4"/>
    <w:rsid w:val="00CF0BCE"/>
    <w:rsid w:val="00D04C18"/>
    <w:rsid w:val="00D12B25"/>
    <w:rsid w:val="00D314C5"/>
    <w:rsid w:val="00D453DA"/>
    <w:rsid w:val="00D779D5"/>
    <w:rsid w:val="00DA5EEA"/>
    <w:rsid w:val="00E14821"/>
    <w:rsid w:val="00E15CF3"/>
    <w:rsid w:val="00E77E72"/>
    <w:rsid w:val="00E9172D"/>
    <w:rsid w:val="00EA1133"/>
    <w:rsid w:val="00ED4DCE"/>
    <w:rsid w:val="00F1096A"/>
    <w:rsid w:val="00F1146B"/>
    <w:rsid w:val="00F274CA"/>
    <w:rsid w:val="00F86990"/>
    <w:rsid w:val="00FC1B22"/>
    <w:rsid w:val="00F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paragraph" w:styleId="Nincstrkz">
    <w:name w:val="No Spacing"/>
    <w:uiPriority w:val="1"/>
    <w:qFormat/>
    <w:rsid w:val="00B00C64"/>
    <w:rPr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741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74127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7741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7412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296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94</cp:revision>
  <dcterms:created xsi:type="dcterms:W3CDTF">2020-08-05T07:06:00Z</dcterms:created>
  <dcterms:modified xsi:type="dcterms:W3CDTF">2025-11-19T09:39:00Z</dcterms:modified>
</cp:coreProperties>
</file>