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2177BD7" w14:textId="77777777" w:rsidR="00A101F4" w:rsidRPr="00A101F4" w:rsidRDefault="00A101F4" w:rsidP="00A101F4">
      <w:pPr>
        <w:jc w:val="right"/>
        <w:rPr>
          <w:i/>
          <w:color w:val="3366FF"/>
          <w:sz w:val="20"/>
          <w:highlight w:val="green"/>
        </w:rPr>
      </w:pPr>
      <w:r w:rsidRPr="00A101F4">
        <w:rPr>
          <w:i/>
          <w:color w:val="3366FF"/>
          <w:sz w:val="20"/>
          <w:highlight w:val="green"/>
        </w:rPr>
        <w:t>A határozati javaslat elfogadásához</w:t>
      </w:r>
    </w:p>
    <w:p w14:paraId="39F6C345" w14:textId="77777777" w:rsidR="00A101F4" w:rsidRPr="00A101F4" w:rsidRDefault="00A101F4" w:rsidP="00A101F4">
      <w:pPr>
        <w:jc w:val="right"/>
        <w:rPr>
          <w:i/>
          <w:color w:val="3366FF"/>
          <w:sz w:val="20"/>
          <w:highlight w:val="green"/>
        </w:rPr>
      </w:pPr>
      <w:proofErr w:type="gramStart"/>
      <w:r w:rsidRPr="00A101F4">
        <w:rPr>
          <w:b/>
          <w:bCs/>
          <w:i/>
          <w:color w:val="3366FF"/>
          <w:sz w:val="20"/>
          <w:highlight w:val="green"/>
          <w:u w:val="single"/>
        </w:rPr>
        <w:t>egyszerű</w:t>
      </w:r>
      <w:proofErr w:type="gramEnd"/>
      <w:r w:rsidRPr="00A101F4">
        <w:rPr>
          <w:i/>
          <w:color w:val="3366FF"/>
          <w:sz w:val="20"/>
          <w:highlight w:val="green"/>
        </w:rPr>
        <w:t xml:space="preserve"> többség szükséges, </w:t>
      </w:r>
    </w:p>
    <w:p w14:paraId="4AADF194" w14:textId="77777777" w:rsidR="00A101F4" w:rsidRPr="00ED4DCE" w:rsidRDefault="00A101F4" w:rsidP="00A101F4">
      <w:pPr>
        <w:jc w:val="right"/>
        <w:rPr>
          <w:color w:val="3366FF"/>
        </w:rPr>
      </w:pPr>
      <w:proofErr w:type="gramStart"/>
      <w:r w:rsidRPr="00A101F4">
        <w:rPr>
          <w:i/>
          <w:color w:val="3366FF"/>
          <w:sz w:val="20"/>
          <w:highlight w:val="green"/>
        </w:rPr>
        <w:t>az</w:t>
      </w:r>
      <w:proofErr w:type="gramEnd"/>
      <w:r w:rsidRPr="00A101F4">
        <w:rPr>
          <w:i/>
          <w:color w:val="3366FF"/>
          <w:sz w:val="20"/>
          <w:highlight w:val="green"/>
        </w:rPr>
        <w:t xml:space="preserve"> előterjesztés </w:t>
      </w:r>
      <w:r w:rsidRPr="00A101F4">
        <w:rPr>
          <w:b/>
          <w:i/>
          <w:color w:val="3366FF"/>
          <w:sz w:val="20"/>
          <w:highlight w:val="green"/>
          <w:u w:val="single"/>
        </w:rPr>
        <w:t>nyilvános ülésen tárgyalható</w:t>
      </w:r>
      <w:r w:rsidRPr="00A101F4">
        <w:rPr>
          <w:i/>
          <w:color w:val="3366FF"/>
          <w:sz w:val="20"/>
          <w:highlight w:val="green"/>
        </w:rPr>
        <w:t>!</w:t>
      </w:r>
      <w:bookmarkStart w:id="0" w:name="_GoBack"/>
      <w:bookmarkEnd w:id="0"/>
      <w:r w:rsidRPr="00ED4DCE">
        <w:rPr>
          <w:color w:val="3366FF"/>
        </w:rPr>
        <w:t xml:space="preserve"> </w:t>
      </w:r>
    </w:p>
    <w:p w14:paraId="2D99BCC7" w14:textId="77777777" w:rsidR="00DA5EEA" w:rsidRPr="00ED4DCE" w:rsidRDefault="00DA5EEA" w:rsidP="00DA5EEA">
      <w:pPr>
        <w:rPr>
          <w:color w:val="3366FF"/>
        </w:rPr>
      </w:pPr>
    </w:p>
    <w:p w14:paraId="25D6A644" w14:textId="77777777" w:rsidR="00A101F4" w:rsidRDefault="00A101F4" w:rsidP="00DA5EEA">
      <w:pPr>
        <w:jc w:val="center"/>
        <w:rPr>
          <w:rFonts w:ascii="Arial" w:hAnsi="Arial" w:cs="Arial"/>
          <w:bCs/>
          <w:i/>
          <w:color w:val="3366FF"/>
          <w:sz w:val="32"/>
          <w:szCs w:val="32"/>
          <w:u w:val="single"/>
        </w:rPr>
      </w:pPr>
    </w:p>
    <w:p w14:paraId="7DEBE206" w14:textId="49B0FC94" w:rsidR="00DA5EEA" w:rsidRPr="00ED4DCE" w:rsidRDefault="00513F59" w:rsidP="00DA5EEA">
      <w:pPr>
        <w:jc w:val="center"/>
        <w:rPr>
          <w:rFonts w:ascii="Arial" w:hAnsi="Arial" w:cs="Arial"/>
          <w:bCs/>
          <w:i/>
          <w:color w:val="3366FF"/>
          <w:sz w:val="32"/>
          <w:szCs w:val="32"/>
          <w:u w:val="single"/>
        </w:rPr>
      </w:pPr>
      <w:r>
        <w:rPr>
          <w:rFonts w:ascii="Arial" w:hAnsi="Arial" w:cs="Arial"/>
          <w:bCs/>
          <w:i/>
          <w:color w:val="3366FF"/>
          <w:sz w:val="32"/>
          <w:szCs w:val="32"/>
          <w:u w:val="single"/>
        </w:rPr>
        <w:t>224</w:t>
      </w:r>
      <w:r w:rsidR="00DA5EEA" w:rsidRPr="00ED4DCE">
        <w:rPr>
          <w:rFonts w:ascii="Arial" w:hAnsi="Arial" w:cs="Arial"/>
          <w:bCs/>
          <w:i/>
          <w:color w:val="3366FF"/>
          <w:sz w:val="32"/>
          <w:szCs w:val="32"/>
          <w:u w:val="single"/>
        </w:rPr>
        <w:t>. számú előterjesztés</w:t>
      </w:r>
    </w:p>
    <w:p w14:paraId="5D4B082C" w14:textId="77777777" w:rsidR="00DA5EEA" w:rsidRPr="00ED4DCE" w:rsidRDefault="00DA5EEA" w:rsidP="00DA5EEA">
      <w:pPr>
        <w:jc w:val="center"/>
        <w:rPr>
          <w:rFonts w:ascii="Arial" w:hAnsi="Arial" w:cs="Arial"/>
          <w:i/>
          <w:iCs/>
          <w:color w:val="3366FF"/>
          <w:u w:val="single"/>
        </w:rPr>
      </w:pPr>
    </w:p>
    <w:p w14:paraId="228573E7" w14:textId="2C0AB8E7" w:rsidR="00DA5EEA" w:rsidRPr="00ED4DCE" w:rsidRDefault="00DA5EEA" w:rsidP="00DA5EEA">
      <w:pPr>
        <w:jc w:val="center"/>
        <w:rPr>
          <w:rFonts w:ascii="Arial" w:hAnsi="Arial" w:cs="Arial"/>
          <w:color w:val="3366FF"/>
          <w:sz w:val="22"/>
          <w:szCs w:val="22"/>
        </w:rPr>
      </w:pPr>
      <w:r w:rsidRPr="00ED4DCE">
        <w:rPr>
          <w:rFonts w:ascii="Arial" w:hAnsi="Arial" w:cs="Arial"/>
          <w:color w:val="3366FF"/>
          <w:sz w:val="22"/>
          <w:szCs w:val="22"/>
        </w:rPr>
        <w:t>Bátaszék Város Önkormá</w:t>
      </w:r>
      <w:r w:rsidR="00523FB3">
        <w:rPr>
          <w:rFonts w:ascii="Arial" w:hAnsi="Arial" w:cs="Arial"/>
          <w:color w:val="3366FF"/>
          <w:sz w:val="22"/>
          <w:szCs w:val="22"/>
        </w:rPr>
        <w:t>n</w:t>
      </w:r>
      <w:r w:rsidR="00BB1F10">
        <w:rPr>
          <w:rFonts w:ascii="Arial" w:hAnsi="Arial" w:cs="Arial"/>
          <w:color w:val="3366FF"/>
          <w:sz w:val="22"/>
          <w:szCs w:val="22"/>
        </w:rPr>
        <w:t>yzat Képvis</w:t>
      </w:r>
      <w:r w:rsidR="00CE1141">
        <w:rPr>
          <w:rFonts w:ascii="Arial" w:hAnsi="Arial" w:cs="Arial"/>
          <w:color w:val="3366FF"/>
          <w:sz w:val="22"/>
          <w:szCs w:val="22"/>
        </w:rPr>
        <w:t>e</w:t>
      </w:r>
      <w:r w:rsidR="002B3C68">
        <w:rPr>
          <w:rFonts w:ascii="Arial" w:hAnsi="Arial" w:cs="Arial"/>
          <w:color w:val="3366FF"/>
          <w:sz w:val="22"/>
          <w:szCs w:val="22"/>
        </w:rPr>
        <w:t>l</w:t>
      </w:r>
      <w:r w:rsidR="00F86990">
        <w:rPr>
          <w:rFonts w:ascii="Arial" w:hAnsi="Arial" w:cs="Arial"/>
          <w:color w:val="3366FF"/>
          <w:sz w:val="22"/>
          <w:szCs w:val="22"/>
        </w:rPr>
        <w:t>ő-testületének 202</w:t>
      </w:r>
      <w:r w:rsidR="00513F59">
        <w:rPr>
          <w:rFonts w:ascii="Arial" w:hAnsi="Arial" w:cs="Arial"/>
          <w:color w:val="3366FF"/>
          <w:sz w:val="22"/>
          <w:szCs w:val="22"/>
        </w:rPr>
        <w:t>5</w:t>
      </w:r>
      <w:r w:rsidR="00F86990">
        <w:rPr>
          <w:rFonts w:ascii="Arial" w:hAnsi="Arial" w:cs="Arial"/>
          <w:color w:val="3366FF"/>
          <w:sz w:val="22"/>
          <w:szCs w:val="22"/>
        </w:rPr>
        <w:t>.</w:t>
      </w:r>
      <w:r w:rsidR="00EA1133">
        <w:rPr>
          <w:rFonts w:ascii="Arial" w:hAnsi="Arial" w:cs="Arial"/>
          <w:color w:val="3366FF"/>
          <w:sz w:val="22"/>
          <w:szCs w:val="22"/>
        </w:rPr>
        <w:t xml:space="preserve"> </w:t>
      </w:r>
      <w:r w:rsidR="00513F59">
        <w:rPr>
          <w:rFonts w:ascii="Arial" w:hAnsi="Arial" w:cs="Arial"/>
          <w:color w:val="3366FF"/>
          <w:sz w:val="22"/>
          <w:szCs w:val="22"/>
        </w:rPr>
        <w:t>november 26-á</w:t>
      </w:r>
      <w:r w:rsidRPr="00A45377">
        <w:rPr>
          <w:rFonts w:ascii="Arial" w:hAnsi="Arial" w:cs="Arial"/>
          <w:color w:val="3366FF"/>
          <w:sz w:val="22"/>
          <w:szCs w:val="22"/>
        </w:rPr>
        <w:t>n</w:t>
      </w:r>
      <w:r w:rsidRPr="00ED4DCE">
        <w:rPr>
          <w:rFonts w:ascii="Arial" w:hAnsi="Arial" w:cs="Arial"/>
          <w:color w:val="3366FF"/>
          <w:sz w:val="22"/>
          <w:szCs w:val="22"/>
        </w:rPr>
        <w:t xml:space="preserve"> </w:t>
      </w:r>
    </w:p>
    <w:p w14:paraId="74BC1851" w14:textId="4BF70438" w:rsidR="00DA5EEA" w:rsidRPr="00ED4DCE" w:rsidRDefault="00B55FBC" w:rsidP="00DA5EEA">
      <w:pPr>
        <w:spacing w:before="120"/>
        <w:jc w:val="center"/>
        <w:rPr>
          <w:rFonts w:ascii="Arial" w:hAnsi="Arial" w:cs="Arial"/>
          <w:color w:val="3366FF"/>
          <w:sz w:val="22"/>
          <w:szCs w:val="22"/>
        </w:rPr>
      </w:pPr>
      <w:r>
        <w:rPr>
          <w:rFonts w:ascii="Arial" w:hAnsi="Arial" w:cs="Arial"/>
          <w:color w:val="3366FF"/>
          <w:sz w:val="22"/>
          <w:szCs w:val="22"/>
        </w:rPr>
        <w:t>1</w:t>
      </w:r>
      <w:r w:rsidR="000C2306">
        <w:rPr>
          <w:rFonts w:ascii="Arial" w:hAnsi="Arial" w:cs="Arial"/>
          <w:color w:val="3366FF"/>
          <w:sz w:val="22"/>
          <w:szCs w:val="22"/>
        </w:rPr>
        <w:t>6</w:t>
      </w:r>
      <w:r w:rsidR="00D12B25">
        <w:rPr>
          <w:rFonts w:ascii="Arial" w:hAnsi="Arial" w:cs="Arial"/>
          <w:color w:val="3366FF"/>
          <w:sz w:val="22"/>
          <w:szCs w:val="22"/>
        </w:rPr>
        <w:t xml:space="preserve"> </w:t>
      </w:r>
      <w:r w:rsidR="00DA5EEA" w:rsidRPr="00ED4DCE">
        <w:rPr>
          <w:rFonts w:ascii="Arial" w:hAnsi="Arial" w:cs="Arial"/>
          <w:color w:val="3366FF"/>
          <w:sz w:val="22"/>
          <w:szCs w:val="22"/>
        </w:rPr>
        <w:t>órakor megtartandó</w:t>
      </w:r>
      <w:r w:rsidR="00D12B25">
        <w:rPr>
          <w:rFonts w:ascii="Arial" w:hAnsi="Arial" w:cs="Arial"/>
          <w:color w:val="3366FF"/>
          <w:sz w:val="22"/>
          <w:szCs w:val="22"/>
        </w:rPr>
        <w:t xml:space="preserve"> </w:t>
      </w:r>
      <w:r w:rsidR="00DA5EEA" w:rsidRPr="00ED4DCE">
        <w:rPr>
          <w:rFonts w:ascii="Arial" w:hAnsi="Arial" w:cs="Arial"/>
          <w:color w:val="3366FF"/>
          <w:sz w:val="22"/>
          <w:szCs w:val="22"/>
        </w:rPr>
        <w:t>ülésére</w:t>
      </w:r>
    </w:p>
    <w:p w14:paraId="6EFDCC7D" w14:textId="77777777" w:rsidR="00DA5EEA" w:rsidRPr="00ED4DCE" w:rsidRDefault="00DA5EEA" w:rsidP="00DA5EEA">
      <w:pPr>
        <w:jc w:val="center"/>
        <w:rPr>
          <w:color w:val="3366FF"/>
        </w:rPr>
      </w:pPr>
    </w:p>
    <w:p w14:paraId="199ADB5D" w14:textId="4CDE371F" w:rsidR="00FE1CB3" w:rsidRPr="00FB0B83" w:rsidRDefault="00FE1CB3" w:rsidP="00FE1CB3">
      <w:pPr>
        <w:widowControl w:val="0"/>
        <w:tabs>
          <w:tab w:val="left" w:pos="540"/>
        </w:tabs>
        <w:autoSpaceDE w:val="0"/>
        <w:autoSpaceDN w:val="0"/>
        <w:adjustRightInd w:val="0"/>
        <w:ind w:left="360"/>
        <w:jc w:val="center"/>
        <w:rPr>
          <w:rFonts w:ascii="Arial" w:hAnsi="Arial" w:cs="Arial"/>
          <w:bCs/>
          <w:iCs/>
          <w:color w:val="3366FF"/>
          <w:sz w:val="32"/>
          <w:szCs w:val="32"/>
          <w:u w:val="single"/>
          <w:lang w:val="en-US"/>
        </w:rPr>
      </w:pPr>
      <w:r>
        <w:rPr>
          <w:rFonts w:ascii="Arial" w:hAnsi="Arial" w:cs="Arial"/>
          <w:bCs/>
          <w:iCs/>
          <w:color w:val="3366FF"/>
          <w:sz w:val="32"/>
          <w:szCs w:val="32"/>
          <w:u w:val="single"/>
          <w:lang w:val="en-US"/>
        </w:rPr>
        <w:t>T</w:t>
      </w:r>
      <w:r w:rsidRPr="00FB0B83">
        <w:rPr>
          <w:rFonts w:ascii="Arial" w:hAnsi="Arial" w:cs="Arial"/>
          <w:bCs/>
          <w:iCs/>
          <w:color w:val="3366FF"/>
          <w:sz w:val="32"/>
          <w:szCs w:val="32"/>
          <w:u w:val="single"/>
          <w:lang w:val="en-US"/>
        </w:rPr>
        <w:t>ájékoztató a Bátaszékért Marketing N</w:t>
      </w:r>
      <w:r>
        <w:rPr>
          <w:rFonts w:ascii="Arial" w:hAnsi="Arial" w:cs="Arial"/>
          <w:bCs/>
          <w:iCs/>
          <w:color w:val="3366FF"/>
          <w:sz w:val="32"/>
          <w:szCs w:val="32"/>
          <w:u w:val="single"/>
          <w:lang w:val="en-US"/>
        </w:rPr>
        <w:t>onprofit Kft. 202</w:t>
      </w:r>
      <w:r w:rsidR="00513F59">
        <w:rPr>
          <w:rFonts w:ascii="Arial" w:hAnsi="Arial" w:cs="Arial"/>
          <w:bCs/>
          <w:iCs/>
          <w:color w:val="3366FF"/>
          <w:sz w:val="32"/>
          <w:szCs w:val="32"/>
          <w:u w:val="single"/>
          <w:lang w:val="en-US"/>
        </w:rPr>
        <w:t>5</w:t>
      </w:r>
      <w:r w:rsidRPr="00FB0B83">
        <w:rPr>
          <w:rFonts w:ascii="Arial" w:hAnsi="Arial" w:cs="Arial"/>
          <w:bCs/>
          <w:iCs/>
          <w:color w:val="3366FF"/>
          <w:sz w:val="32"/>
          <w:szCs w:val="32"/>
          <w:u w:val="single"/>
          <w:lang w:val="en-US"/>
        </w:rPr>
        <w:t>. évi 1-</w:t>
      </w:r>
      <w:r>
        <w:rPr>
          <w:rFonts w:ascii="Arial" w:hAnsi="Arial" w:cs="Arial"/>
          <w:bCs/>
          <w:iCs/>
          <w:color w:val="3366FF"/>
          <w:sz w:val="32"/>
          <w:szCs w:val="32"/>
          <w:u w:val="single"/>
          <w:lang w:val="en-US"/>
        </w:rPr>
        <w:t>9</w:t>
      </w:r>
      <w:r w:rsidRPr="00FB0B83">
        <w:rPr>
          <w:rFonts w:ascii="Arial" w:hAnsi="Arial" w:cs="Arial"/>
          <w:bCs/>
          <w:iCs/>
          <w:color w:val="3366FF"/>
          <w:sz w:val="32"/>
          <w:szCs w:val="32"/>
          <w:u w:val="single"/>
          <w:lang w:val="en-US"/>
        </w:rPr>
        <w:t xml:space="preserve"> havi gazdálkodásának helyzetéről</w:t>
      </w:r>
    </w:p>
    <w:p w14:paraId="64DE2D50" w14:textId="77777777" w:rsidR="00DA5EEA" w:rsidRPr="00ED4DCE" w:rsidRDefault="00DA5EEA" w:rsidP="00DA5EEA">
      <w:pPr>
        <w:tabs>
          <w:tab w:val="left" w:pos="567"/>
          <w:tab w:val="left" w:pos="6237"/>
        </w:tabs>
        <w:ind w:left="3119"/>
        <w:jc w:val="both"/>
        <w:rPr>
          <w:rFonts w:ascii="Arial" w:hAnsi="Arial" w:cs="Arial"/>
          <w:b/>
          <w:bCs/>
          <w:i/>
          <w:iCs/>
          <w:color w:val="3366FF"/>
          <w:sz w:val="22"/>
          <w:szCs w:val="22"/>
          <w:u w:val="single"/>
        </w:rPr>
      </w:pPr>
    </w:p>
    <w:tbl>
      <w:tblPr>
        <w:tblW w:w="0" w:type="auto"/>
        <w:jc w:val="center"/>
        <w:tblLook w:val="0000" w:firstRow="0" w:lastRow="0" w:firstColumn="0" w:lastColumn="0" w:noHBand="0" w:noVBand="0"/>
      </w:tblPr>
      <w:tblGrid>
        <w:gridCol w:w="7236"/>
      </w:tblGrid>
      <w:tr w:rsidR="00DA5EEA" w:rsidRPr="00ED4DCE" w14:paraId="45692605" w14:textId="77777777" w:rsidTr="00ED4DCE">
        <w:trPr>
          <w:trHeight w:val="2961"/>
          <w:jc w:val="center"/>
        </w:trPr>
        <w:tc>
          <w:tcPr>
            <w:tcW w:w="723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3A7D4E8C" w14:textId="77777777" w:rsidR="00DA5EEA" w:rsidRPr="00ED4DCE" w:rsidRDefault="00DA5EEA" w:rsidP="00ED4DCE">
            <w:pPr>
              <w:tabs>
                <w:tab w:val="left" w:pos="1843"/>
              </w:tabs>
              <w:snapToGrid w:val="0"/>
              <w:jc w:val="both"/>
              <w:rPr>
                <w:rFonts w:ascii="Arial" w:hAnsi="Arial" w:cs="Arial"/>
                <w:b/>
                <w:bCs/>
                <w:color w:val="3366FF"/>
                <w:sz w:val="22"/>
                <w:szCs w:val="22"/>
                <w:u w:val="single"/>
              </w:rPr>
            </w:pPr>
          </w:p>
          <w:p w14:paraId="743B2DB1" w14:textId="45A50821" w:rsidR="00DA5EEA" w:rsidRPr="00FE1CB3" w:rsidRDefault="00DA5EEA" w:rsidP="00ED4DCE">
            <w:pPr>
              <w:tabs>
                <w:tab w:val="left" w:pos="1843"/>
              </w:tabs>
              <w:rPr>
                <w:rFonts w:ascii="Arial" w:hAnsi="Arial" w:cs="Arial"/>
                <w:color w:val="3366FF"/>
                <w:sz w:val="22"/>
                <w:szCs w:val="22"/>
              </w:rPr>
            </w:pPr>
            <w:r w:rsidRPr="00ED4DCE">
              <w:rPr>
                <w:rFonts w:ascii="Arial" w:hAnsi="Arial" w:cs="Arial"/>
                <w:b/>
                <w:bCs/>
                <w:color w:val="3366FF"/>
                <w:sz w:val="22"/>
                <w:szCs w:val="22"/>
                <w:u w:val="single"/>
              </w:rPr>
              <w:t>Előterjesztő:</w:t>
            </w:r>
            <w:r w:rsidR="00FE1CB3">
              <w:rPr>
                <w:rFonts w:ascii="Arial" w:hAnsi="Arial" w:cs="Arial"/>
                <w:bCs/>
                <w:color w:val="3366FF"/>
                <w:sz w:val="22"/>
                <w:szCs w:val="22"/>
              </w:rPr>
              <w:t xml:space="preserve"> </w:t>
            </w:r>
            <w:proofErr w:type="spellStart"/>
            <w:r w:rsidR="000C2306">
              <w:rPr>
                <w:rFonts w:ascii="Arial" w:hAnsi="Arial" w:cs="Arial"/>
                <w:bCs/>
                <w:color w:val="3366FF"/>
                <w:sz w:val="22"/>
                <w:szCs w:val="22"/>
              </w:rPr>
              <w:t>Ócsai</w:t>
            </w:r>
            <w:proofErr w:type="spellEnd"/>
            <w:r w:rsidR="000C2306">
              <w:rPr>
                <w:rFonts w:ascii="Arial" w:hAnsi="Arial" w:cs="Arial"/>
                <w:bCs/>
                <w:color w:val="3366FF"/>
                <w:sz w:val="22"/>
                <w:szCs w:val="22"/>
              </w:rPr>
              <w:t xml:space="preserve"> Krisztina</w:t>
            </w:r>
            <w:r w:rsidR="00FE1CB3">
              <w:rPr>
                <w:rFonts w:ascii="Arial" w:hAnsi="Arial" w:cs="Arial"/>
                <w:bCs/>
                <w:color w:val="3366FF"/>
                <w:sz w:val="22"/>
                <w:szCs w:val="22"/>
              </w:rPr>
              <w:t xml:space="preserve"> ügyvezető</w:t>
            </w:r>
          </w:p>
          <w:p w14:paraId="1D54E187" w14:textId="77777777" w:rsidR="00DA5EEA" w:rsidRPr="00ED4DCE" w:rsidRDefault="00DA5EEA" w:rsidP="00ED4DCE">
            <w:pPr>
              <w:rPr>
                <w:rFonts w:ascii="Arial" w:hAnsi="Arial" w:cs="Arial"/>
                <w:b/>
                <w:bCs/>
                <w:color w:val="3366FF"/>
                <w:sz w:val="22"/>
                <w:szCs w:val="22"/>
                <w:u w:val="single"/>
              </w:rPr>
            </w:pPr>
          </w:p>
          <w:p w14:paraId="5C5CC631" w14:textId="0A5C699A" w:rsidR="00CB5D52" w:rsidRDefault="001171AB" w:rsidP="00CB5D52">
            <w:pPr>
              <w:jc w:val="both"/>
              <w:rPr>
                <w:rFonts w:ascii="Arial" w:eastAsia="Calibri" w:hAnsi="Arial" w:cs="Arial"/>
                <w:bCs/>
                <w:color w:val="3366FF"/>
                <w:sz w:val="22"/>
                <w:szCs w:val="22"/>
              </w:rPr>
            </w:pPr>
            <w:r>
              <w:rPr>
                <w:rFonts w:ascii="Arial" w:eastAsia="Calibri" w:hAnsi="Arial" w:cs="Arial"/>
                <w:b/>
                <w:bCs/>
                <w:color w:val="3366FF"/>
                <w:sz w:val="22"/>
                <w:szCs w:val="22"/>
                <w:u w:val="single"/>
              </w:rPr>
              <w:t>Készítette:</w:t>
            </w:r>
            <w:r w:rsidR="00FE1CB3">
              <w:rPr>
                <w:rFonts w:ascii="Arial" w:eastAsia="Calibri" w:hAnsi="Arial" w:cs="Arial"/>
                <w:b/>
                <w:bCs/>
                <w:color w:val="3366FF"/>
                <w:sz w:val="22"/>
                <w:szCs w:val="22"/>
                <w:u w:val="single"/>
              </w:rPr>
              <w:t xml:space="preserve"> </w:t>
            </w:r>
            <w:proofErr w:type="spellStart"/>
            <w:r w:rsidR="000C2306">
              <w:rPr>
                <w:rFonts w:ascii="Arial" w:eastAsia="Calibri" w:hAnsi="Arial" w:cs="Arial"/>
                <w:bCs/>
                <w:color w:val="3366FF"/>
                <w:sz w:val="22"/>
                <w:szCs w:val="22"/>
              </w:rPr>
              <w:t>Ócsai</w:t>
            </w:r>
            <w:proofErr w:type="spellEnd"/>
            <w:r w:rsidR="000C2306">
              <w:rPr>
                <w:rFonts w:ascii="Arial" w:eastAsia="Calibri" w:hAnsi="Arial" w:cs="Arial"/>
                <w:bCs/>
                <w:color w:val="3366FF"/>
                <w:sz w:val="22"/>
                <w:szCs w:val="22"/>
              </w:rPr>
              <w:t xml:space="preserve"> Krisztina</w:t>
            </w:r>
            <w:r w:rsidR="00FE1CB3" w:rsidRPr="00FE1CB3">
              <w:rPr>
                <w:rFonts w:ascii="Arial" w:eastAsia="Calibri" w:hAnsi="Arial" w:cs="Arial"/>
                <w:bCs/>
                <w:color w:val="3366FF"/>
                <w:sz w:val="22"/>
                <w:szCs w:val="22"/>
              </w:rPr>
              <w:t xml:space="preserve"> ügyvezető</w:t>
            </w:r>
          </w:p>
          <w:p w14:paraId="6E2C30F2" w14:textId="77777777" w:rsidR="00B00C64" w:rsidRPr="003B3982" w:rsidRDefault="00B00C64" w:rsidP="00CB5D52">
            <w:pPr>
              <w:jc w:val="both"/>
              <w:rPr>
                <w:rFonts w:ascii="Arial" w:eastAsia="Calibri" w:hAnsi="Arial" w:cs="Arial"/>
                <w:bCs/>
                <w:color w:val="3366FF"/>
                <w:sz w:val="22"/>
                <w:szCs w:val="22"/>
              </w:rPr>
            </w:pPr>
          </w:p>
          <w:p w14:paraId="305EAA61" w14:textId="77777777" w:rsidR="00B00C64" w:rsidRPr="00FA5ACC" w:rsidRDefault="00B00C64" w:rsidP="00B00C64">
            <w:pPr>
              <w:jc w:val="both"/>
              <w:rPr>
                <w:rFonts w:ascii="Arial" w:eastAsia="Calibri" w:hAnsi="Arial" w:cs="Arial"/>
                <w:bCs/>
                <w:color w:val="3366FF"/>
                <w:sz w:val="22"/>
                <w:szCs w:val="22"/>
              </w:rPr>
            </w:pPr>
            <w:r w:rsidRPr="00FA5ACC">
              <w:rPr>
                <w:rFonts w:ascii="Arial" w:eastAsia="Calibri" w:hAnsi="Arial" w:cs="Arial"/>
                <w:b/>
                <w:bCs/>
                <w:color w:val="3366FF"/>
                <w:sz w:val="22"/>
                <w:szCs w:val="22"/>
                <w:u w:val="single"/>
              </w:rPr>
              <w:t>Tör</w:t>
            </w:r>
            <w:r w:rsidR="001171AB">
              <w:rPr>
                <w:rFonts w:ascii="Arial" w:eastAsia="Calibri" w:hAnsi="Arial" w:cs="Arial"/>
                <w:b/>
                <w:bCs/>
                <w:color w:val="3366FF"/>
                <w:sz w:val="22"/>
                <w:szCs w:val="22"/>
                <w:u w:val="single"/>
              </w:rPr>
              <w:t>vényességi ellenőrzést végezte:</w:t>
            </w:r>
            <w:r w:rsidR="00FE1CB3">
              <w:rPr>
                <w:rFonts w:ascii="Arial" w:eastAsia="Calibri" w:hAnsi="Arial" w:cs="Arial"/>
                <w:b/>
                <w:bCs/>
                <w:color w:val="3366FF"/>
                <w:sz w:val="22"/>
                <w:szCs w:val="22"/>
                <w:u w:val="single"/>
              </w:rPr>
              <w:t xml:space="preserve"> -</w:t>
            </w:r>
          </w:p>
          <w:p w14:paraId="3ABB0575" w14:textId="77777777" w:rsidR="00B00C64" w:rsidRPr="00FA5ACC" w:rsidRDefault="00B00C64" w:rsidP="00B00C64">
            <w:pPr>
              <w:jc w:val="both"/>
              <w:rPr>
                <w:rFonts w:ascii="Arial" w:eastAsia="Calibri" w:hAnsi="Arial" w:cs="Arial"/>
                <w:bCs/>
                <w:color w:val="3366FF"/>
                <w:sz w:val="22"/>
                <w:szCs w:val="22"/>
              </w:rPr>
            </w:pPr>
          </w:p>
          <w:p w14:paraId="33CD3884" w14:textId="77777777" w:rsidR="00B00C64" w:rsidRDefault="00B00C64" w:rsidP="00B00C64">
            <w:pPr>
              <w:rPr>
                <w:rFonts w:ascii="Arial" w:hAnsi="Arial" w:cs="Arial"/>
                <w:b/>
                <w:color w:val="3366FF"/>
                <w:sz w:val="22"/>
                <w:szCs w:val="22"/>
                <w:u w:val="single"/>
              </w:rPr>
            </w:pPr>
            <w:r w:rsidRPr="00FA5ACC">
              <w:rPr>
                <w:rFonts w:ascii="Arial" w:hAnsi="Arial" w:cs="Arial"/>
                <w:b/>
                <w:color w:val="3366FF"/>
                <w:sz w:val="22"/>
                <w:szCs w:val="22"/>
                <w:u w:val="single"/>
              </w:rPr>
              <w:t>Tárgyalja:</w:t>
            </w:r>
          </w:p>
          <w:p w14:paraId="0CFB99EE" w14:textId="77777777" w:rsidR="00DC1ED7" w:rsidRDefault="00DC1ED7" w:rsidP="00B00C64">
            <w:pPr>
              <w:rPr>
                <w:rFonts w:ascii="Arial" w:hAnsi="Arial" w:cs="Arial"/>
                <w:b/>
                <w:color w:val="3366FF"/>
                <w:sz w:val="22"/>
                <w:szCs w:val="22"/>
                <w:u w:val="single"/>
              </w:rPr>
            </w:pPr>
          </w:p>
          <w:p w14:paraId="62FDDFB7" w14:textId="77777777" w:rsidR="00FE1CB3" w:rsidRDefault="00FE1CB3" w:rsidP="00FE1CB3">
            <w:pPr>
              <w:rPr>
                <w:rFonts w:ascii="Arial" w:hAnsi="Arial" w:cs="Arial"/>
                <w:color w:val="3366FF"/>
                <w:sz w:val="22"/>
                <w:szCs w:val="22"/>
              </w:rPr>
            </w:pPr>
            <w:r>
              <w:rPr>
                <w:rFonts w:ascii="Arial" w:hAnsi="Arial" w:cs="Arial"/>
                <w:color w:val="3366FF"/>
                <w:sz w:val="22"/>
                <w:szCs w:val="22"/>
              </w:rPr>
              <w:t>Felügyelő Bizottság</w:t>
            </w:r>
          </w:p>
          <w:p w14:paraId="407C5F6C" w14:textId="7328ECF3" w:rsidR="00FE1CB3" w:rsidRDefault="00FE1CB3" w:rsidP="00FE1CB3">
            <w:pPr>
              <w:rPr>
                <w:rFonts w:ascii="Arial" w:hAnsi="Arial" w:cs="Arial"/>
                <w:color w:val="3366FF"/>
                <w:sz w:val="22"/>
                <w:szCs w:val="22"/>
              </w:rPr>
            </w:pPr>
            <w:r>
              <w:rPr>
                <w:rFonts w:ascii="Arial" w:hAnsi="Arial" w:cs="Arial"/>
                <w:color w:val="3366FF"/>
                <w:sz w:val="22"/>
                <w:szCs w:val="22"/>
              </w:rPr>
              <w:t>KOIS Bizottság 202</w:t>
            </w:r>
            <w:r w:rsidR="00513F59">
              <w:rPr>
                <w:rFonts w:ascii="Arial" w:hAnsi="Arial" w:cs="Arial"/>
                <w:color w:val="3366FF"/>
                <w:sz w:val="22"/>
                <w:szCs w:val="22"/>
              </w:rPr>
              <w:t>5</w:t>
            </w:r>
            <w:r>
              <w:rPr>
                <w:rFonts w:ascii="Arial" w:hAnsi="Arial" w:cs="Arial"/>
                <w:color w:val="3366FF"/>
                <w:sz w:val="22"/>
                <w:szCs w:val="22"/>
              </w:rPr>
              <w:t>.11.2</w:t>
            </w:r>
            <w:r w:rsidR="00513F59">
              <w:rPr>
                <w:rFonts w:ascii="Arial" w:hAnsi="Arial" w:cs="Arial"/>
                <w:color w:val="3366FF"/>
                <w:sz w:val="22"/>
                <w:szCs w:val="22"/>
              </w:rPr>
              <w:t>4</w:t>
            </w:r>
            <w:r>
              <w:rPr>
                <w:rFonts w:ascii="Arial" w:hAnsi="Arial" w:cs="Arial"/>
                <w:color w:val="3366FF"/>
                <w:sz w:val="22"/>
                <w:szCs w:val="22"/>
              </w:rPr>
              <w:t>.</w:t>
            </w:r>
          </w:p>
          <w:p w14:paraId="7E659A4E" w14:textId="55FC51A4" w:rsidR="00FE1CB3" w:rsidRDefault="00FE1CB3" w:rsidP="00FE1CB3">
            <w:pPr>
              <w:rPr>
                <w:rFonts w:ascii="Arial" w:hAnsi="Arial" w:cs="Arial"/>
                <w:color w:val="3366FF"/>
                <w:sz w:val="22"/>
                <w:szCs w:val="22"/>
              </w:rPr>
            </w:pPr>
            <w:r>
              <w:rPr>
                <w:rFonts w:ascii="Arial" w:hAnsi="Arial" w:cs="Arial"/>
                <w:color w:val="3366FF"/>
                <w:sz w:val="22"/>
                <w:szCs w:val="22"/>
              </w:rPr>
              <w:t>PG Bizottság 202</w:t>
            </w:r>
            <w:r w:rsidR="00513F59">
              <w:rPr>
                <w:rFonts w:ascii="Arial" w:hAnsi="Arial" w:cs="Arial"/>
                <w:color w:val="3366FF"/>
                <w:sz w:val="22"/>
                <w:szCs w:val="22"/>
              </w:rPr>
              <w:t>5</w:t>
            </w:r>
            <w:r>
              <w:rPr>
                <w:rFonts w:ascii="Arial" w:hAnsi="Arial" w:cs="Arial"/>
                <w:color w:val="3366FF"/>
                <w:sz w:val="22"/>
                <w:szCs w:val="22"/>
              </w:rPr>
              <w:t>.11.2</w:t>
            </w:r>
            <w:r w:rsidR="00513F59">
              <w:rPr>
                <w:rFonts w:ascii="Arial" w:hAnsi="Arial" w:cs="Arial"/>
                <w:color w:val="3366FF"/>
                <w:sz w:val="22"/>
                <w:szCs w:val="22"/>
              </w:rPr>
              <w:t>5</w:t>
            </w:r>
            <w:r>
              <w:rPr>
                <w:rFonts w:ascii="Arial" w:hAnsi="Arial" w:cs="Arial"/>
                <w:color w:val="3366FF"/>
                <w:sz w:val="22"/>
                <w:szCs w:val="22"/>
              </w:rPr>
              <w:t>.</w:t>
            </w:r>
          </w:p>
          <w:p w14:paraId="1ADDAE01" w14:textId="77777777" w:rsidR="00DA5EEA" w:rsidRPr="00ED4DCE" w:rsidRDefault="00DA5EEA" w:rsidP="00FE1CB3">
            <w:pPr>
              <w:rPr>
                <w:rFonts w:ascii="Arial" w:hAnsi="Arial" w:cs="Arial"/>
                <w:color w:val="3366FF"/>
                <w:sz w:val="22"/>
                <w:szCs w:val="22"/>
                <w:shd w:val="clear" w:color="auto" w:fill="FF0000"/>
              </w:rPr>
            </w:pPr>
          </w:p>
        </w:tc>
      </w:tr>
    </w:tbl>
    <w:p w14:paraId="6DE4567F" w14:textId="77777777" w:rsidR="00DA5EEA" w:rsidRPr="008D3905" w:rsidRDefault="00DA5EEA" w:rsidP="00DA5EEA">
      <w:pPr>
        <w:rPr>
          <w:rFonts w:ascii="Arial" w:hAnsi="Arial" w:cs="Arial"/>
        </w:rPr>
      </w:pPr>
    </w:p>
    <w:p w14:paraId="6BD72751" w14:textId="77777777" w:rsidR="00DA5EEA" w:rsidRPr="008D3905" w:rsidRDefault="00DA5EEA" w:rsidP="00DA5EEA">
      <w:pPr>
        <w:rPr>
          <w:rFonts w:ascii="Arial" w:hAnsi="Arial" w:cs="Arial"/>
          <w:sz w:val="20"/>
          <w:szCs w:val="20"/>
        </w:rPr>
      </w:pPr>
    </w:p>
    <w:p w14:paraId="380C3EE5" w14:textId="77777777" w:rsidR="00FE1CB3" w:rsidRPr="00FE1CB3" w:rsidRDefault="00FE1CB3" w:rsidP="00FE1CB3">
      <w:pPr>
        <w:tabs>
          <w:tab w:val="num" w:pos="0"/>
        </w:tabs>
        <w:jc w:val="both"/>
        <w:rPr>
          <w:rFonts w:ascii="Arial" w:hAnsi="Arial" w:cs="Arial"/>
          <w:b/>
          <w:sz w:val="22"/>
          <w:szCs w:val="22"/>
        </w:rPr>
      </w:pPr>
      <w:r w:rsidRPr="00FE1CB3">
        <w:rPr>
          <w:rFonts w:ascii="Arial" w:hAnsi="Arial" w:cs="Arial"/>
          <w:b/>
          <w:sz w:val="22"/>
          <w:szCs w:val="22"/>
        </w:rPr>
        <w:t>Tisztelt Képviselő-testület!</w:t>
      </w:r>
    </w:p>
    <w:p w14:paraId="48D5A365" w14:textId="77777777" w:rsidR="00FE1CB3" w:rsidRPr="00FE1CB3" w:rsidRDefault="00FE1CB3" w:rsidP="00FE1CB3">
      <w:pPr>
        <w:suppressAutoHyphens/>
        <w:jc w:val="both"/>
        <w:rPr>
          <w:rFonts w:ascii="Arial" w:hAnsi="Arial" w:cs="Arial"/>
          <w:sz w:val="22"/>
          <w:szCs w:val="22"/>
        </w:rPr>
      </w:pPr>
    </w:p>
    <w:p w14:paraId="56E313A4" w14:textId="1A2C83E2" w:rsidR="0050149E" w:rsidRDefault="0050149E" w:rsidP="0050149E">
      <w:pPr>
        <w:tabs>
          <w:tab w:val="num" w:pos="0"/>
        </w:tabs>
        <w:jc w:val="both"/>
        <w:rPr>
          <w:rFonts w:ascii="Arial" w:hAnsi="Arial" w:cs="Arial"/>
          <w:sz w:val="22"/>
          <w:szCs w:val="22"/>
        </w:rPr>
      </w:pPr>
      <w:r w:rsidRPr="0050149E">
        <w:rPr>
          <w:rFonts w:ascii="Arial" w:hAnsi="Arial" w:cs="Arial"/>
          <w:sz w:val="22"/>
          <w:szCs w:val="22"/>
        </w:rPr>
        <w:t>Az előterjesztés mellékleteként</w:t>
      </w:r>
      <w:r w:rsidR="00E04BF0">
        <w:rPr>
          <w:rFonts w:ascii="Arial" w:hAnsi="Arial" w:cs="Arial"/>
          <w:sz w:val="22"/>
          <w:szCs w:val="22"/>
        </w:rPr>
        <w:t xml:space="preserve"> szerepel</w:t>
      </w:r>
      <w:r w:rsidRPr="0050149E">
        <w:rPr>
          <w:rFonts w:ascii="Arial" w:hAnsi="Arial" w:cs="Arial"/>
          <w:sz w:val="22"/>
          <w:szCs w:val="22"/>
        </w:rPr>
        <w:t xml:space="preserve"> a beszámoló a Bátaszéké</w:t>
      </w:r>
      <w:r w:rsidR="00E04BF0">
        <w:rPr>
          <w:rFonts w:ascii="Arial" w:hAnsi="Arial" w:cs="Arial"/>
          <w:sz w:val="22"/>
          <w:szCs w:val="22"/>
        </w:rPr>
        <w:t>rt Marketing Nonprofit Kft. 2025</w:t>
      </w:r>
      <w:r w:rsidRPr="0050149E">
        <w:rPr>
          <w:rFonts w:ascii="Arial" w:hAnsi="Arial" w:cs="Arial"/>
          <w:sz w:val="22"/>
          <w:szCs w:val="22"/>
        </w:rPr>
        <w:t xml:space="preserve">. évi </w:t>
      </w:r>
      <w:r w:rsidR="00E04BF0">
        <w:rPr>
          <w:rFonts w:ascii="Arial" w:hAnsi="Arial" w:cs="Arial"/>
          <w:sz w:val="22"/>
          <w:szCs w:val="22"/>
        </w:rPr>
        <w:t>1-9</w:t>
      </w:r>
      <w:r w:rsidRPr="0050149E">
        <w:rPr>
          <w:rFonts w:ascii="Arial" w:hAnsi="Arial" w:cs="Arial"/>
          <w:sz w:val="22"/>
          <w:szCs w:val="22"/>
        </w:rPr>
        <w:t xml:space="preserve"> havi gazdálkodásáról, mind szöveges, mind táblázatos formában. </w:t>
      </w:r>
    </w:p>
    <w:p w14:paraId="546C7A7D" w14:textId="77777777" w:rsidR="0050149E" w:rsidRPr="0050149E" w:rsidRDefault="0050149E" w:rsidP="0050149E">
      <w:pPr>
        <w:tabs>
          <w:tab w:val="num" w:pos="0"/>
        </w:tabs>
        <w:jc w:val="both"/>
        <w:rPr>
          <w:rFonts w:ascii="Arial" w:hAnsi="Arial" w:cs="Arial"/>
          <w:sz w:val="22"/>
          <w:szCs w:val="22"/>
        </w:rPr>
      </w:pPr>
    </w:p>
    <w:p w14:paraId="73180496" w14:textId="10E084E1" w:rsidR="0050149E" w:rsidRPr="0050149E" w:rsidRDefault="0050149E" w:rsidP="0050149E">
      <w:pPr>
        <w:tabs>
          <w:tab w:val="num" w:pos="0"/>
        </w:tabs>
        <w:jc w:val="both"/>
        <w:rPr>
          <w:rFonts w:ascii="Arial" w:hAnsi="Arial" w:cs="Arial"/>
          <w:sz w:val="22"/>
          <w:szCs w:val="22"/>
        </w:rPr>
      </w:pPr>
      <w:r w:rsidRPr="0050149E">
        <w:rPr>
          <w:rFonts w:ascii="Arial" w:hAnsi="Arial" w:cs="Arial"/>
          <w:sz w:val="22"/>
          <w:szCs w:val="22"/>
        </w:rPr>
        <w:t>A</w:t>
      </w:r>
      <w:r w:rsidR="00E04BF0">
        <w:rPr>
          <w:rFonts w:ascii="Arial" w:hAnsi="Arial" w:cs="Arial"/>
          <w:sz w:val="22"/>
          <w:szCs w:val="22"/>
        </w:rPr>
        <w:t xml:space="preserve">z </w:t>
      </w:r>
      <w:proofErr w:type="spellStart"/>
      <w:r w:rsidR="00E04BF0">
        <w:rPr>
          <w:rFonts w:ascii="Arial" w:hAnsi="Arial" w:cs="Arial"/>
          <w:sz w:val="22"/>
          <w:szCs w:val="22"/>
        </w:rPr>
        <w:t>Nkft</w:t>
      </w:r>
      <w:proofErr w:type="spellEnd"/>
      <w:r w:rsidR="00E04BF0">
        <w:rPr>
          <w:rFonts w:ascii="Arial" w:hAnsi="Arial" w:cs="Arial"/>
          <w:sz w:val="22"/>
          <w:szCs w:val="22"/>
        </w:rPr>
        <w:t>.</w:t>
      </w:r>
      <w:r w:rsidRPr="0050149E">
        <w:rPr>
          <w:rFonts w:ascii="Arial" w:hAnsi="Arial" w:cs="Arial"/>
          <w:sz w:val="22"/>
          <w:szCs w:val="22"/>
        </w:rPr>
        <w:t xml:space="preserve"> 2025. év első három negyedévének gazdálkodása kiegyensúlyozott, a bevételek és kiadások összhangban állnak az éves költségvetési tervvel.</w:t>
      </w:r>
    </w:p>
    <w:p w14:paraId="7B74DE82" w14:textId="77777777" w:rsidR="0050149E" w:rsidRPr="0050149E" w:rsidRDefault="0050149E" w:rsidP="0050149E">
      <w:pPr>
        <w:tabs>
          <w:tab w:val="num" w:pos="0"/>
        </w:tabs>
        <w:jc w:val="both"/>
        <w:rPr>
          <w:rFonts w:ascii="Arial" w:hAnsi="Arial" w:cs="Arial"/>
          <w:sz w:val="22"/>
          <w:szCs w:val="22"/>
        </w:rPr>
      </w:pPr>
      <w:r w:rsidRPr="0050149E">
        <w:rPr>
          <w:rFonts w:ascii="Arial" w:hAnsi="Arial" w:cs="Arial"/>
          <w:sz w:val="22"/>
          <w:szCs w:val="22"/>
        </w:rPr>
        <w:t xml:space="preserve">A várható év végi eredmény </w:t>
      </w:r>
      <w:r w:rsidRPr="0050149E">
        <w:rPr>
          <w:rFonts w:ascii="Arial" w:hAnsi="Arial" w:cs="Arial"/>
          <w:bCs/>
          <w:sz w:val="22"/>
          <w:szCs w:val="22"/>
        </w:rPr>
        <w:t>pozitív</w:t>
      </w:r>
      <w:r w:rsidRPr="0050149E">
        <w:rPr>
          <w:rFonts w:ascii="Arial" w:hAnsi="Arial" w:cs="Arial"/>
          <w:sz w:val="22"/>
          <w:szCs w:val="22"/>
        </w:rPr>
        <w:t xml:space="preserve">, amely </w:t>
      </w:r>
      <w:r w:rsidRPr="0050149E">
        <w:rPr>
          <w:rFonts w:ascii="Arial" w:hAnsi="Arial" w:cs="Arial"/>
          <w:bCs/>
          <w:sz w:val="22"/>
          <w:szCs w:val="22"/>
        </w:rPr>
        <w:t>a felelős költséggazdálkodásnak és a bevételi lehetőségek hatékony kihasználásának</w:t>
      </w:r>
      <w:r w:rsidRPr="0050149E">
        <w:rPr>
          <w:rFonts w:ascii="Arial" w:hAnsi="Arial" w:cs="Arial"/>
          <w:sz w:val="22"/>
          <w:szCs w:val="22"/>
        </w:rPr>
        <w:t xml:space="preserve"> az eredménye.</w:t>
      </w:r>
    </w:p>
    <w:p w14:paraId="4D891058" w14:textId="7F0D309A" w:rsidR="0050149E" w:rsidRDefault="0050149E" w:rsidP="0050149E">
      <w:pPr>
        <w:tabs>
          <w:tab w:val="num" w:pos="0"/>
        </w:tabs>
        <w:jc w:val="both"/>
        <w:rPr>
          <w:rFonts w:ascii="Arial" w:hAnsi="Arial" w:cs="Arial"/>
          <w:sz w:val="22"/>
          <w:szCs w:val="22"/>
        </w:rPr>
      </w:pPr>
      <w:r w:rsidRPr="0050149E">
        <w:rPr>
          <w:rFonts w:ascii="Arial" w:hAnsi="Arial" w:cs="Arial"/>
          <w:sz w:val="22"/>
          <w:szCs w:val="22"/>
        </w:rPr>
        <w:t xml:space="preserve">A szervezet pénzügyi helyzete </w:t>
      </w:r>
      <w:proofErr w:type="gramStart"/>
      <w:r w:rsidRPr="0050149E">
        <w:rPr>
          <w:rFonts w:ascii="Arial" w:hAnsi="Arial" w:cs="Arial"/>
          <w:bCs/>
          <w:sz w:val="22"/>
          <w:szCs w:val="22"/>
        </w:rPr>
        <w:t>stabil</w:t>
      </w:r>
      <w:proofErr w:type="gramEnd"/>
      <w:r w:rsidRPr="0050149E">
        <w:rPr>
          <w:rFonts w:ascii="Arial" w:hAnsi="Arial" w:cs="Arial"/>
          <w:sz w:val="22"/>
          <w:szCs w:val="22"/>
        </w:rPr>
        <w:t>, likviditási problémák nem jelentkeztek, az év hátralévő részében tervezett programok finanszírozása biztosított.</w:t>
      </w:r>
    </w:p>
    <w:p w14:paraId="380E8340" w14:textId="0581E8AE" w:rsidR="00C879AF" w:rsidRDefault="00C879AF" w:rsidP="0050149E">
      <w:pPr>
        <w:tabs>
          <w:tab w:val="num" w:pos="0"/>
        </w:tabs>
        <w:jc w:val="both"/>
        <w:rPr>
          <w:rFonts w:ascii="Arial" w:hAnsi="Arial" w:cs="Arial"/>
          <w:sz w:val="22"/>
          <w:szCs w:val="22"/>
        </w:rPr>
      </w:pPr>
    </w:p>
    <w:p w14:paraId="4BF9EDE8" w14:textId="5D871FB6" w:rsidR="00C879AF" w:rsidRPr="00C879AF" w:rsidRDefault="00C879AF" w:rsidP="00C879AF">
      <w:pPr>
        <w:tabs>
          <w:tab w:val="num" w:pos="0"/>
        </w:tabs>
        <w:jc w:val="both"/>
        <w:rPr>
          <w:rFonts w:ascii="Arial" w:hAnsi="Arial" w:cs="Arial"/>
          <w:sz w:val="22"/>
          <w:szCs w:val="22"/>
        </w:rPr>
      </w:pPr>
      <w:r w:rsidRPr="00C879AF">
        <w:rPr>
          <w:rFonts w:ascii="Arial" w:hAnsi="Arial" w:cs="Arial"/>
          <w:sz w:val="22"/>
          <w:szCs w:val="22"/>
        </w:rPr>
        <w:t>Az intézmény által szervezett, jellemzően teltházas kulturális rendezvény</w:t>
      </w:r>
      <w:r>
        <w:rPr>
          <w:rFonts w:ascii="Arial" w:hAnsi="Arial" w:cs="Arial"/>
          <w:sz w:val="22"/>
          <w:szCs w:val="22"/>
        </w:rPr>
        <w:t>ek zavartalan lebonyolításához</w:t>
      </w:r>
      <w:r w:rsidRPr="00C879AF">
        <w:rPr>
          <w:rFonts w:ascii="Arial" w:hAnsi="Arial" w:cs="Arial"/>
          <w:sz w:val="22"/>
          <w:szCs w:val="22"/>
        </w:rPr>
        <w:t xml:space="preserve"> 200 darab színházi szék beszerzése elengedhetetlenné vált. Az elmúlt években a székek cseréjét é</w:t>
      </w:r>
      <w:r>
        <w:rPr>
          <w:rFonts w:ascii="Arial" w:hAnsi="Arial" w:cs="Arial"/>
          <w:sz w:val="22"/>
          <w:szCs w:val="22"/>
        </w:rPr>
        <w:t>s pótlását minden évben tervezté</w:t>
      </w:r>
      <w:r w:rsidRPr="00C879AF">
        <w:rPr>
          <w:rFonts w:ascii="Arial" w:hAnsi="Arial" w:cs="Arial"/>
          <w:sz w:val="22"/>
          <w:szCs w:val="22"/>
        </w:rPr>
        <w:t xml:space="preserve">k, azonban a rendelkezésre álló anyagi források szűkössége miatt a fejlesztés végül nem valósulhatott meg. Jelenleg azonban a 2025. </w:t>
      </w:r>
      <w:proofErr w:type="gramStart"/>
      <w:r w:rsidRPr="00C879AF">
        <w:rPr>
          <w:rFonts w:ascii="Arial" w:hAnsi="Arial" w:cs="Arial"/>
          <w:sz w:val="22"/>
          <w:szCs w:val="22"/>
        </w:rPr>
        <w:t>év kedvező</w:t>
      </w:r>
      <w:proofErr w:type="gramEnd"/>
      <w:r w:rsidRPr="00C879AF">
        <w:rPr>
          <w:rFonts w:ascii="Arial" w:hAnsi="Arial" w:cs="Arial"/>
          <w:sz w:val="22"/>
          <w:szCs w:val="22"/>
        </w:rPr>
        <w:t xml:space="preserve"> pénzügyi eredménye lehetővé tenné a beszerzést még az idei évben, amennyiben azt a Képviselő-testület jóváhagyja.</w:t>
      </w:r>
    </w:p>
    <w:p w14:paraId="4E28B2D9" w14:textId="77777777" w:rsidR="00C879AF" w:rsidRPr="00C879AF" w:rsidRDefault="00C879AF" w:rsidP="00C879AF">
      <w:pPr>
        <w:tabs>
          <w:tab w:val="num" w:pos="0"/>
        </w:tabs>
        <w:jc w:val="both"/>
        <w:rPr>
          <w:rFonts w:ascii="Arial" w:hAnsi="Arial" w:cs="Arial"/>
          <w:sz w:val="22"/>
          <w:szCs w:val="22"/>
        </w:rPr>
      </w:pPr>
    </w:p>
    <w:p w14:paraId="0A62194F" w14:textId="77777777" w:rsidR="00C879AF" w:rsidRPr="00C879AF" w:rsidRDefault="00C879AF" w:rsidP="00C879AF">
      <w:pPr>
        <w:tabs>
          <w:tab w:val="num" w:pos="0"/>
        </w:tabs>
        <w:jc w:val="both"/>
        <w:rPr>
          <w:rFonts w:ascii="Arial" w:hAnsi="Arial" w:cs="Arial"/>
          <w:sz w:val="22"/>
          <w:szCs w:val="22"/>
        </w:rPr>
      </w:pPr>
      <w:r w:rsidRPr="00C879AF">
        <w:rPr>
          <w:rFonts w:ascii="Arial" w:hAnsi="Arial" w:cs="Arial"/>
          <w:sz w:val="22"/>
          <w:szCs w:val="22"/>
        </w:rPr>
        <w:t xml:space="preserve">A székek egységára 11 350 Ft és 16 390 Ft között mozog színtől és kiviteltől függően. Mivel a beszerzés hosszú távú beruházásnak minősül, indokolt a magasabb minőségi </w:t>
      </w:r>
      <w:proofErr w:type="gramStart"/>
      <w:r w:rsidRPr="00C879AF">
        <w:rPr>
          <w:rFonts w:ascii="Arial" w:hAnsi="Arial" w:cs="Arial"/>
          <w:sz w:val="22"/>
          <w:szCs w:val="22"/>
        </w:rPr>
        <w:t>kategória</w:t>
      </w:r>
      <w:proofErr w:type="gramEnd"/>
      <w:r w:rsidRPr="00C879AF">
        <w:rPr>
          <w:rFonts w:ascii="Arial" w:hAnsi="Arial" w:cs="Arial"/>
          <w:sz w:val="22"/>
          <w:szCs w:val="22"/>
        </w:rPr>
        <w:t xml:space="preserve"> – és így a magasabb ár – preferálása, hiszen ezek tartósabbak, esztétikailag igényesebbek, és jobban szolgálják a jövőbeni rendezvények komfortos és kulturált lebonyolítását. </w:t>
      </w:r>
    </w:p>
    <w:p w14:paraId="7071A371" w14:textId="77777777" w:rsidR="00C879AF" w:rsidRPr="00C879AF" w:rsidRDefault="00C879AF" w:rsidP="00C879AF">
      <w:pPr>
        <w:tabs>
          <w:tab w:val="num" w:pos="0"/>
        </w:tabs>
        <w:jc w:val="both"/>
        <w:rPr>
          <w:rFonts w:ascii="Arial" w:hAnsi="Arial" w:cs="Arial"/>
          <w:sz w:val="22"/>
          <w:szCs w:val="22"/>
        </w:rPr>
      </w:pPr>
      <w:r w:rsidRPr="00C879AF">
        <w:rPr>
          <w:rFonts w:ascii="Arial" w:hAnsi="Arial" w:cs="Arial"/>
          <w:bCs/>
          <w:sz w:val="22"/>
          <w:szCs w:val="22"/>
        </w:rPr>
        <w:t xml:space="preserve">Beszerzési költség: </w:t>
      </w:r>
    </w:p>
    <w:p w14:paraId="52982BA6" w14:textId="77777777" w:rsidR="00C879AF" w:rsidRPr="00C879AF" w:rsidRDefault="00C879AF" w:rsidP="00C879AF">
      <w:pPr>
        <w:numPr>
          <w:ilvl w:val="0"/>
          <w:numId w:val="16"/>
        </w:numPr>
        <w:tabs>
          <w:tab w:val="num" w:pos="0"/>
        </w:tabs>
        <w:jc w:val="both"/>
        <w:rPr>
          <w:rFonts w:ascii="Arial" w:hAnsi="Arial" w:cs="Arial"/>
          <w:sz w:val="22"/>
          <w:szCs w:val="22"/>
        </w:rPr>
      </w:pPr>
      <w:r w:rsidRPr="00C879AF">
        <w:rPr>
          <w:rFonts w:ascii="Arial" w:hAnsi="Arial" w:cs="Arial"/>
          <w:bCs/>
          <w:sz w:val="22"/>
          <w:szCs w:val="22"/>
        </w:rPr>
        <w:t>Minimum ár esetén:</w:t>
      </w:r>
      <w:r w:rsidRPr="00C879AF">
        <w:rPr>
          <w:rFonts w:ascii="Arial" w:hAnsi="Arial" w:cs="Arial"/>
          <w:sz w:val="22"/>
          <w:szCs w:val="22"/>
        </w:rPr>
        <w:t xml:space="preserve"> 200 × 11 350 Ft = </w:t>
      </w:r>
      <w:r w:rsidRPr="00C879AF">
        <w:rPr>
          <w:rFonts w:ascii="Arial" w:hAnsi="Arial" w:cs="Arial"/>
          <w:bCs/>
          <w:sz w:val="22"/>
          <w:szCs w:val="22"/>
        </w:rPr>
        <w:t>2 270 000 Ft</w:t>
      </w:r>
    </w:p>
    <w:p w14:paraId="32CF540D" w14:textId="77777777" w:rsidR="00C879AF" w:rsidRPr="00C879AF" w:rsidRDefault="00C879AF" w:rsidP="00C879AF">
      <w:pPr>
        <w:numPr>
          <w:ilvl w:val="0"/>
          <w:numId w:val="16"/>
        </w:numPr>
        <w:tabs>
          <w:tab w:val="num" w:pos="0"/>
        </w:tabs>
        <w:jc w:val="both"/>
        <w:rPr>
          <w:rFonts w:ascii="Arial" w:hAnsi="Arial" w:cs="Arial"/>
          <w:sz w:val="22"/>
          <w:szCs w:val="22"/>
        </w:rPr>
      </w:pPr>
      <w:r w:rsidRPr="00C879AF">
        <w:rPr>
          <w:rFonts w:ascii="Arial" w:hAnsi="Arial" w:cs="Arial"/>
          <w:bCs/>
          <w:sz w:val="22"/>
          <w:szCs w:val="22"/>
        </w:rPr>
        <w:t>Maximum ár esetén:</w:t>
      </w:r>
      <w:r w:rsidRPr="00C879AF">
        <w:rPr>
          <w:rFonts w:ascii="Arial" w:hAnsi="Arial" w:cs="Arial"/>
          <w:sz w:val="22"/>
          <w:szCs w:val="22"/>
        </w:rPr>
        <w:t xml:space="preserve"> 200 × 16 390 Ft = </w:t>
      </w:r>
      <w:r w:rsidRPr="00C879AF">
        <w:rPr>
          <w:rFonts w:ascii="Arial" w:hAnsi="Arial" w:cs="Arial"/>
          <w:bCs/>
          <w:sz w:val="22"/>
          <w:szCs w:val="22"/>
        </w:rPr>
        <w:t>3 278 000 Ft</w:t>
      </w:r>
    </w:p>
    <w:p w14:paraId="56D83AE8" w14:textId="77777777" w:rsidR="00C879AF" w:rsidRPr="00C879AF" w:rsidRDefault="00C879AF" w:rsidP="00C879AF">
      <w:pPr>
        <w:tabs>
          <w:tab w:val="num" w:pos="0"/>
        </w:tabs>
        <w:jc w:val="both"/>
        <w:rPr>
          <w:rFonts w:ascii="Arial" w:hAnsi="Arial" w:cs="Arial"/>
          <w:bCs/>
          <w:sz w:val="22"/>
          <w:szCs w:val="22"/>
        </w:rPr>
      </w:pPr>
      <w:r w:rsidRPr="00C879AF">
        <w:rPr>
          <w:rFonts w:ascii="Arial" w:hAnsi="Arial" w:cs="Arial"/>
          <w:sz w:val="22"/>
          <w:szCs w:val="22"/>
        </w:rPr>
        <w:lastRenderedPageBreak/>
        <w:t xml:space="preserve">A 200 darab szék beszerzése </w:t>
      </w:r>
      <w:r w:rsidRPr="00C879AF">
        <w:rPr>
          <w:rFonts w:ascii="Arial" w:hAnsi="Arial" w:cs="Arial"/>
          <w:bCs/>
          <w:sz w:val="22"/>
          <w:szCs w:val="22"/>
        </w:rPr>
        <w:t xml:space="preserve">a teljes 5 161 351 Ft pozitív szaldóból maradéktalanul </w:t>
      </w:r>
      <w:proofErr w:type="gramStart"/>
      <w:r w:rsidRPr="00C879AF">
        <w:rPr>
          <w:rFonts w:ascii="Arial" w:hAnsi="Arial" w:cs="Arial"/>
          <w:bCs/>
          <w:sz w:val="22"/>
          <w:szCs w:val="22"/>
        </w:rPr>
        <w:t>finanszírozható</w:t>
      </w:r>
      <w:proofErr w:type="gramEnd"/>
      <w:r w:rsidRPr="00C879AF">
        <w:rPr>
          <w:rFonts w:ascii="Arial" w:hAnsi="Arial" w:cs="Arial"/>
          <w:sz w:val="22"/>
          <w:szCs w:val="22"/>
        </w:rPr>
        <w:t>. A beszerzés után is jelentős összeg marad fenn:</w:t>
      </w:r>
    </w:p>
    <w:p w14:paraId="4058BB5C" w14:textId="77777777" w:rsidR="00C879AF" w:rsidRPr="00C879AF" w:rsidRDefault="00C879AF" w:rsidP="00C879AF">
      <w:pPr>
        <w:numPr>
          <w:ilvl w:val="0"/>
          <w:numId w:val="16"/>
        </w:numPr>
        <w:tabs>
          <w:tab w:val="num" w:pos="0"/>
        </w:tabs>
        <w:jc w:val="both"/>
        <w:rPr>
          <w:rFonts w:ascii="Arial" w:hAnsi="Arial" w:cs="Arial"/>
          <w:sz w:val="22"/>
          <w:szCs w:val="22"/>
        </w:rPr>
      </w:pPr>
      <w:r w:rsidRPr="00C879AF">
        <w:rPr>
          <w:rFonts w:ascii="Arial" w:hAnsi="Arial" w:cs="Arial"/>
          <w:bCs/>
          <w:sz w:val="22"/>
          <w:szCs w:val="22"/>
        </w:rPr>
        <w:t>minimum ár esetén:</w:t>
      </w:r>
      <w:r w:rsidRPr="00C879AF">
        <w:rPr>
          <w:rFonts w:ascii="Arial" w:hAnsi="Arial" w:cs="Arial"/>
          <w:sz w:val="22"/>
          <w:szCs w:val="22"/>
        </w:rPr>
        <w:t xml:space="preserve"> 2 891 351 Ft,</w:t>
      </w:r>
    </w:p>
    <w:p w14:paraId="27189389" w14:textId="77777777" w:rsidR="00C879AF" w:rsidRPr="00C879AF" w:rsidRDefault="00C879AF" w:rsidP="00C879AF">
      <w:pPr>
        <w:numPr>
          <w:ilvl w:val="0"/>
          <w:numId w:val="16"/>
        </w:numPr>
        <w:tabs>
          <w:tab w:val="num" w:pos="0"/>
        </w:tabs>
        <w:jc w:val="both"/>
        <w:rPr>
          <w:rFonts w:ascii="Arial" w:hAnsi="Arial" w:cs="Arial"/>
          <w:sz w:val="22"/>
          <w:szCs w:val="22"/>
        </w:rPr>
      </w:pPr>
      <w:r w:rsidRPr="00C879AF">
        <w:rPr>
          <w:rFonts w:ascii="Arial" w:hAnsi="Arial" w:cs="Arial"/>
          <w:bCs/>
          <w:sz w:val="22"/>
          <w:szCs w:val="22"/>
        </w:rPr>
        <w:t>maximum ár esetén:</w:t>
      </w:r>
      <w:r w:rsidRPr="00C879AF">
        <w:rPr>
          <w:rFonts w:ascii="Arial" w:hAnsi="Arial" w:cs="Arial"/>
          <w:sz w:val="22"/>
          <w:szCs w:val="22"/>
        </w:rPr>
        <w:t xml:space="preserve"> 1 883 351 Ft.</w:t>
      </w:r>
    </w:p>
    <w:p w14:paraId="74E0C3CF" w14:textId="77777777" w:rsidR="00C879AF" w:rsidRPr="00C879AF" w:rsidRDefault="00C879AF" w:rsidP="00C879AF">
      <w:pPr>
        <w:tabs>
          <w:tab w:val="num" w:pos="0"/>
        </w:tabs>
        <w:jc w:val="both"/>
        <w:rPr>
          <w:rFonts w:ascii="Arial" w:hAnsi="Arial" w:cs="Arial"/>
          <w:sz w:val="22"/>
          <w:szCs w:val="22"/>
        </w:rPr>
      </w:pPr>
      <w:r w:rsidRPr="00C879AF">
        <w:rPr>
          <w:rFonts w:ascii="Arial" w:hAnsi="Arial" w:cs="Arial"/>
          <w:sz w:val="22"/>
          <w:szCs w:val="22"/>
        </w:rPr>
        <w:t>Ez a fennmaradó összeg továbbra is biztosítja a működéshez szükséges pénzügyi mozgásteret.</w:t>
      </w:r>
    </w:p>
    <w:p w14:paraId="63C81102" w14:textId="77777777" w:rsidR="00C879AF" w:rsidRPr="0050149E" w:rsidRDefault="00C879AF" w:rsidP="0050149E">
      <w:pPr>
        <w:tabs>
          <w:tab w:val="num" w:pos="0"/>
        </w:tabs>
        <w:jc w:val="both"/>
        <w:rPr>
          <w:rFonts w:ascii="Arial" w:hAnsi="Arial" w:cs="Arial"/>
          <w:sz w:val="22"/>
          <w:szCs w:val="22"/>
        </w:rPr>
      </w:pPr>
    </w:p>
    <w:p w14:paraId="2D44A698" w14:textId="312DCA78" w:rsidR="00DE1A45" w:rsidRDefault="00DE1A45" w:rsidP="00FE1CB3">
      <w:pPr>
        <w:tabs>
          <w:tab w:val="num" w:pos="0"/>
        </w:tabs>
        <w:jc w:val="both"/>
        <w:rPr>
          <w:rFonts w:ascii="Arial" w:hAnsi="Arial" w:cs="Arial"/>
          <w:sz w:val="22"/>
          <w:szCs w:val="22"/>
        </w:rPr>
      </w:pPr>
    </w:p>
    <w:p w14:paraId="0A0F54A7" w14:textId="6B800698" w:rsidR="00B00C64" w:rsidRPr="00FE1CB3" w:rsidRDefault="00FE1CB3" w:rsidP="00DE1A45">
      <w:pPr>
        <w:tabs>
          <w:tab w:val="num" w:pos="0"/>
        </w:tabs>
        <w:jc w:val="both"/>
        <w:rPr>
          <w:rFonts w:ascii="Arial" w:hAnsi="Arial" w:cs="Arial"/>
          <w:sz w:val="22"/>
          <w:szCs w:val="22"/>
        </w:rPr>
      </w:pPr>
      <w:r w:rsidRPr="00FE1CB3">
        <w:rPr>
          <w:rFonts w:ascii="Arial" w:hAnsi="Arial" w:cs="Arial"/>
          <w:sz w:val="22"/>
          <w:szCs w:val="22"/>
        </w:rPr>
        <w:t xml:space="preserve">Kérném </w:t>
      </w:r>
      <w:r w:rsidR="00DE1A45">
        <w:rPr>
          <w:rFonts w:ascii="Arial" w:hAnsi="Arial" w:cs="Arial"/>
          <w:sz w:val="22"/>
          <w:szCs w:val="22"/>
        </w:rPr>
        <w:t xml:space="preserve">a </w:t>
      </w:r>
      <w:r w:rsidRPr="00FE1CB3">
        <w:rPr>
          <w:rFonts w:ascii="Arial" w:hAnsi="Arial" w:cs="Arial"/>
          <w:sz w:val="22"/>
          <w:szCs w:val="22"/>
        </w:rPr>
        <w:t xml:space="preserve">Tisztelt Képviselő-testületet a </w:t>
      </w:r>
      <w:r w:rsidR="002C68C2">
        <w:rPr>
          <w:rFonts w:ascii="Arial" w:hAnsi="Arial" w:cs="Arial"/>
          <w:sz w:val="22"/>
          <w:szCs w:val="22"/>
        </w:rPr>
        <w:t>tájékoztató</w:t>
      </w:r>
      <w:r w:rsidR="00C879AF">
        <w:rPr>
          <w:rFonts w:ascii="Arial" w:hAnsi="Arial" w:cs="Arial"/>
          <w:sz w:val="22"/>
          <w:szCs w:val="22"/>
        </w:rPr>
        <w:t>t szíveskedjen elfogadni és a 200 db szék beszerzését jóváhagyni</w:t>
      </w:r>
      <w:r w:rsidRPr="00FE1CB3">
        <w:rPr>
          <w:rFonts w:ascii="Arial" w:hAnsi="Arial" w:cs="Arial"/>
          <w:sz w:val="22"/>
          <w:szCs w:val="22"/>
        </w:rPr>
        <w:t xml:space="preserve"> a</w:t>
      </w:r>
      <w:r w:rsidR="00E04BF0">
        <w:rPr>
          <w:rFonts w:ascii="Arial" w:hAnsi="Arial" w:cs="Arial"/>
          <w:sz w:val="22"/>
          <w:szCs w:val="22"/>
        </w:rPr>
        <w:t>z 1. számú</w:t>
      </w:r>
      <w:r w:rsidRPr="00FE1CB3">
        <w:rPr>
          <w:rFonts w:ascii="Arial" w:hAnsi="Arial" w:cs="Arial"/>
          <w:sz w:val="22"/>
          <w:szCs w:val="22"/>
        </w:rPr>
        <w:t xml:space="preserve"> ha</w:t>
      </w:r>
      <w:r w:rsidR="00814280">
        <w:rPr>
          <w:rFonts w:ascii="Arial" w:hAnsi="Arial" w:cs="Arial"/>
          <w:sz w:val="22"/>
          <w:szCs w:val="22"/>
        </w:rPr>
        <w:t>tározati javaslat támogatásával:</w:t>
      </w:r>
    </w:p>
    <w:p w14:paraId="092F395A" w14:textId="77777777" w:rsidR="00414917" w:rsidRDefault="00414917" w:rsidP="00414917">
      <w:pPr>
        <w:ind w:left="993" w:firstLine="708"/>
        <w:jc w:val="both"/>
        <w:rPr>
          <w:rFonts w:ascii="Arial" w:hAnsi="Arial" w:cs="Arial"/>
          <w:b/>
          <w:sz w:val="22"/>
          <w:szCs w:val="22"/>
          <w:u w:val="single"/>
        </w:rPr>
      </w:pPr>
    </w:p>
    <w:p w14:paraId="73B7EB63" w14:textId="6BFC842B" w:rsidR="00414917" w:rsidRPr="00ED1235" w:rsidRDefault="007400EB" w:rsidP="007400EB">
      <w:pPr>
        <w:pStyle w:val="Listaszerbekezds"/>
        <w:ind w:left="2835"/>
        <w:jc w:val="both"/>
        <w:rPr>
          <w:rFonts w:ascii="Arial" w:hAnsi="Arial" w:cs="Arial"/>
          <w:b/>
          <w:sz w:val="22"/>
          <w:szCs w:val="22"/>
          <w:u w:val="single"/>
        </w:rPr>
      </w:pPr>
      <w:r>
        <w:rPr>
          <w:rFonts w:ascii="Arial" w:hAnsi="Arial" w:cs="Arial"/>
          <w:b/>
          <w:sz w:val="22"/>
          <w:szCs w:val="22"/>
          <w:u w:val="single"/>
        </w:rPr>
        <w:t xml:space="preserve">1. </w:t>
      </w:r>
      <w:r w:rsidR="00414917" w:rsidRPr="00ED1235">
        <w:rPr>
          <w:rFonts w:ascii="Arial" w:hAnsi="Arial" w:cs="Arial"/>
          <w:b/>
          <w:sz w:val="22"/>
          <w:szCs w:val="22"/>
          <w:u w:val="single"/>
        </w:rPr>
        <w:t xml:space="preserve">H a t á r o z a t i    j a v a s l a </w:t>
      </w:r>
      <w:proofErr w:type="gramStart"/>
      <w:r w:rsidR="00414917" w:rsidRPr="00ED1235">
        <w:rPr>
          <w:rFonts w:ascii="Arial" w:hAnsi="Arial" w:cs="Arial"/>
          <w:b/>
          <w:sz w:val="22"/>
          <w:szCs w:val="22"/>
          <w:u w:val="single"/>
        </w:rPr>
        <w:t>t :</w:t>
      </w:r>
      <w:proofErr w:type="gramEnd"/>
    </w:p>
    <w:p w14:paraId="71CE2FEB" w14:textId="77777777" w:rsidR="00414917" w:rsidRPr="00AB64CF" w:rsidRDefault="00414917" w:rsidP="002C68C2">
      <w:pPr>
        <w:ind w:left="2835"/>
        <w:jc w:val="both"/>
        <w:rPr>
          <w:rFonts w:ascii="Arial" w:hAnsi="Arial" w:cs="Arial"/>
          <w:b/>
          <w:sz w:val="22"/>
          <w:szCs w:val="22"/>
          <w:u w:val="single"/>
        </w:rPr>
      </w:pPr>
    </w:p>
    <w:p w14:paraId="0E114D6D" w14:textId="1CE247F6" w:rsidR="00414917" w:rsidRPr="00AB64CF" w:rsidRDefault="00414917" w:rsidP="002C68C2">
      <w:pPr>
        <w:ind w:left="2835"/>
        <w:jc w:val="both"/>
        <w:rPr>
          <w:rFonts w:ascii="Arial" w:hAnsi="Arial" w:cs="Arial"/>
          <w:b/>
          <w:sz w:val="22"/>
          <w:szCs w:val="22"/>
          <w:u w:val="single"/>
        </w:rPr>
      </w:pPr>
      <w:r w:rsidRPr="00AB64CF">
        <w:rPr>
          <w:rFonts w:ascii="Arial" w:hAnsi="Arial" w:cs="Arial"/>
          <w:b/>
          <w:sz w:val="22"/>
          <w:szCs w:val="22"/>
          <w:u w:val="single"/>
        </w:rPr>
        <w:t xml:space="preserve">a Bátaszékért Marketing </w:t>
      </w:r>
      <w:proofErr w:type="spellStart"/>
      <w:r w:rsidRPr="00AB64CF">
        <w:rPr>
          <w:rFonts w:ascii="Arial" w:hAnsi="Arial" w:cs="Arial"/>
          <w:b/>
          <w:sz w:val="22"/>
          <w:szCs w:val="22"/>
          <w:u w:val="single"/>
        </w:rPr>
        <w:t>NKft</w:t>
      </w:r>
      <w:proofErr w:type="spellEnd"/>
      <w:r w:rsidRPr="00AB64CF">
        <w:rPr>
          <w:rFonts w:ascii="Arial" w:hAnsi="Arial" w:cs="Arial"/>
          <w:b/>
          <w:sz w:val="22"/>
          <w:szCs w:val="22"/>
          <w:u w:val="single"/>
        </w:rPr>
        <w:t>. 202</w:t>
      </w:r>
      <w:r w:rsidR="00E04BF0">
        <w:rPr>
          <w:rFonts w:ascii="Arial" w:hAnsi="Arial" w:cs="Arial"/>
          <w:b/>
          <w:sz w:val="22"/>
          <w:szCs w:val="22"/>
          <w:u w:val="single"/>
        </w:rPr>
        <w:t>5</w:t>
      </w:r>
      <w:r w:rsidRPr="00AB64CF">
        <w:rPr>
          <w:rFonts w:ascii="Arial" w:hAnsi="Arial" w:cs="Arial"/>
          <w:b/>
          <w:sz w:val="22"/>
          <w:szCs w:val="22"/>
          <w:u w:val="single"/>
        </w:rPr>
        <w:t>. évi 1-</w:t>
      </w:r>
      <w:r>
        <w:rPr>
          <w:rFonts w:ascii="Arial" w:hAnsi="Arial" w:cs="Arial"/>
          <w:b/>
          <w:sz w:val="22"/>
          <w:szCs w:val="22"/>
          <w:u w:val="single"/>
        </w:rPr>
        <w:t>9</w:t>
      </w:r>
      <w:r w:rsidRPr="00AB64CF">
        <w:rPr>
          <w:rFonts w:ascii="Arial" w:hAnsi="Arial" w:cs="Arial"/>
          <w:b/>
          <w:sz w:val="22"/>
          <w:szCs w:val="22"/>
          <w:u w:val="single"/>
        </w:rPr>
        <w:t>. havi gazdálkodásáról szóló tájékoztató elfogadására</w:t>
      </w:r>
    </w:p>
    <w:p w14:paraId="48D3F63C" w14:textId="77777777" w:rsidR="00414917" w:rsidRPr="00AB64CF" w:rsidRDefault="00414917" w:rsidP="002C68C2">
      <w:pPr>
        <w:ind w:left="2835"/>
        <w:jc w:val="both"/>
        <w:rPr>
          <w:rFonts w:ascii="Arial" w:hAnsi="Arial" w:cs="Arial"/>
          <w:sz w:val="22"/>
          <w:szCs w:val="22"/>
        </w:rPr>
      </w:pPr>
    </w:p>
    <w:p w14:paraId="6F84D73A" w14:textId="77777777" w:rsidR="00230E7F" w:rsidRDefault="00414917" w:rsidP="002C68C2">
      <w:pPr>
        <w:ind w:left="2835"/>
        <w:jc w:val="both"/>
        <w:rPr>
          <w:rFonts w:ascii="Arial" w:hAnsi="Arial" w:cs="Arial"/>
          <w:sz w:val="22"/>
          <w:szCs w:val="22"/>
        </w:rPr>
      </w:pPr>
      <w:r w:rsidRPr="00AB64CF">
        <w:rPr>
          <w:rFonts w:ascii="Arial" w:hAnsi="Arial" w:cs="Arial"/>
          <w:sz w:val="22"/>
          <w:szCs w:val="22"/>
        </w:rPr>
        <w:t>Bátaszék Város</w:t>
      </w:r>
      <w:r w:rsidRPr="00AB64CF">
        <w:rPr>
          <w:rFonts w:ascii="Arial" w:hAnsi="Arial" w:cs="Arial"/>
          <w:sz w:val="22"/>
          <w:szCs w:val="22"/>
          <w:lang w:val="x-none"/>
        </w:rPr>
        <w:t xml:space="preserve"> Önkormányzatának Képviselő-testülete</w:t>
      </w:r>
      <w:r w:rsidRPr="00AB64CF">
        <w:rPr>
          <w:rFonts w:ascii="Arial" w:hAnsi="Arial" w:cs="Arial"/>
          <w:sz w:val="22"/>
          <w:szCs w:val="22"/>
        </w:rPr>
        <w:t xml:space="preserve">, mint a Bátaszékért Marketing </w:t>
      </w:r>
      <w:proofErr w:type="spellStart"/>
      <w:r w:rsidRPr="00AB64CF">
        <w:rPr>
          <w:rFonts w:ascii="Arial" w:hAnsi="Arial" w:cs="Arial"/>
          <w:sz w:val="22"/>
          <w:szCs w:val="22"/>
        </w:rPr>
        <w:t>Nkft</w:t>
      </w:r>
      <w:proofErr w:type="spellEnd"/>
      <w:r w:rsidRPr="00AB64CF">
        <w:rPr>
          <w:rFonts w:ascii="Arial" w:hAnsi="Arial" w:cs="Arial"/>
          <w:sz w:val="22"/>
          <w:szCs w:val="22"/>
        </w:rPr>
        <w:t xml:space="preserve">. kizárólagos tulajdonosa </w:t>
      </w:r>
    </w:p>
    <w:p w14:paraId="069A3903" w14:textId="56BD6724" w:rsidR="00414917" w:rsidRDefault="00414917" w:rsidP="00230E7F">
      <w:pPr>
        <w:pStyle w:val="Listaszerbekezds"/>
        <w:numPr>
          <w:ilvl w:val="0"/>
          <w:numId w:val="14"/>
        </w:numPr>
        <w:jc w:val="both"/>
        <w:rPr>
          <w:rFonts w:ascii="Arial" w:hAnsi="Arial" w:cs="Arial"/>
          <w:sz w:val="22"/>
          <w:szCs w:val="22"/>
        </w:rPr>
      </w:pPr>
      <w:r w:rsidRPr="00230E7F">
        <w:rPr>
          <w:rFonts w:ascii="Arial" w:hAnsi="Arial" w:cs="Arial"/>
          <w:sz w:val="22"/>
          <w:szCs w:val="22"/>
        </w:rPr>
        <w:t xml:space="preserve">az </w:t>
      </w:r>
      <w:proofErr w:type="spellStart"/>
      <w:r w:rsidRPr="00230E7F">
        <w:rPr>
          <w:rFonts w:ascii="Arial" w:hAnsi="Arial" w:cs="Arial"/>
          <w:sz w:val="22"/>
          <w:szCs w:val="22"/>
        </w:rPr>
        <w:t>NKft</w:t>
      </w:r>
      <w:proofErr w:type="spellEnd"/>
      <w:r w:rsidRPr="00230E7F">
        <w:rPr>
          <w:rFonts w:ascii="Arial" w:hAnsi="Arial" w:cs="Arial"/>
          <w:sz w:val="22"/>
          <w:szCs w:val="22"/>
        </w:rPr>
        <w:t>. 202</w:t>
      </w:r>
      <w:r w:rsidR="00E04BF0" w:rsidRPr="00230E7F">
        <w:rPr>
          <w:rFonts w:ascii="Arial" w:hAnsi="Arial" w:cs="Arial"/>
          <w:sz w:val="22"/>
          <w:szCs w:val="22"/>
        </w:rPr>
        <w:t>5</w:t>
      </w:r>
      <w:r w:rsidRPr="00230E7F">
        <w:rPr>
          <w:rFonts w:ascii="Arial" w:hAnsi="Arial" w:cs="Arial"/>
          <w:sz w:val="22"/>
          <w:szCs w:val="22"/>
        </w:rPr>
        <w:t>. évi 1-9. havi gazdálkodásáról szóló</w:t>
      </w:r>
      <w:r w:rsidR="00230E7F">
        <w:rPr>
          <w:rFonts w:ascii="Arial" w:hAnsi="Arial" w:cs="Arial"/>
          <w:sz w:val="22"/>
          <w:szCs w:val="22"/>
        </w:rPr>
        <w:t xml:space="preserve"> tájékoztatóját tudomásul veszi,</w:t>
      </w:r>
    </w:p>
    <w:p w14:paraId="3B2AA918" w14:textId="4E6A2A71" w:rsidR="00230E7F" w:rsidRPr="00230E7F" w:rsidRDefault="00EA3BD4" w:rsidP="00230E7F">
      <w:pPr>
        <w:pStyle w:val="Listaszerbekezds"/>
        <w:numPr>
          <w:ilvl w:val="0"/>
          <w:numId w:val="14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 Petőfi Sándor Művelődési Házba 200 db színházi szék bruttó 3.300.000 Ft keretösszegben történő beszerzését</w:t>
      </w:r>
      <w:r w:rsidR="00A101F4">
        <w:rPr>
          <w:rFonts w:ascii="Arial" w:hAnsi="Arial" w:cs="Arial"/>
          <w:sz w:val="22"/>
          <w:szCs w:val="22"/>
        </w:rPr>
        <w:t xml:space="preserve"> a 2025. üzleti terv terhére</w:t>
      </w:r>
      <w:r>
        <w:rPr>
          <w:rFonts w:ascii="Arial" w:hAnsi="Arial" w:cs="Arial"/>
          <w:sz w:val="22"/>
          <w:szCs w:val="22"/>
        </w:rPr>
        <w:t xml:space="preserve"> jóváhagyja.</w:t>
      </w:r>
    </w:p>
    <w:p w14:paraId="6589DA11" w14:textId="77777777" w:rsidR="00414917" w:rsidRPr="00AB64CF" w:rsidRDefault="00414917" w:rsidP="002C68C2">
      <w:pPr>
        <w:ind w:left="2835"/>
        <w:jc w:val="both"/>
        <w:rPr>
          <w:rFonts w:ascii="Arial" w:hAnsi="Arial" w:cs="Arial"/>
          <w:i/>
          <w:sz w:val="22"/>
          <w:szCs w:val="22"/>
        </w:rPr>
      </w:pPr>
    </w:p>
    <w:p w14:paraId="747F9DEE" w14:textId="41D8D797" w:rsidR="00414917" w:rsidRPr="00AB64CF" w:rsidRDefault="00414917" w:rsidP="002C68C2">
      <w:pPr>
        <w:ind w:left="2835"/>
        <w:jc w:val="both"/>
        <w:rPr>
          <w:rFonts w:ascii="Arial" w:hAnsi="Arial" w:cs="Arial"/>
          <w:sz w:val="22"/>
          <w:szCs w:val="22"/>
        </w:rPr>
      </w:pPr>
      <w:r w:rsidRPr="00AB64CF">
        <w:rPr>
          <w:rFonts w:ascii="Arial" w:hAnsi="Arial" w:cs="Arial"/>
          <w:i/>
          <w:sz w:val="22"/>
          <w:szCs w:val="22"/>
        </w:rPr>
        <w:t>Határidő:</w:t>
      </w:r>
      <w:r w:rsidRPr="00AB64CF">
        <w:rPr>
          <w:rFonts w:ascii="Arial" w:hAnsi="Arial" w:cs="Arial"/>
          <w:sz w:val="22"/>
          <w:szCs w:val="22"/>
        </w:rPr>
        <w:t xml:space="preserve"> 20</w:t>
      </w:r>
      <w:r>
        <w:rPr>
          <w:rFonts w:ascii="Arial" w:hAnsi="Arial" w:cs="Arial"/>
          <w:sz w:val="22"/>
          <w:szCs w:val="22"/>
        </w:rPr>
        <w:t>2</w:t>
      </w:r>
      <w:r w:rsidR="00E04BF0">
        <w:rPr>
          <w:rFonts w:ascii="Arial" w:hAnsi="Arial" w:cs="Arial"/>
          <w:sz w:val="22"/>
          <w:szCs w:val="22"/>
        </w:rPr>
        <w:t>5</w:t>
      </w:r>
      <w:r w:rsidRPr="00AB64CF">
        <w:rPr>
          <w:rFonts w:ascii="Arial" w:hAnsi="Arial" w:cs="Arial"/>
          <w:sz w:val="22"/>
          <w:szCs w:val="22"/>
        </w:rPr>
        <w:t xml:space="preserve">. december </w:t>
      </w:r>
      <w:r w:rsidR="00E04BF0">
        <w:rPr>
          <w:rFonts w:ascii="Arial" w:hAnsi="Arial" w:cs="Arial"/>
          <w:sz w:val="22"/>
          <w:szCs w:val="22"/>
        </w:rPr>
        <w:t>5</w:t>
      </w:r>
      <w:r w:rsidRPr="00AB64CF">
        <w:rPr>
          <w:rFonts w:ascii="Arial" w:hAnsi="Arial" w:cs="Arial"/>
          <w:sz w:val="22"/>
          <w:szCs w:val="22"/>
        </w:rPr>
        <w:t>.</w:t>
      </w:r>
    </w:p>
    <w:p w14:paraId="5EDAB8E8" w14:textId="3CC2A28F" w:rsidR="00414917" w:rsidRPr="00AB64CF" w:rsidRDefault="00414917" w:rsidP="002C68C2">
      <w:pPr>
        <w:ind w:left="2835"/>
        <w:jc w:val="both"/>
        <w:rPr>
          <w:rFonts w:ascii="Arial" w:hAnsi="Arial" w:cs="Arial"/>
          <w:sz w:val="22"/>
          <w:szCs w:val="22"/>
        </w:rPr>
      </w:pPr>
      <w:r w:rsidRPr="00AB64CF">
        <w:rPr>
          <w:rFonts w:ascii="Arial" w:hAnsi="Arial" w:cs="Arial"/>
          <w:i/>
          <w:sz w:val="22"/>
          <w:szCs w:val="22"/>
        </w:rPr>
        <w:t>Felelős:</w:t>
      </w:r>
      <w:r w:rsidR="00E04BF0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E04BF0">
        <w:rPr>
          <w:rFonts w:ascii="Arial" w:hAnsi="Arial" w:cs="Arial"/>
          <w:sz w:val="22"/>
          <w:szCs w:val="22"/>
        </w:rPr>
        <w:t>Kondriczné</w:t>
      </w:r>
      <w:proofErr w:type="spellEnd"/>
      <w:r w:rsidR="00E04BF0">
        <w:rPr>
          <w:rFonts w:ascii="Arial" w:hAnsi="Arial" w:cs="Arial"/>
          <w:sz w:val="22"/>
          <w:szCs w:val="22"/>
        </w:rPr>
        <w:t xml:space="preserve"> dr. Varga Erzsébet </w:t>
      </w:r>
      <w:r w:rsidRPr="00AB64CF">
        <w:rPr>
          <w:rFonts w:ascii="Arial" w:hAnsi="Arial" w:cs="Arial"/>
          <w:sz w:val="22"/>
          <w:szCs w:val="22"/>
        </w:rPr>
        <w:t>jegyző</w:t>
      </w:r>
    </w:p>
    <w:p w14:paraId="07F48975" w14:textId="77777777" w:rsidR="00414917" w:rsidRPr="00AB64CF" w:rsidRDefault="00414917" w:rsidP="002C68C2">
      <w:pPr>
        <w:ind w:left="2835"/>
        <w:jc w:val="both"/>
        <w:rPr>
          <w:rFonts w:ascii="Arial" w:hAnsi="Arial" w:cs="Arial"/>
          <w:sz w:val="22"/>
          <w:szCs w:val="22"/>
        </w:rPr>
      </w:pPr>
      <w:r w:rsidRPr="00AB64CF">
        <w:rPr>
          <w:rFonts w:ascii="Arial" w:hAnsi="Arial" w:cs="Arial"/>
          <w:i/>
          <w:sz w:val="22"/>
          <w:szCs w:val="22"/>
        </w:rPr>
        <w:t xml:space="preserve">                </w:t>
      </w:r>
      <w:r w:rsidRPr="00AB64CF">
        <w:rPr>
          <w:rFonts w:ascii="Arial" w:hAnsi="Arial" w:cs="Arial"/>
          <w:sz w:val="22"/>
          <w:szCs w:val="22"/>
        </w:rPr>
        <w:t>(a határozat megküldésért)</w:t>
      </w:r>
    </w:p>
    <w:p w14:paraId="4B49F391" w14:textId="77777777" w:rsidR="00414917" w:rsidRPr="00AB64CF" w:rsidRDefault="00414917" w:rsidP="002C68C2">
      <w:pPr>
        <w:ind w:left="2835"/>
        <w:jc w:val="both"/>
        <w:rPr>
          <w:rFonts w:ascii="Arial" w:hAnsi="Arial" w:cs="Arial"/>
          <w:sz w:val="22"/>
          <w:szCs w:val="22"/>
        </w:rPr>
      </w:pPr>
    </w:p>
    <w:p w14:paraId="6F11E601" w14:textId="77777777" w:rsidR="00414917" w:rsidRPr="00AB64CF" w:rsidRDefault="00414917" w:rsidP="002C68C2">
      <w:pPr>
        <w:ind w:left="2835"/>
        <w:jc w:val="both"/>
        <w:rPr>
          <w:rFonts w:ascii="Arial" w:hAnsi="Arial" w:cs="Arial"/>
          <w:sz w:val="22"/>
          <w:szCs w:val="22"/>
        </w:rPr>
      </w:pPr>
      <w:r w:rsidRPr="00AB64CF">
        <w:rPr>
          <w:rFonts w:ascii="Arial" w:hAnsi="Arial" w:cs="Arial"/>
          <w:i/>
          <w:sz w:val="22"/>
          <w:szCs w:val="22"/>
        </w:rPr>
        <w:t>Határozatról értesül:</w:t>
      </w:r>
      <w:r w:rsidRPr="00AB64CF">
        <w:rPr>
          <w:rFonts w:ascii="Arial" w:hAnsi="Arial" w:cs="Arial"/>
          <w:sz w:val="22"/>
          <w:szCs w:val="22"/>
        </w:rPr>
        <w:t xml:space="preserve"> Bátaszékért Marketing </w:t>
      </w:r>
      <w:proofErr w:type="spellStart"/>
      <w:r w:rsidRPr="00AB64CF">
        <w:rPr>
          <w:rFonts w:ascii="Arial" w:hAnsi="Arial" w:cs="Arial"/>
          <w:sz w:val="22"/>
          <w:szCs w:val="22"/>
        </w:rPr>
        <w:t>NKft</w:t>
      </w:r>
      <w:proofErr w:type="spellEnd"/>
      <w:r w:rsidRPr="00AB64CF">
        <w:rPr>
          <w:rFonts w:ascii="Arial" w:hAnsi="Arial" w:cs="Arial"/>
          <w:sz w:val="22"/>
          <w:szCs w:val="22"/>
        </w:rPr>
        <w:t>.</w:t>
      </w:r>
    </w:p>
    <w:p w14:paraId="1CB19686" w14:textId="23B0E04C" w:rsidR="00414917" w:rsidRPr="00AB64CF" w:rsidRDefault="00414917" w:rsidP="002C68C2">
      <w:pPr>
        <w:ind w:left="2835"/>
        <w:jc w:val="both"/>
        <w:rPr>
          <w:rFonts w:ascii="Arial" w:hAnsi="Arial" w:cs="Arial"/>
          <w:sz w:val="22"/>
          <w:szCs w:val="22"/>
        </w:rPr>
      </w:pPr>
      <w:r w:rsidRPr="00AB64CF">
        <w:rPr>
          <w:rFonts w:ascii="Arial" w:hAnsi="Arial" w:cs="Arial"/>
          <w:sz w:val="22"/>
          <w:szCs w:val="22"/>
        </w:rPr>
        <w:tab/>
      </w:r>
      <w:r w:rsidRPr="00AB64CF">
        <w:rPr>
          <w:rFonts w:ascii="Arial" w:hAnsi="Arial" w:cs="Arial"/>
          <w:sz w:val="22"/>
          <w:szCs w:val="22"/>
        </w:rPr>
        <w:tab/>
      </w:r>
      <w:r w:rsidRPr="00AB64CF">
        <w:rPr>
          <w:rFonts w:ascii="Arial" w:hAnsi="Arial" w:cs="Arial"/>
          <w:sz w:val="22"/>
          <w:szCs w:val="22"/>
        </w:rPr>
        <w:tab/>
        <w:t xml:space="preserve">  </w:t>
      </w:r>
      <w:r>
        <w:rPr>
          <w:rFonts w:ascii="Arial" w:hAnsi="Arial" w:cs="Arial"/>
          <w:sz w:val="22"/>
          <w:szCs w:val="22"/>
        </w:rPr>
        <w:t xml:space="preserve"> </w:t>
      </w:r>
      <w:r w:rsidR="002C68C2">
        <w:rPr>
          <w:rFonts w:ascii="Arial" w:hAnsi="Arial" w:cs="Arial"/>
          <w:sz w:val="22"/>
          <w:szCs w:val="22"/>
        </w:rPr>
        <w:t xml:space="preserve">    </w:t>
      </w:r>
      <w:r>
        <w:rPr>
          <w:rFonts w:ascii="Arial" w:hAnsi="Arial" w:cs="Arial"/>
          <w:sz w:val="22"/>
          <w:szCs w:val="22"/>
        </w:rPr>
        <w:t xml:space="preserve"> </w:t>
      </w:r>
      <w:r w:rsidRPr="00AB64CF">
        <w:rPr>
          <w:rFonts w:ascii="Arial" w:hAnsi="Arial" w:cs="Arial"/>
          <w:sz w:val="22"/>
          <w:szCs w:val="22"/>
        </w:rPr>
        <w:t>irattár</w:t>
      </w:r>
    </w:p>
    <w:p w14:paraId="0C3D3CE8" w14:textId="4E9ABA2B" w:rsidR="00414917" w:rsidRPr="00AB64CF" w:rsidRDefault="00414917" w:rsidP="00414917">
      <w:pPr>
        <w:jc w:val="both"/>
        <w:rPr>
          <w:rFonts w:ascii="Arial" w:hAnsi="Arial" w:cs="Arial"/>
          <w:sz w:val="22"/>
          <w:szCs w:val="22"/>
        </w:rPr>
      </w:pPr>
    </w:p>
    <w:p w14:paraId="4B99B84A" w14:textId="2DF07B17" w:rsidR="00630EF8" w:rsidRDefault="00630EF8" w:rsidP="00630EF8">
      <w:pPr>
        <w:rPr>
          <w:lang w:eastAsia="hu-HU"/>
        </w:rPr>
      </w:pPr>
    </w:p>
    <w:p w14:paraId="74DFC57D" w14:textId="2B0FC165" w:rsidR="003E794B" w:rsidRPr="003E794B" w:rsidRDefault="003E794B" w:rsidP="003E794B">
      <w:pPr>
        <w:tabs>
          <w:tab w:val="left" w:pos="567"/>
        </w:tabs>
        <w:spacing w:after="200" w:line="276" w:lineRule="auto"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3E794B">
        <w:rPr>
          <w:rFonts w:ascii="Arial" w:eastAsia="Calibri" w:hAnsi="Arial" w:cs="Arial"/>
          <w:sz w:val="22"/>
          <w:szCs w:val="22"/>
          <w:lang w:eastAsia="en-US"/>
        </w:rPr>
        <w:t xml:space="preserve">Az </w:t>
      </w:r>
      <w:proofErr w:type="spellStart"/>
      <w:r w:rsidRPr="003E794B">
        <w:rPr>
          <w:rFonts w:ascii="Arial" w:eastAsia="Calibri" w:hAnsi="Arial" w:cs="Arial"/>
          <w:sz w:val="22"/>
          <w:szCs w:val="22"/>
          <w:lang w:eastAsia="en-US"/>
        </w:rPr>
        <w:t>Nkft</w:t>
      </w:r>
      <w:proofErr w:type="spellEnd"/>
      <w:r w:rsidRPr="003E794B">
        <w:rPr>
          <w:rFonts w:ascii="Arial" w:eastAsia="Calibri" w:hAnsi="Arial" w:cs="Arial"/>
          <w:sz w:val="22"/>
          <w:szCs w:val="22"/>
          <w:lang w:eastAsia="en-US"/>
        </w:rPr>
        <w:t xml:space="preserve">. dolgozói számára </w:t>
      </w:r>
      <w:r>
        <w:rPr>
          <w:rFonts w:ascii="Arial" w:eastAsia="Calibri" w:hAnsi="Arial" w:cs="Arial"/>
          <w:sz w:val="22"/>
          <w:szCs w:val="22"/>
          <w:lang w:eastAsia="en-US"/>
        </w:rPr>
        <w:t>a 2025</w:t>
      </w:r>
      <w:r w:rsidRPr="003E794B">
        <w:rPr>
          <w:rFonts w:ascii="Arial" w:eastAsia="Calibri" w:hAnsi="Arial" w:cs="Arial"/>
          <w:sz w:val="22"/>
          <w:szCs w:val="22"/>
          <w:lang w:eastAsia="en-US"/>
        </w:rPr>
        <w:t xml:space="preserve">. évben kiemelkedően elvégzett munkájuk elismeréseként kifizetendő jutalom fedezetét az üzleti terv tartalmazza. Az </w:t>
      </w:r>
      <w:proofErr w:type="spellStart"/>
      <w:r w:rsidRPr="003E794B">
        <w:rPr>
          <w:rFonts w:ascii="Arial" w:eastAsia="Calibri" w:hAnsi="Arial" w:cs="Arial"/>
          <w:sz w:val="22"/>
          <w:szCs w:val="22"/>
          <w:lang w:eastAsia="en-US"/>
        </w:rPr>
        <w:t>Nkft</w:t>
      </w:r>
      <w:proofErr w:type="spellEnd"/>
      <w:r w:rsidRPr="003E794B">
        <w:rPr>
          <w:rFonts w:ascii="Arial" w:eastAsia="Calibri" w:hAnsi="Arial" w:cs="Arial"/>
          <w:sz w:val="22"/>
          <w:szCs w:val="22"/>
          <w:lang w:eastAsia="en-US"/>
        </w:rPr>
        <w:t xml:space="preserve">. ügyvezetőjének jutalmazására – tekintettel az általa irányított kft. és személy szerint az ügyvezető kiemelkedő munkájára </w:t>
      </w:r>
      <w:proofErr w:type="gramStart"/>
      <w:r w:rsidRPr="003E794B">
        <w:rPr>
          <w:rFonts w:ascii="Arial" w:eastAsia="Calibri" w:hAnsi="Arial" w:cs="Arial"/>
          <w:sz w:val="22"/>
          <w:szCs w:val="22"/>
          <w:lang w:eastAsia="en-US"/>
        </w:rPr>
        <w:t xml:space="preserve">- </w:t>
      </w:r>
      <w:r>
        <w:rPr>
          <w:rFonts w:ascii="Arial" w:eastAsia="Calibri" w:hAnsi="Arial" w:cs="Arial"/>
          <w:sz w:val="22"/>
          <w:szCs w:val="22"/>
          <w:lang w:eastAsia="en-US"/>
        </w:rPr>
        <w:t xml:space="preserve"> a</w:t>
      </w:r>
      <w:proofErr w:type="gramEnd"/>
      <w:r>
        <w:rPr>
          <w:rFonts w:ascii="Arial" w:eastAsia="Calibri" w:hAnsi="Arial" w:cs="Arial"/>
          <w:sz w:val="22"/>
          <w:szCs w:val="22"/>
          <w:lang w:eastAsia="en-US"/>
        </w:rPr>
        <w:t xml:space="preserve"> 2</w:t>
      </w:r>
      <w:r w:rsidRPr="003E794B">
        <w:rPr>
          <w:rFonts w:ascii="Arial" w:eastAsia="Calibri" w:hAnsi="Arial" w:cs="Arial"/>
          <w:sz w:val="22"/>
          <w:szCs w:val="22"/>
          <w:lang w:eastAsia="en-US"/>
        </w:rPr>
        <w:t>. számú határozati javaslat elfogadásával van lehetőség.</w:t>
      </w:r>
    </w:p>
    <w:p w14:paraId="3FC64264" w14:textId="5CF89F59" w:rsidR="00D7562E" w:rsidRPr="005A26CC" w:rsidRDefault="00D7562E" w:rsidP="005A26CC">
      <w:pPr>
        <w:jc w:val="both"/>
        <w:rPr>
          <w:rFonts w:ascii="Arial" w:hAnsi="Arial" w:cs="Arial"/>
          <w:b/>
          <w:sz w:val="22"/>
          <w:szCs w:val="22"/>
          <w:highlight w:val="yellow"/>
          <w:u w:val="single"/>
        </w:rPr>
      </w:pPr>
    </w:p>
    <w:p w14:paraId="71552A63" w14:textId="41F2FA0B" w:rsidR="00342C4E" w:rsidRPr="009A40C9" w:rsidRDefault="00141B30" w:rsidP="00342C4E">
      <w:pPr>
        <w:pStyle w:val="Listaszerbekezds"/>
        <w:ind w:left="2835"/>
        <w:jc w:val="both"/>
        <w:rPr>
          <w:rFonts w:ascii="Arial" w:hAnsi="Arial" w:cs="Arial"/>
          <w:b/>
          <w:sz w:val="22"/>
          <w:szCs w:val="22"/>
          <w:u w:val="single"/>
        </w:rPr>
      </w:pPr>
      <w:r>
        <w:rPr>
          <w:rFonts w:ascii="Arial" w:hAnsi="Arial" w:cs="Arial"/>
          <w:b/>
          <w:sz w:val="22"/>
          <w:szCs w:val="22"/>
          <w:u w:val="single"/>
        </w:rPr>
        <w:t>2</w:t>
      </w:r>
      <w:r w:rsidR="00342C4E" w:rsidRPr="009A40C9">
        <w:rPr>
          <w:rFonts w:ascii="Arial" w:hAnsi="Arial" w:cs="Arial"/>
          <w:b/>
          <w:sz w:val="22"/>
          <w:szCs w:val="22"/>
          <w:u w:val="single"/>
        </w:rPr>
        <w:t xml:space="preserve">. H a t á r o z a t i    j a v a s l a </w:t>
      </w:r>
      <w:proofErr w:type="gramStart"/>
      <w:r w:rsidR="00342C4E" w:rsidRPr="009A40C9">
        <w:rPr>
          <w:rFonts w:ascii="Arial" w:hAnsi="Arial" w:cs="Arial"/>
          <w:b/>
          <w:sz w:val="22"/>
          <w:szCs w:val="22"/>
          <w:u w:val="single"/>
        </w:rPr>
        <w:t>t :</w:t>
      </w:r>
      <w:proofErr w:type="gramEnd"/>
    </w:p>
    <w:p w14:paraId="06E2237F" w14:textId="2C7879E2" w:rsidR="00342C4E" w:rsidRPr="009A40C9" w:rsidRDefault="00342C4E" w:rsidP="00DE1A45">
      <w:pPr>
        <w:widowControl w:val="0"/>
        <w:suppressAutoHyphens/>
        <w:jc w:val="both"/>
        <w:rPr>
          <w:rFonts w:ascii="Arial" w:hAnsi="Arial" w:cs="Arial"/>
          <w:sz w:val="22"/>
          <w:szCs w:val="22"/>
        </w:rPr>
      </w:pPr>
    </w:p>
    <w:p w14:paraId="1BE727B5" w14:textId="4278B364" w:rsidR="008C4081" w:rsidRPr="008C4081" w:rsidRDefault="008C4081" w:rsidP="008C4081">
      <w:pPr>
        <w:tabs>
          <w:tab w:val="left" w:pos="567"/>
        </w:tabs>
        <w:suppressAutoHyphens/>
        <w:ind w:left="2832"/>
        <w:jc w:val="both"/>
        <w:rPr>
          <w:rFonts w:ascii="Arial" w:eastAsia="Calibri" w:hAnsi="Arial" w:cs="Arial"/>
          <w:b/>
          <w:sz w:val="22"/>
          <w:szCs w:val="22"/>
          <w:u w:val="single"/>
          <w:lang w:eastAsia="en-US"/>
        </w:rPr>
      </w:pPr>
      <w:proofErr w:type="gramStart"/>
      <w:r w:rsidRPr="008C4081">
        <w:rPr>
          <w:rFonts w:ascii="Arial" w:eastAsia="Calibri" w:hAnsi="Arial" w:cs="Arial"/>
          <w:b/>
          <w:sz w:val="22"/>
          <w:szCs w:val="22"/>
          <w:u w:val="single"/>
          <w:lang w:eastAsia="en-US"/>
        </w:rPr>
        <w:t>a</w:t>
      </w:r>
      <w:proofErr w:type="gramEnd"/>
      <w:r w:rsidRPr="008C4081">
        <w:rPr>
          <w:rFonts w:ascii="Arial" w:eastAsia="Calibri" w:hAnsi="Arial" w:cs="Arial"/>
          <w:b/>
          <w:sz w:val="22"/>
          <w:szCs w:val="22"/>
          <w:u w:val="single"/>
          <w:lang w:eastAsia="en-US"/>
        </w:rPr>
        <w:t xml:space="preserve"> Bátaszékért Marketing </w:t>
      </w:r>
      <w:proofErr w:type="spellStart"/>
      <w:r w:rsidRPr="008C4081">
        <w:rPr>
          <w:rFonts w:ascii="Arial" w:eastAsia="Calibri" w:hAnsi="Arial" w:cs="Arial"/>
          <w:b/>
          <w:sz w:val="22"/>
          <w:szCs w:val="22"/>
          <w:u w:val="single"/>
          <w:lang w:eastAsia="en-US"/>
        </w:rPr>
        <w:t>Nkft</w:t>
      </w:r>
      <w:proofErr w:type="spellEnd"/>
      <w:r w:rsidRPr="008C4081">
        <w:rPr>
          <w:rFonts w:ascii="Arial" w:eastAsia="Calibri" w:hAnsi="Arial" w:cs="Arial"/>
          <w:b/>
          <w:sz w:val="22"/>
          <w:szCs w:val="22"/>
          <w:u w:val="single"/>
          <w:lang w:eastAsia="en-US"/>
        </w:rPr>
        <w:t>.</w:t>
      </w:r>
      <w:r>
        <w:rPr>
          <w:rFonts w:ascii="Arial" w:eastAsia="Calibri" w:hAnsi="Arial" w:cs="Arial"/>
          <w:b/>
          <w:sz w:val="22"/>
          <w:szCs w:val="22"/>
          <w:u w:val="single"/>
          <w:lang w:eastAsia="en-US"/>
        </w:rPr>
        <w:t xml:space="preserve"> ügyvezetője</w:t>
      </w:r>
      <w:r w:rsidR="00F179CE">
        <w:rPr>
          <w:rFonts w:ascii="Arial" w:eastAsia="Calibri" w:hAnsi="Arial" w:cs="Arial"/>
          <w:b/>
          <w:sz w:val="22"/>
          <w:szCs w:val="22"/>
          <w:u w:val="single"/>
          <w:lang w:eastAsia="en-US"/>
        </w:rPr>
        <w:t xml:space="preserve"> és dolgozói</w:t>
      </w:r>
      <w:r>
        <w:rPr>
          <w:rFonts w:ascii="Arial" w:eastAsia="Calibri" w:hAnsi="Arial" w:cs="Arial"/>
          <w:b/>
          <w:sz w:val="22"/>
          <w:szCs w:val="22"/>
          <w:u w:val="single"/>
          <w:lang w:eastAsia="en-US"/>
        </w:rPr>
        <w:t xml:space="preserve"> 2025</w:t>
      </w:r>
      <w:r w:rsidRPr="008C4081">
        <w:rPr>
          <w:rFonts w:ascii="Arial" w:eastAsia="Calibri" w:hAnsi="Arial" w:cs="Arial"/>
          <w:b/>
          <w:sz w:val="22"/>
          <w:szCs w:val="22"/>
          <w:u w:val="single"/>
          <w:lang w:eastAsia="en-US"/>
        </w:rPr>
        <w:t>. évi jutalmazásának jóváhagyására</w:t>
      </w:r>
    </w:p>
    <w:p w14:paraId="0DEB1E01" w14:textId="77777777" w:rsidR="008C4081" w:rsidRPr="008C4081" w:rsidRDefault="008C4081" w:rsidP="008C4081">
      <w:pPr>
        <w:tabs>
          <w:tab w:val="left" w:pos="567"/>
        </w:tabs>
        <w:suppressAutoHyphens/>
        <w:ind w:left="2832"/>
        <w:jc w:val="both"/>
        <w:rPr>
          <w:rFonts w:ascii="Arial" w:eastAsia="Calibri" w:hAnsi="Arial" w:cs="Arial"/>
          <w:sz w:val="22"/>
          <w:szCs w:val="22"/>
          <w:lang w:eastAsia="en-US"/>
        </w:rPr>
      </w:pPr>
    </w:p>
    <w:p w14:paraId="0E984518" w14:textId="77777777" w:rsidR="003A6F32" w:rsidRDefault="008C4081" w:rsidP="008C4081">
      <w:pPr>
        <w:tabs>
          <w:tab w:val="left" w:pos="567"/>
        </w:tabs>
        <w:suppressAutoHyphens/>
        <w:ind w:left="2832"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8C4081">
        <w:rPr>
          <w:rFonts w:ascii="Arial" w:eastAsia="Calibri" w:hAnsi="Arial" w:cs="Arial"/>
          <w:sz w:val="22"/>
          <w:szCs w:val="22"/>
          <w:lang w:eastAsia="en-US"/>
        </w:rPr>
        <w:t xml:space="preserve">Bátaszék Város Önkormányzatának Képviselő-testülete </w:t>
      </w:r>
    </w:p>
    <w:p w14:paraId="0FEAB846" w14:textId="55617AF9" w:rsidR="008C4081" w:rsidRDefault="008C4081" w:rsidP="003A6F32">
      <w:pPr>
        <w:pStyle w:val="Listaszerbekezds"/>
        <w:numPr>
          <w:ilvl w:val="0"/>
          <w:numId w:val="15"/>
        </w:numPr>
        <w:tabs>
          <w:tab w:val="left" w:pos="567"/>
        </w:tabs>
        <w:suppressAutoHyphens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3A6F32">
        <w:rPr>
          <w:rFonts w:ascii="Arial" w:eastAsia="Calibri" w:hAnsi="Arial" w:cs="Arial"/>
          <w:sz w:val="22"/>
          <w:szCs w:val="22"/>
          <w:lang w:eastAsia="en-US"/>
        </w:rPr>
        <w:t xml:space="preserve">a Bátaszékért Marketing </w:t>
      </w:r>
      <w:proofErr w:type="spellStart"/>
      <w:r w:rsidRPr="003A6F32">
        <w:rPr>
          <w:rFonts w:ascii="Arial" w:eastAsia="Calibri" w:hAnsi="Arial" w:cs="Arial"/>
          <w:sz w:val="22"/>
          <w:szCs w:val="22"/>
          <w:lang w:eastAsia="en-US"/>
        </w:rPr>
        <w:t>NKft</w:t>
      </w:r>
      <w:proofErr w:type="spellEnd"/>
      <w:r w:rsidRPr="003A6F32">
        <w:rPr>
          <w:rFonts w:ascii="Arial" w:eastAsia="Calibri" w:hAnsi="Arial" w:cs="Arial"/>
          <w:sz w:val="22"/>
          <w:szCs w:val="22"/>
          <w:lang w:eastAsia="en-US"/>
        </w:rPr>
        <w:t xml:space="preserve">. Felügyelőbizottsága javaslatát elfogadva – a 186/2016.(VIII.31.) önkormányzati határozattal jóváhagyott Javadalmazási Szabályzat III.3./2. pontjában rögzített hatáskörében eljárva –, </w:t>
      </w:r>
      <w:proofErr w:type="spellStart"/>
      <w:r w:rsidRPr="003A6F32">
        <w:rPr>
          <w:rFonts w:ascii="Arial" w:eastAsia="Calibri" w:hAnsi="Arial" w:cs="Arial"/>
          <w:sz w:val="22"/>
          <w:szCs w:val="22"/>
          <w:lang w:eastAsia="en-US"/>
        </w:rPr>
        <w:t>Ócsai</w:t>
      </w:r>
      <w:proofErr w:type="spellEnd"/>
      <w:r w:rsidRPr="003A6F32">
        <w:rPr>
          <w:rFonts w:ascii="Arial" w:eastAsia="Calibri" w:hAnsi="Arial" w:cs="Arial"/>
          <w:sz w:val="22"/>
          <w:szCs w:val="22"/>
          <w:lang w:eastAsia="en-US"/>
        </w:rPr>
        <w:t xml:space="preserve"> Krisztina ügyvezetőt a 2025. évben végzett munkája elismeréseként bruttó 295.00</w:t>
      </w:r>
      <w:r w:rsidR="00B26A09">
        <w:rPr>
          <w:rFonts w:ascii="Arial" w:eastAsia="Calibri" w:hAnsi="Arial" w:cs="Arial"/>
          <w:sz w:val="22"/>
          <w:szCs w:val="22"/>
          <w:lang w:eastAsia="en-US"/>
        </w:rPr>
        <w:t xml:space="preserve">0.- Ft </w:t>
      </w:r>
      <w:r w:rsidR="003A6F32">
        <w:rPr>
          <w:rFonts w:ascii="Arial" w:eastAsia="Calibri" w:hAnsi="Arial" w:cs="Arial"/>
          <w:sz w:val="22"/>
          <w:szCs w:val="22"/>
          <w:lang w:eastAsia="en-US"/>
        </w:rPr>
        <w:t>összegű jutalomban részesíti,</w:t>
      </w:r>
    </w:p>
    <w:p w14:paraId="4C97CF44" w14:textId="6F77AA27" w:rsidR="003A6F32" w:rsidRPr="003A6F32" w:rsidRDefault="003A6F32" w:rsidP="003A6F32">
      <w:pPr>
        <w:pStyle w:val="Listaszerbekezds"/>
        <w:numPr>
          <w:ilvl w:val="0"/>
          <w:numId w:val="15"/>
        </w:numPr>
        <w:tabs>
          <w:tab w:val="left" w:pos="567"/>
        </w:tabs>
        <w:suppressAutoHyphens/>
        <w:jc w:val="both"/>
        <w:rPr>
          <w:rFonts w:ascii="Arial" w:eastAsia="Calibri" w:hAnsi="Arial" w:cs="Arial"/>
          <w:sz w:val="22"/>
          <w:szCs w:val="22"/>
          <w:lang w:eastAsia="en-US"/>
        </w:rPr>
      </w:pPr>
      <w:r>
        <w:rPr>
          <w:rFonts w:ascii="Arial" w:eastAsia="Calibri" w:hAnsi="Arial" w:cs="Arial"/>
          <w:sz w:val="22"/>
          <w:szCs w:val="22"/>
          <w:lang w:eastAsia="en-US"/>
        </w:rPr>
        <w:t>engedélyezi a</w:t>
      </w:r>
      <w:r w:rsidR="008C4081" w:rsidRPr="003A6F32">
        <w:rPr>
          <w:rFonts w:ascii="Arial" w:eastAsia="Calibri" w:hAnsi="Arial" w:cs="Arial"/>
          <w:sz w:val="22"/>
          <w:szCs w:val="22"/>
          <w:lang w:eastAsia="en-US"/>
        </w:rPr>
        <w:t xml:space="preserve"> Bátaszékért Marketing </w:t>
      </w:r>
      <w:proofErr w:type="spellStart"/>
      <w:r w:rsidR="008C4081" w:rsidRPr="003A6F32">
        <w:rPr>
          <w:rFonts w:ascii="Arial" w:eastAsia="Calibri" w:hAnsi="Arial" w:cs="Arial"/>
          <w:sz w:val="22"/>
          <w:szCs w:val="22"/>
          <w:lang w:eastAsia="en-US"/>
        </w:rPr>
        <w:t>NKft</w:t>
      </w:r>
      <w:proofErr w:type="spellEnd"/>
      <w:r w:rsidRPr="003A6F32">
        <w:rPr>
          <w:rFonts w:ascii="Arial" w:eastAsia="Calibri" w:hAnsi="Arial" w:cs="Arial"/>
          <w:sz w:val="22"/>
          <w:szCs w:val="22"/>
          <w:lang w:eastAsia="en-US"/>
        </w:rPr>
        <w:t xml:space="preserve">. </w:t>
      </w:r>
      <w:r>
        <w:rPr>
          <w:rFonts w:ascii="Arial" w:eastAsia="Calibri" w:hAnsi="Arial" w:cs="Arial"/>
          <w:sz w:val="22"/>
          <w:szCs w:val="22"/>
          <w:lang w:eastAsia="en-US"/>
        </w:rPr>
        <w:t>ügy</w:t>
      </w:r>
      <w:r w:rsidRPr="003A6F32">
        <w:rPr>
          <w:rFonts w:ascii="Arial" w:eastAsia="Calibri" w:hAnsi="Arial" w:cs="Arial"/>
          <w:sz w:val="22"/>
          <w:szCs w:val="22"/>
          <w:lang w:eastAsia="en-US"/>
        </w:rPr>
        <w:t>vezetőjének, hogy a dolgozóknak év végi jutalom, személyi jutta</w:t>
      </w:r>
      <w:r>
        <w:rPr>
          <w:rFonts w:ascii="Arial" w:eastAsia="Calibri" w:hAnsi="Arial" w:cs="Arial"/>
          <w:sz w:val="22"/>
          <w:szCs w:val="22"/>
          <w:lang w:eastAsia="en-US"/>
        </w:rPr>
        <w:t>tás és járulékai jogcímen 600.000 Ft összeg erejéig – mely</w:t>
      </w:r>
      <w:r w:rsidRPr="003A6F32">
        <w:rPr>
          <w:rFonts w:ascii="Arial" w:eastAsia="Calibri" w:hAnsi="Arial" w:cs="Arial"/>
          <w:sz w:val="22"/>
          <w:szCs w:val="22"/>
          <w:lang w:eastAsia="en-US"/>
        </w:rPr>
        <w:t xml:space="preserve"> </w:t>
      </w:r>
      <w:r w:rsidRPr="003A6F32">
        <w:rPr>
          <w:rFonts w:ascii="Arial" w:eastAsia="Calibri" w:hAnsi="Arial" w:cs="Arial"/>
          <w:sz w:val="22"/>
          <w:szCs w:val="22"/>
          <w:lang w:eastAsia="en-US"/>
        </w:rPr>
        <w:lastRenderedPageBreak/>
        <w:t xml:space="preserve">tartalmazza az a) pontban jóváhagyott összeget is </w:t>
      </w:r>
      <w:r w:rsidR="00A101F4">
        <w:rPr>
          <w:rFonts w:ascii="Arial" w:eastAsia="Calibri" w:hAnsi="Arial" w:cs="Arial"/>
          <w:sz w:val="22"/>
          <w:szCs w:val="22"/>
          <w:lang w:eastAsia="en-US"/>
        </w:rPr>
        <w:t>–</w:t>
      </w:r>
      <w:r w:rsidRPr="003A6F32">
        <w:rPr>
          <w:rFonts w:ascii="Arial" w:eastAsia="Calibri" w:hAnsi="Arial" w:cs="Arial"/>
          <w:sz w:val="22"/>
          <w:szCs w:val="22"/>
          <w:lang w:eastAsia="en-US"/>
        </w:rPr>
        <w:t xml:space="preserve"> </w:t>
      </w:r>
      <w:r w:rsidR="00A101F4">
        <w:rPr>
          <w:rFonts w:ascii="Arial" w:eastAsia="Calibri" w:hAnsi="Arial" w:cs="Arial"/>
          <w:sz w:val="22"/>
          <w:szCs w:val="22"/>
          <w:lang w:eastAsia="en-US"/>
        </w:rPr>
        <w:t xml:space="preserve">a 2025. évi üzleti terv terhére </w:t>
      </w:r>
      <w:r w:rsidRPr="003A6F32">
        <w:rPr>
          <w:rFonts w:ascii="Arial" w:eastAsia="Calibri" w:hAnsi="Arial" w:cs="Arial"/>
          <w:sz w:val="22"/>
          <w:szCs w:val="22"/>
          <w:lang w:eastAsia="en-US"/>
        </w:rPr>
        <w:t xml:space="preserve">kifizetéseket teljesítsen. </w:t>
      </w:r>
    </w:p>
    <w:p w14:paraId="1EADB640" w14:textId="7E49BBBF" w:rsidR="003A6F32" w:rsidRPr="003A6F32" w:rsidRDefault="003A6F32" w:rsidP="003A6F32">
      <w:pPr>
        <w:pStyle w:val="Listaszerbekezds"/>
        <w:numPr>
          <w:ilvl w:val="0"/>
          <w:numId w:val="15"/>
        </w:numPr>
        <w:tabs>
          <w:tab w:val="left" w:pos="567"/>
        </w:tabs>
        <w:suppressAutoHyphens/>
        <w:jc w:val="both"/>
        <w:rPr>
          <w:rFonts w:ascii="Arial" w:eastAsia="Calibri" w:hAnsi="Arial" w:cs="Arial"/>
          <w:sz w:val="22"/>
          <w:szCs w:val="22"/>
          <w:lang w:eastAsia="en-US"/>
        </w:rPr>
      </w:pPr>
      <w:r>
        <w:rPr>
          <w:rFonts w:ascii="Arial" w:eastAsia="Calibri" w:hAnsi="Arial" w:cs="Arial"/>
          <w:sz w:val="22"/>
          <w:szCs w:val="22"/>
          <w:lang w:eastAsia="en-US"/>
        </w:rPr>
        <w:t>a</w:t>
      </w:r>
      <w:r w:rsidRPr="003A6F32">
        <w:rPr>
          <w:rFonts w:ascii="Arial" w:eastAsia="Calibri" w:hAnsi="Arial" w:cs="Arial"/>
          <w:sz w:val="22"/>
          <w:szCs w:val="22"/>
          <w:lang w:eastAsia="en-US"/>
        </w:rPr>
        <w:t>z a) és b) pontban szereplő kifizetések fedezetét a társaság várható pozitív eredménye biztosít</w:t>
      </w:r>
      <w:r>
        <w:rPr>
          <w:rFonts w:ascii="Arial" w:eastAsia="Calibri" w:hAnsi="Arial" w:cs="Arial"/>
          <w:sz w:val="22"/>
          <w:szCs w:val="22"/>
          <w:lang w:eastAsia="en-US"/>
        </w:rPr>
        <w:t xml:space="preserve">ja. </w:t>
      </w:r>
    </w:p>
    <w:p w14:paraId="3AAC19D7" w14:textId="77777777" w:rsidR="008C4081" w:rsidRPr="008C4081" w:rsidRDefault="008C4081" w:rsidP="008C4081">
      <w:pPr>
        <w:tabs>
          <w:tab w:val="left" w:pos="567"/>
        </w:tabs>
        <w:suppressAutoHyphens/>
        <w:ind w:left="2832"/>
        <w:jc w:val="both"/>
        <w:rPr>
          <w:rFonts w:ascii="Arial" w:eastAsia="Calibri" w:hAnsi="Arial" w:cs="Arial"/>
          <w:i/>
          <w:sz w:val="22"/>
          <w:szCs w:val="22"/>
          <w:lang w:eastAsia="en-US"/>
        </w:rPr>
      </w:pPr>
    </w:p>
    <w:p w14:paraId="776820B9" w14:textId="1A0B51E8" w:rsidR="008C4081" w:rsidRPr="008C4081" w:rsidRDefault="008C4081" w:rsidP="008C4081">
      <w:pPr>
        <w:tabs>
          <w:tab w:val="left" w:pos="567"/>
        </w:tabs>
        <w:suppressAutoHyphens/>
        <w:ind w:left="2832"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8C4081">
        <w:rPr>
          <w:rFonts w:ascii="Arial" w:eastAsia="Calibri" w:hAnsi="Arial" w:cs="Arial"/>
          <w:i/>
          <w:sz w:val="22"/>
          <w:szCs w:val="22"/>
          <w:lang w:eastAsia="en-US"/>
        </w:rPr>
        <w:t>Határidő:</w:t>
      </w:r>
      <w:r>
        <w:rPr>
          <w:rFonts w:ascii="Arial" w:eastAsia="Calibri" w:hAnsi="Arial" w:cs="Arial"/>
          <w:sz w:val="22"/>
          <w:szCs w:val="22"/>
          <w:lang w:eastAsia="en-US"/>
        </w:rPr>
        <w:t xml:space="preserve"> 2025</w:t>
      </w:r>
      <w:r w:rsidRPr="008C4081">
        <w:rPr>
          <w:rFonts w:ascii="Arial" w:eastAsia="Calibri" w:hAnsi="Arial" w:cs="Arial"/>
          <w:sz w:val="22"/>
          <w:szCs w:val="22"/>
          <w:lang w:eastAsia="en-US"/>
        </w:rPr>
        <w:t>. december 5.</w:t>
      </w:r>
    </w:p>
    <w:p w14:paraId="70BC4E51" w14:textId="77777777" w:rsidR="008C4081" w:rsidRPr="008C4081" w:rsidRDefault="008C4081" w:rsidP="008C4081">
      <w:pPr>
        <w:tabs>
          <w:tab w:val="left" w:pos="567"/>
        </w:tabs>
        <w:suppressAutoHyphens/>
        <w:ind w:left="2832"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8C4081">
        <w:rPr>
          <w:rFonts w:ascii="Arial" w:eastAsia="Calibri" w:hAnsi="Arial" w:cs="Arial"/>
          <w:i/>
          <w:sz w:val="22"/>
          <w:szCs w:val="22"/>
          <w:lang w:eastAsia="en-US"/>
        </w:rPr>
        <w:t>Felelős</w:t>
      </w:r>
      <w:proofErr w:type="gramStart"/>
      <w:r w:rsidRPr="008C4081">
        <w:rPr>
          <w:rFonts w:ascii="Arial" w:eastAsia="Calibri" w:hAnsi="Arial" w:cs="Arial"/>
          <w:i/>
          <w:sz w:val="22"/>
          <w:szCs w:val="22"/>
          <w:lang w:eastAsia="en-US"/>
        </w:rPr>
        <w:t>:</w:t>
      </w:r>
      <w:r w:rsidRPr="008C4081">
        <w:rPr>
          <w:rFonts w:ascii="Arial" w:eastAsia="Calibri" w:hAnsi="Arial" w:cs="Arial"/>
          <w:sz w:val="22"/>
          <w:szCs w:val="22"/>
          <w:lang w:eastAsia="en-US"/>
        </w:rPr>
        <w:t xml:space="preserve">   </w:t>
      </w:r>
      <w:proofErr w:type="spellStart"/>
      <w:r w:rsidRPr="008C4081">
        <w:rPr>
          <w:rFonts w:ascii="Arial" w:eastAsia="Calibri" w:hAnsi="Arial" w:cs="Arial"/>
          <w:sz w:val="22"/>
          <w:szCs w:val="22"/>
          <w:lang w:eastAsia="en-US"/>
        </w:rPr>
        <w:t>Kondriczné</w:t>
      </w:r>
      <w:proofErr w:type="spellEnd"/>
      <w:proofErr w:type="gramEnd"/>
      <w:r w:rsidRPr="008C4081">
        <w:rPr>
          <w:rFonts w:ascii="Arial" w:eastAsia="Calibri" w:hAnsi="Arial" w:cs="Arial"/>
          <w:sz w:val="22"/>
          <w:szCs w:val="22"/>
          <w:lang w:eastAsia="en-US"/>
        </w:rPr>
        <w:t xml:space="preserve"> dr. Varga Erzsébet jegyző</w:t>
      </w:r>
    </w:p>
    <w:p w14:paraId="03157609" w14:textId="77777777" w:rsidR="008C4081" w:rsidRPr="008C4081" w:rsidRDefault="008C4081" w:rsidP="008C4081">
      <w:pPr>
        <w:tabs>
          <w:tab w:val="left" w:pos="567"/>
        </w:tabs>
        <w:suppressAutoHyphens/>
        <w:ind w:left="2832"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8C4081">
        <w:rPr>
          <w:rFonts w:ascii="Arial" w:eastAsia="Calibri" w:hAnsi="Arial" w:cs="Arial"/>
          <w:i/>
          <w:sz w:val="22"/>
          <w:szCs w:val="22"/>
          <w:lang w:eastAsia="en-US"/>
        </w:rPr>
        <w:t xml:space="preserve">                </w:t>
      </w:r>
      <w:r w:rsidRPr="008C4081">
        <w:rPr>
          <w:rFonts w:ascii="Arial" w:eastAsia="Calibri" w:hAnsi="Arial" w:cs="Arial"/>
          <w:sz w:val="22"/>
          <w:szCs w:val="22"/>
          <w:lang w:eastAsia="en-US"/>
        </w:rPr>
        <w:t>(a határozat megküldésért)</w:t>
      </w:r>
    </w:p>
    <w:p w14:paraId="695DED71" w14:textId="77777777" w:rsidR="008C4081" w:rsidRPr="008C4081" w:rsidRDefault="008C4081" w:rsidP="008C4081">
      <w:pPr>
        <w:tabs>
          <w:tab w:val="left" w:pos="567"/>
        </w:tabs>
        <w:suppressAutoHyphens/>
        <w:ind w:left="2832"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8C4081">
        <w:rPr>
          <w:rFonts w:ascii="Arial" w:eastAsia="Calibri" w:hAnsi="Arial" w:cs="Arial"/>
          <w:sz w:val="22"/>
          <w:szCs w:val="22"/>
          <w:lang w:eastAsia="en-US"/>
        </w:rPr>
        <w:t xml:space="preserve">     </w:t>
      </w:r>
    </w:p>
    <w:p w14:paraId="536AEE68" w14:textId="77777777" w:rsidR="008C4081" w:rsidRPr="008C4081" w:rsidRDefault="008C4081" w:rsidP="008C4081">
      <w:pPr>
        <w:tabs>
          <w:tab w:val="left" w:pos="567"/>
        </w:tabs>
        <w:suppressAutoHyphens/>
        <w:ind w:left="2832"/>
        <w:rPr>
          <w:rFonts w:ascii="Arial" w:eastAsia="Calibri" w:hAnsi="Arial" w:cs="Arial"/>
          <w:sz w:val="22"/>
          <w:szCs w:val="22"/>
          <w:lang w:eastAsia="en-US"/>
        </w:rPr>
      </w:pPr>
      <w:r w:rsidRPr="008C4081">
        <w:rPr>
          <w:rFonts w:ascii="Arial" w:eastAsia="Calibri" w:hAnsi="Arial" w:cs="Arial"/>
          <w:i/>
          <w:sz w:val="22"/>
          <w:szCs w:val="22"/>
          <w:lang w:eastAsia="en-US"/>
        </w:rPr>
        <w:t>Határozatról értesül:</w:t>
      </w:r>
      <w:r w:rsidRPr="008C4081">
        <w:rPr>
          <w:rFonts w:ascii="Arial" w:eastAsia="Calibri" w:hAnsi="Arial" w:cs="Arial"/>
          <w:sz w:val="22"/>
          <w:szCs w:val="22"/>
          <w:lang w:eastAsia="en-US"/>
        </w:rPr>
        <w:t xml:space="preserve"> Marketing </w:t>
      </w:r>
      <w:proofErr w:type="spellStart"/>
      <w:r w:rsidRPr="008C4081">
        <w:rPr>
          <w:rFonts w:ascii="Arial" w:eastAsia="Calibri" w:hAnsi="Arial" w:cs="Arial"/>
          <w:sz w:val="22"/>
          <w:szCs w:val="22"/>
          <w:lang w:eastAsia="en-US"/>
        </w:rPr>
        <w:t>NKft</w:t>
      </w:r>
      <w:proofErr w:type="spellEnd"/>
      <w:r w:rsidRPr="008C4081">
        <w:rPr>
          <w:rFonts w:ascii="Arial" w:eastAsia="Calibri" w:hAnsi="Arial" w:cs="Arial"/>
          <w:sz w:val="22"/>
          <w:szCs w:val="22"/>
          <w:lang w:eastAsia="en-US"/>
        </w:rPr>
        <w:t>. ügyvezetője</w:t>
      </w:r>
    </w:p>
    <w:p w14:paraId="4848DAE8" w14:textId="77777777" w:rsidR="008C4081" w:rsidRPr="008C4081" w:rsidRDefault="008C4081" w:rsidP="008C4081">
      <w:pPr>
        <w:tabs>
          <w:tab w:val="left" w:pos="567"/>
        </w:tabs>
        <w:suppressAutoHyphens/>
        <w:ind w:left="2832"/>
        <w:rPr>
          <w:rFonts w:ascii="Arial" w:eastAsia="Calibri" w:hAnsi="Arial" w:cs="Arial"/>
          <w:sz w:val="22"/>
          <w:szCs w:val="22"/>
          <w:lang w:eastAsia="en-US"/>
        </w:rPr>
      </w:pPr>
      <w:r w:rsidRPr="008C4081">
        <w:rPr>
          <w:rFonts w:ascii="Arial" w:eastAsia="Calibri" w:hAnsi="Arial" w:cs="Arial"/>
          <w:sz w:val="22"/>
          <w:szCs w:val="22"/>
          <w:lang w:eastAsia="en-US"/>
        </w:rPr>
        <w:tab/>
      </w:r>
      <w:r w:rsidRPr="008C4081">
        <w:rPr>
          <w:rFonts w:ascii="Arial" w:eastAsia="Calibri" w:hAnsi="Arial" w:cs="Arial"/>
          <w:sz w:val="22"/>
          <w:szCs w:val="22"/>
          <w:lang w:eastAsia="en-US"/>
        </w:rPr>
        <w:tab/>
      </w:r>
      <w:r w:rsidRPr="008C4081">
        <w:rPr>
          <w:rFonts w:ascii="Arial" w:eastAsia="Calibri" w:hAnsi="Arial" w:cs="Arial"/>
          <w:sz w:val="22"/>
          <w:szCs w:val="22"/>
          <w:lang w:eastAsia="en-US"/>
        </w:rPr>
        <w:tab/>
      </w:r>
      <w:proofErr w:type="gramStart"/>
      <w:r w:rsidRPr="008C4081">
        <w:rPr>
          <w:rFonts w:ascii="Arial" w:eastAsia="Calibri" w:hAnsi="Arial" w:cs="Arial"/>
          <w:sz w:val="22"/>
          <w:szCs w:val="22"/>
          <w:lang w:eastAsia="en-US"/>
        </w:rPr>
        <w:t>irattár</w:t>
      </w:r>
      <w:proofErr w:type="gramEnd"/>
    </w:p>
    <w:p w14:paraId="2E02C8EE" w14:textId="77777777" w:rsidR="008C4081" w:rsidRPr="008C4081" w:rsidRDefault="008C4081" w:rsidP="008C4081">
      <w:pPr>
        <w:tabs>
          <w:tab w:val="left" w:pos="567"/>
        </w:tabs>
        <w:suppressAutoHyphens/>
        <w:ind w:left="2832"/>
        <w:rPr>
          <w:rFonts w:ascii="Arial" w:eastAsia="Calibri" w:hAnsi="Arial" w:cs="Arial"/>
          <w:sz w:val="22"/>
          <w:szCs w:val="22"/>
          <w:lang w:eastAsia="en-US"/>
        </w:rPr>
      </w:pPr>
    </w:p>
    <w:p w14:paraId="3BE31359" w14:textId="77777777" w:rsidR="008C4081" w:rsidRPr="008C4081" w:rsidRDefault="008C4081" w:rsidP="008C4081">
      <w:pPr>
        <w:tabs>
          <w:tab w:val="left" w:pos="567"/>
        </w:tabs>
        <w:suppressAutoHyphens/>
        <w:ind w:left="2832"/>
        <w:rPr>
          <w:rFonts w:ascii="Arial" w:eastAsia="Calibri" w:hAnsi="Arial" w:cs="Arial"/>
          <w:sz w:val="22"/>
          <w:szCs w:val="22"/>
          <w:lang w:eastAsia="en-US"/>
        </w:rPr>
      </w:pPr>
    </w:p>
    <w:p w14:paraId="116A22B7" w14:textId="77777777" w:rsidR="008C4081" w:rsidRPr="008C4081" w:rsidRDefault="008C4081" w:rsidP="008C4081">
      <w:pPr>
        <w:tabs>
          <w:tab w:val="left" w:pos="600"/>
        </w:tabs>
        <w:ind w:firstLine="567"/>
        <w:jc w:val="both"/>
        <w:rPr>
          <w:rFonts w:ascii="Arial" w:eastAsia="Calibri" w:hAnsi="Arial" w:cs="Arial"/>
          <w:b/>
          <w:i/>
          <w:sz w:val="22"/>
          <w:szCs w:val="22"/>
          <w:lang w:eastAsia="en-US"/>
        </w:rPr>
      </w:pPr>
    </w:p>
    <w:p w14:paraId="24E8A48B" w14:textId="77777777" w:rsidR="00342C4E" w:rsidRPr="00FE1CB3" w:rsidRDefault="00342C4E" w:rsidP="00403E5B">
      <w:pPr>
        <w:widowControl w:val="0"/>
        <w:suppressAutoHyphens/>
        <w:ind w:left="2832"/>
        <w:jc w:val="both"/>
        <w:rPr>
          <w:rFonts w:ascii="Arial" w:hAnsi="Arial" w:cs="Arial"/>
          <w:sz w:val="22"/>
          <w:szCs w:val="22"/>
        </w:rPr>
      </w:pPr>
    </w:p>
    <w:sectPr w:rsidR="00342C4E" w:rsidRPr="00FE1CB3" w:rsidSect="00DC1ED7">
      <w:footerReference w:type="default" r:id="rId7"/>
      <w:headerReference w:type="first" r:id="rId8"/>
      <w:footerReference w:type="first" r:id="rId9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203C2DB" w14:textId="77777777" w:rsidR="00DC1ED7" w:rsidRDefault="00DC1ED7" w:rsidP="00DC1ED7">
      <w:r>
        <w:separator/>
      </w:r>
    </w:p>
  </w:endnote>
  <w:endnote w:type="continuationSeparator" w:id="0">
    <w:p w14:paraId="7C022775" w14:textId="77777777" w:rsidR="00DC1ED7" w:rsidRDefault="00DC1ED7" w:rsidP="00DC1E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tarSymbol">
    <w:altName w:val="MS Gothic"/>
    <w:charset w:val="80"/>
    <w:family w:val="auto"/>
    <w:pitch w:val="default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590624509"/>
      <w:docPartObj>
        <w:docPartGallery w:val="Page Numbers (Bottom of Page)"/>
        <w:docPartUnique/>
      </w:docPartObj>
    </w:sdtPr>
    <w:sdtEndPr>
      <w:rPr>
        <w:rFonts w:ascii="Arial" w:hAnsi="Arial" w:cs="Arial"/>
        <w:sz w:val="22"/>
        <w:szCs w:val="22"/>
      </w:rPr>
    </w:sdtEndPr>
    <w:sdtContent>
      <w:p w14:paraId="48514790" w14:textId="0C8721C6" w:rsidR="00DC1ED7" w:rsidRPr="00DC1ED7" w:rsidRDefault="00DC1ED7">
        <w:pPr>
          <w:pStyle w:val="llb"/>
          <w:jc w:val="center"/>
          <w:rPr>
            <w:rFonts w:ascii="Arial" w:hAnsi="Arial" w:cs="Arial"/>
            <w:sz w:val="22"/>
            <w:szCs w:val="22"/>
          </w:rPr>
        </w:pPr>
        <w:r w:rsidRPr="00DC1ED7">
          <w:rPr>
            <w:rFonts w:ascii="Arial" w:hAnsi="Arial" w:cs="Arial"/>
            <w:sz w:val="22"/>
            <w:szCs w:val="22"/>
          </w:rPr>
          <w:fldChar w:fldCharType="begin"/>
        </w:r>
        <w:r w:rsidRPr="00DC1ED7">
          <w:rPr>
            <w:rFonts w:ascii="Arial" w:hAnsi="Arial" w:cs="Arial"/>
            <w:sz w:val="22"/>
            <w:szCs w:val="22"/>
          </w:rPr>
          <w:instrText>PAGE   \* MERGEFORMAT</w:instrText>
        </w:r>
        <w:r w:rsidRPr="00DC1ED7">
          <w:rPr>
            <w:rFonts w:ascii="Arial" w:hAnsi="Arial" w:cs="Arial"/>
            <w:sz w:val="22"/>
            <w:szCs w:val="22"/>
          </w:rPr>
          <w:fldChar w:fldCharType="separate"/>
        </w:r>
        <w:r w:rsidR="00A101F4">
          <w:rPr>
            <w:rFonts w:ascii="Arial" w:hAnsi="Arial" w:cs="Arial"/>
            <w:noProof/>
            <w:sz w:val="22"/>
            <w:szCs w:val="22"/>
          </w:rPr>
          <w:t>3</w:t>
        </w:r>
        <w:r w:rsidRPr="00DC1ED7">
          <w:rPr>
            <w:rFonts w:ascii="Arial" w:hAnsi="Arial" w:cs="Arial"/>
            <w:sz w:val="22"/>
            <w:szCs w:val="22"/>
          </w:rPr>
          <w:fldChar w:fldCharType="end"/>
        </w:r>
      </w:p>
    </w:sdtContent>
  </w:sdt>
  <w:p w14:paraId="023F0FE4" w14:textId="77777777" w:rsidR="00DC1ED7" w:rsidRDefault="00DC1ED7">
    <w:pPr>
      <w:pStyle w:val="llb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723956200"/>
      <w:docPartObj>
        <w:docPartGallery w:val="Page Numbers (Bottom of Page)"/>
        <w:docPartUnique/>
      </w:docPartObj>
    </w:sdtPr>
    <w:sdtEndPr>
      <w:rPr>
        <w:rFonts w:ascii="Arial" w:hAnsi="Arial" w:cs="Arial"/>
        <w:sz w:val="22"/>
        <w:szCs w:val="22"/>
      </w:rPr>
    </w:sdtEndPr>
    <w:sdtContent>
      <w:p w14:paraId="04267AB9" w14:textId="66DB1D3A" w:rsidR="00DC1ED7" w:rsidRPr="00DC1ED7" w:rsidRDefault="00DC1ED7">
        <w:pPr>
          <w:pStyle w:val="llb"/>
          <w:jc w:val="center"/>
          <w:rPr>
            <w:rFonts w:ascii="Arial" w:hAnsi="Arial" w:cs="Arial"/>
            <w:sz w:val="22"/>
            <w:szCs w:val="22"/>
          </w:rPr>
        </w:pPr>
        <w:r w:rsidRPr="00DC1ED7">
          <w:rPr>
            <w:rFonts w:ascii="Arial" w:hAnsi="Arial" w:cs="Arial"/>
            <w:sz w:val="22"/>
            <w:szCs w:val="22"/>
          </w:rPr>
          <w:fldChar w:fldCharType="begin"/>
        </w:r>
        <w:r w:rsidRPr="00DC1ED7">
          <w:rPr>
            <w:rFonts w:ascii="Arial" w:hAnsi="Arial" w:cs="Arial"/>
            <w:sz w:val="22"/>
            <w:szCs w:val="22"/>
          </w:rPr>
          <w:instrText>PAGE   \* MERGEFORMAT</w:instrText>
        </w:r>
        <w:r w:rsidRPr="00DC1ED7">
          <w:rPr>
            <w:rFonts w:ascii="Arial" w:hAnsi="Arial" w:cs="Arial"/>
            <w:sz w:val="22"/>
            <w:szCs w:val="22"/>
          </w:rPr>
          <w:fldChar w:fldCharType="separate"/>
        </w:r>
        <w:r w:rsidR="00A101F4">
          <w:rPr>
            <w:rFonts w:ascii="Arial" w:hAnsi="Arial" w:cs="Arial"/>
            <w:noProof/>
            <w:sz w:val="22"/>
            <w:szCs w:val="22"/>
          </w:rPr>
          <w:t>1</w:t>
        </w:r>
        <w:r w:rsidRPr="00DC1ED7">
          <w:rPr>
            <w:rFonts w:ascii="Arial" w:hAnsi="Arial" w:cs="Arial"/>
            <w:sz w:val="22"/>
            <w:szCs w:val="22"/>
          </w:rPr>
          <w:fldChar w:fldCharType="end"/>
        </w:r>
      </w:p>
    </w:sdtContent>
  </w:sdt>
  <w:p w14:paraId="68553F2D" w14:textId="77777777" w:rsidR="00DC1ED7" w:rsidRDefault="00DC1ED7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DC8BEAF" w14:textId="77777777" w:rsidR="00DC1ED7" w:rsidRDefault="00DC1ED7" w:rsidP="00DC1ED7">
      <w:r>
        <w:separator/>
      </w:r>
    </w:p>
  </w:footnote>
  <w:footnote w:type="continuationSeparator" w:id="0">
    <w:p w14:paraId="2AB78554" w14:textId="77777777" w:rsidR="00DC1ED7" w:rsidRDefault="00DC1ED7" w:rsidP="00DC1ED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E181003" w14:textId="77777777" w:rsidR="00DC1ED7" w:rsidRPr="00ED4DCE" w:rsidRDefault="00DC1ED7" w:rsidP="00DC1ED7">
    <w:pPr>
      <w:rPr>
        <w:i/>
        <w:color w:val="3366FF"/>
        <w:sz w:val="20"/>
      </w:rPr>
    </w:pPr>
  </w:p>
  <w:p w14:paraId="34F3F399" w14:textId="77777777" w:rsidR="00DC1ED7" w:rsidRDefault="00DC1ED7">
    <w:pPr>
      <w:pStyle w:val="lfej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cs="StarSymbol"/>
        <w:sz w:val="18"/>
        <w:szCs w:val="18"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StarSymbol"/>
        <w:sz w:val="18"/>
        <w:szCs w:val="18"/>
      </w:rPr>
    </w:lvl>
    <w:lvl w:ilvl="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StarSymbol"/>
        <w:sz w:val="18"/>
        <w:szCs w:val="18"/>
      </w:rPr>
    </w:lvl>
    <w:lvl w:ilvl="3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StarSymbol"/>
        <w:sz w:val="18"/>
        <w:szCs w:val="18"/>
      </w:rPr>
    </w:lvl>
    <w:lvl w:ilvl="5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StarSymbol"/>
        <w:sz w:val="18"/>
        <w:szCs w:val="18"/>
      </w:rPr>
    </w:lvl>
    <w:lvl w:ilvl="6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StarSymbol"/>
        <w:sz w:val="18"/>
        <w:szCs w:val="18"/>
      </w:rPr>
    </w:lvl>
    <w:lvl w:ilvl="8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StarSymbol"/>
        <w:sz w:val="18"/>
        <w:szCs w:val="18"/>
      </w:r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cs="StarSymbol"/>
        <w:sz w:val="18"/>
        <w:szCs w:val="18"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StarSymbol"/>
        <w:sz w:val="18"/>
        <w:szCs w:val="18"/>
      </w:rPr>
    </w:lvl>
    <w:lvl w:ilvl="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StarSymbol"/>
        <w:sz w:val="18"/>
        <w:szCs w:val="18"/>
      </w:rPr>
    </w:lvl>
    <w:lvl w:ilvl="3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StarSymbol"/>
        <w:sz w:val="18"/>
        <w:szCs w:val="18"/>
      </w:rPr>
    </w:lvl>
    <w:lvl w:ilvl="5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StarSymbol"/>
        <w:sz w:val="18"/>
        <w:szCs w:val="18"/>
      </w:rPr>
    </w:lvl>
    <w:lvl w:ilvl="6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StarSymbol"/>
        <w:sz w:val="18"/>
        <w:szCs w:val="18"/>
      </w:rPr>
    </w:lvl>
    <w:lvl w:ilvl="8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StarSymbol"/>
        <w:sz w:val="18"/>
        <w:szCs w:val="18"/>
      </w:rPr>
    </w:lvl>
  </w:abstractNum>
  <w:abstractNum w:abstractNumId="2" w15:restartNumberingAfterBreak="0">
    <w:nsid w:val="00000003"/>
    <w:multiLevelType w:val="multilevel"/>
    <w:tmpl w:val="00000003"/>
    <w:name w:val="WW8Num3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 w15:restartNumberingAfterBreak="0">
    <w:nsid w:val="090110D3"/>
    <w:multiLevelType w:val="hybridMultilevel"/>
    <w:tmpl w:val="48AE8AFC"/>
    <w:lvl w:ilvl="0" w:tplc="738E984C">
      <w:start w:val="1"/>
      <w:numFmt w:val="lowerLetter"/>
      <w:lvlText w:val="%1)"/>
      <w:lvlJc w:val="left"/>
      <w:pPr>
        <w:ind w:left="3195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3915" w:hanging="360"/>
      </w:pPr>
    </w:lvl>
    <w:lvl w:ilvl="2" w:tplc="040E001B" w:tentative="1">
      <w:start w:val="1"/>
      <w:numFmt w:val="lowerRoman"/>
      <w:lvlText w:val="%3."/>
      <w:lvlJc w:val="right"/>
      <w:pPr>
        <w:ind w:left="4635" w:hanging="180"/>
      </w:pPr>
    </w:lvl>
    <w:lvl w:ilvl="3" w:tplc="040E000F" w:tentative="1">
      <w:start w:val="1"/>
      <w:numFmt w:val="decimal"/>
      <w:lvlText w:val="%4."/>
      <w:lvlJc w:val="left"/>
      <w:pPr>
        <w:ind w:left="5355" w:hanging="360"/>
      </w:pPr>
    </w:lvl>
    <w:lvl w:ilvl="4" w:tplc="040E0019" w:tentative="1">
      <w:start w:val="1"/>
      <w:numFmt w:val="lowerLetter"/>
      <w:lvlText w:val="%5."/>
      <w:lvlJc w:val="left"/>
      <w:pPr>
        <w:ind w:left="6075" w:hanging="360"/>
      </w:pPr>
    </w:lvl>
    <w:lvl w:ilvl="5" w:tplc="040E001B" w:tentative="1">
      <w:start w:val="1"/>
      <w:numFmt w:val="lowerRoman"/>
      <w:lvlText w:val="%6."/>
      <w:lvlJc w:val="right"/>
      <w:pPr>
        <w:ind w:left="6795" w:hanging="180"/>
      </w:pPr>
    </w:lvl>
    <w:lvl w:ilvl="6" w:tplc="040E000F" w:tentative="1">
      <w:start w:val="1"/>
      <w:numFmt w:val="decimal"/>
      <w:lvlText w:val="%7."/>
      <w:lvlJc w:val="left"/>
      <w:pPr>
        <w:ind w:left="7515" w:hanging="360"/>
      </w:pPr>
    </w:lvl>
    <w:lvl w:ilvl="7" w:tplc="040E0019" w:tentative="1">
      <w:start w:val="1"/>
      <w:numFmt w:val="lowerLetter"/>
      <w:lvlText w:val="%8."/>
      <w:lvlJc w:val="left"/>
      <w:pPr>
        <w:ind w:left="8235" w:hanging="360"/>
      </w:pPr>
    </w:lvl>
    <w:lvl w:ilvl="8" w:tplc="040E001B" w:tentative="1">
      <w:start w:val="1"/>
      <w:numFmt w:val="lowerRoman"/>
      <w:lvlText w:val="%9."/>
      <w:lvlJc w:val="right"/>
      <w:pPr>
        <w:ind w:left="8955" w:hanging="180"/>
      </w:pPr>
    </w:lvl>
  </w:abstractNum>
  <w:abstractNum w:abstractNumId="4" w15:restartNumberingAfterBreak="0">
    <w:nsid w:val="2FFB5B68"/>
    <w:multiLevelType w:val="hybridMultilevel"/>
    <w:tmpl w:val="689A4C54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015377C"/>
    <w:multiLevelType w:val="hybridMultilevel"/>
    <w:tmpl w:val="7B48D782"/>
    <w:lvl w:ilvl="0" w:tplc="14BCE024">
      <w:start w:val="1"/>
      <w:numFmt w:val="lowerLetter"/>
      <w:lvlText w:val="%1)"/>
      <w:lvlJc w:val="left"/>
      <w:pPr>
        <w:ind w:left="3192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3912" w:hanging="360"/>
      </w:pPr>
    </w:lvl>
    <w:lvl w:ilvl="2" w:tplc="040E001B" w:tentative="1">
      <w:start w:val="1"/>
      <w:numFmt w:val="lowerRoman"/>
      <w:lvlText w:val="%3."/>
      <w:lvlJc w:val="right"/>
      <w:pPr>
        <w:ind w:left="4632" w:hanging="180"/>
      </w:pPr>
    </w:lvl>
    <w:lvl w:ilvl="3" w:tplc="040E000F" w:tentative="1">
      <w:start w:val="1"/>
      <w:numFmt w:val="decimal"/>
      <w:lvlText w:val="%4."/>
      <w:lvlJc w:val="left"/>
      <w:pPr>
        <w:ind w:left="5352" w:hanging="360"/>
      </w:pPr>
    </w:lvl>
    <w:lvl w:ilvl="4" w:tplc="040E0019" w:tentative="1">
      <w:start w:val="1"/>
      <w:numFmt w:val="lowerLetter"/>
      <w:lvlText w:val="%5."/>
      <w:lvlJc w:val="left"/>
      <w:pPr>
        <w:ind w:left="6072" w:hanging="360"/>
      </w:pPr>
    </w:lvl>
    <w:lvl w:ilvl="5" w:tplc="040E001B" w:tentative="1">
      <w:start w:val="1"/>
      <w:numFmt w:val="lowerRoman"/>
      <w:lvlText w:val="%6."/>
      <w:lvlJc w:val="right"/>
      <w:pPr>
        <w:ind w:left="6792" w:hanging="180"/>
      </w:pPr>
    </w:lvl>
    <w:lvl w:ilvl="6" w:tplc="040E000F" w:tentative="1">
      <w:start w:val="1"/>
      <w:numFmt w:val="decimal"/>
      <w:lvlText w:val="%7."/>
      <w:lvlJc w:val="left"/>
      <w:pPr>
        <w:ind w:left="7512" w:hanging="360"/>
      </w:pPr>
    </w:lvl>
    <w:lvl w:ilvl="7" w:tplc="040E0019" w:tentative="1">
      <w:start w:val="1"/>
      <w:numFmt w:val="lowerLetter"/>
      <w:lvlText w:val="%8."/>
      <w:lvlJc w:val="left"/>
      <w:pPr>
        <w:ind w:left="8232" w:hanging="360"/>
      </w:pPr>
    </w:lvl>
    <w:lvl w:ilvl="8" w:tplc="040E001B" w:tentative="1">
      <w:start w:val="1"/>
      <w:numFmt w:val="lowerRoman"/>
      <w:lvlText w:val="%9."/>
      <w:lvlJc w:val="right"/>
      <w:pPr>
        <w:ind w:left="8952" w:hanging="180"/>
      </w:pPr>
    </w:lvl>
  </w:abstractNum>
  <w:abstractNum w:abstractNumId="6" w15:restartNumberingAfterBreak="0">
    <w:nsid w:val="427F36A0"/>
    <w:multiLevelType w:val="hybridMultilevel"/>
    <w:tmpl w:val="19C26B0A"/>
    <w:lvl w:ilvl="0" w:tplc="E9DA180E">
      <w:start w:val="1"/>
      <w:numFmt w:val="decimal"/>
      <w:lvlText w:val="%1."/>
      <w:lvlJc w:val="left"/>
      <w:pPr>
        <w:ind w:left="288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3600" w:hanging="360"/>
      </w:pPr>
    </w:lvl>
    <w:lvl w:ilvl="2" w:tplc="040E001B" w:tentative="1">
      <w:start w:val="1"/>
      <w:numFmt w:val="lowerRoman"/>
      <w:lvlText w:val="%3."/>
      <w:lvlJc w:val="right"/>
      <w:pPr>
        <w:ind w:left="4320" w:hanging="180"/>
      </w:pPr>
    </w:lvl>
    <w:lvl w:ilvl="3" w:tplc="040E000F" w:tentative="1">
      <w:start w:val="1"/>
      <w:numFmt w:val="decimal"/>
      <w:lvlText w:val="%4."/>
      <w:lvlJc w:val="left"/>
      <w:pPr>
        <w:ind w:left="5040" w:hanging="360"/>
      </w:pPr>
    </w:lvl>
    <w:lvl w:ilvl="4" w:tplc="040E0019" w:tentative="1">
      <w:start w:val="1"/>
      <w:numFmt w:val="lowerLetter"/>
      <w:lvlText w:val="%5."/>
      <w:lvlJc w:val="left"/>
      <w:pPr>
        <w:ind w:left="5760" w:hanging="360"/>
      </w:pPr>
    </w:lvl>
    <w:lvl w:ilvl="5" w:tplc="040E001B" w:tentative="1">
      <w:start w:val="1"/>
      <w:numFmt w:val="lowerRoman"/>
      <w:lvlText w:val="%6."/>
      <w:lvlJc w:val="right"/>
      <w:pPr>
        <w:ind w:left="6480" w:hanging="180"/>
      </w:pPr>
    </w:lvl>
    <w:lvl w:ilvl="6" w:tplc="040E000F" w:tentative="1">
      <w:start w:val="1"/>
      <w:numFmt w:val="decimal"/>
      <w:lvlText w:val="%7."/>
      <w:lvlJc w:val="left"/>
      <w:pPr>
        <w:ind w:left="7200" w:hanging="360"/>
      </w:pPr>
    </w:lvl>
    <w:lvl w:ilvl="7" w:tplc="040E0019" w:tentative="1">
      <w:start w:val="1"/>
      <w:numFmt w:val="lowerLetter"/>
      <w:lvlText w:val="%8."/>
      <w:lvlJc w:val="left"/>
      <w:pPr>
        <w:ind w:left="7920" w:hanging="360"/>
      </w:pPr>
    </w:lvl>
    <w:lvl w:ilvl="8" w:tplc="040E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7" w15:restartNumberingAfterBreak="0">
    <w:nsid w:val="42F72E63"/>
    <w:multiLevelType w:val="hybridMultilevel"/>
    <w:tmpl w:val="11A08B40"/>
    <w:lvl w:ilvl="0" w:tplc="B8F2A958">
      <w:start w:val="1"/>
      <w:numFmt w:val="lowerLetter"/>
      <w:lvlText w:val="%1.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6416FA5"/>
    <w:multiLevelType w:val="hybridMultilevel"/>
    <w:tmpl w:val="B29A6B24"/>
    <w:lvl w:ilvl="0" w:tplc="ED08D704">
      <w:start w:val="1"/>
      <w:numFmt w:val="decimal"/>
      <w:lvlText w:val="%1."/>
      <w:lvlJc w:val="left"/>
      <w:pPr>
        <w:ind w:left="2061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2781" w:hanging="360"/>
      </w:pPr>
    </w:lvl>
    <w:lvl w:ilvl="2" w:tplc="040E001B" w:tentative="1">
      <w:start w:val="1"/>
      <w:numFmt w:val="lowerRoman"/>
      <w:lvlText w:val="%3."/>
      <w:lvlJc w:val="right"/>
      <w:pPr>
        <w:ind w:left="3501" w:hanging="180"/>
      </w:pPr>
    </w:lvl>
    <w:lvl w:ilvl="3" w:tplc="040E000F" w:tentative="1">
      <w:start w:val="1"/>
      <w:numFmt w:val="decimal"/>
      <w:lvlText w:val="%4."/>
      <w:lvlJc w:val="left"/>
      <w:pPr>
        <w:ind w:left="4221" w:hanging="360"/>
      </w:pPr>
    </w:lvl>
    <w:lvl w:ilvl="4" w:tplc="040E0019" w:tentative="1">
      <w:start w:val="1"/>
      <w:numFmt w:val="lowerLetter"/>
      <w:lvlText w:val="%5."/>
      <w:lvlJc w:val="left"/>
      <w:pPr>
        <w:ind w:left="4941" w:hanging="360"/>
      </w:pPr>
    </w:lvl>
    <w:lvl w:ilvl="5" w:tplc="040E001B" w:tentative="1">
      <w:start w:val="1"/>
      <w:numFmt w:val="lowerRoman"/>
      <w:lvlText w:val="%6."/>
      <w:lvlJc w:val="right"/>
      <w:pPr>
        <w:ind w:left="5661" w:hanging="180"/>
      </w:pPr>
    </w:lvl>
    <w:lvl w:ilvl="6" w:tplc="040E000F" w:tentative="1">
      <w:start w:val="1"/>
      <w:numFmt w:val="decimal"/>
      <w:lvlText w:val="%7."/>
      <w:lvlJc w:val="left"/>
      <w:pPr>
        <w:ind w:left="6381" w:hanging="360"/>
      </w:pPr>
    </w:lvl>
    <w:lvl w:ilvl="7" w:tplc="040E0019" w:tentative="1">
      <w:start w:val="1"/>
      <w:numFmt w:val="lowerLetter"/>
      <w:lvlText w:val="%8."/>
      <w:lvlJc w:val="left"/>
      <w:pPr>
        <w:ind w:left="7101" w:hanging="360"/>
      </w:pPr>
    </w:lvl>
    <w:lvl w:ilvl="8" w:tplc="040E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9" w15:restartNumberingAfterBreak="0">
    <w:nsid w:val="52193DBA"/>
    <w:multiLevelType w:val="hybridMultilevel"/>
    <w:tmpl w:val="D9D08B0A"/>
    <w:lvl w:ilvl="0" w:tplc="FFFFFFFF">
      <w:start w:val="1"/>
      <w:numFmt w:val="decimal"/>
      <w:lvlText w:val="%1."/>
      <w:lvlJc w:val="left"/>
      <w:pPr>
        <w:ind w:left="2061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781" w:hanging="360"/>
      </w:pPr>
    </w:lvl>
    <w:lvl w:ilvl="2" w:tplc="FFFFFFFF" w:tentative="1">
      <w:start w:val="1"/>
      <w:numFmt w:val="lowerRoman"/>
      <w:lvlText w:val="%3."/>
      <w:lvlJc w:val="right"/>
      <w:pPr>
        <w:ind w:left="3501" w:hanging="180"/>
      </w:pPr>
    </w:lvl>
    <w:lvl w:ilvl="3" w:tplc="FFFFFFFF" w:tentative="1">
      <w:start w:val="1"/>
      <w:numFmt w:val="decimal"/>
      <w:lvlText w:val="%4."/>
      <w:lvlJc w:val="left"/>
      <w:pPr>
        <w:ind w:left="4221" w:hanging="360"/>
      </w:pPr>
    </w:lvl>
    <w:lvl w:ilvl="4" w:tplc="FFFFFFFF" w:tentative="1">
      <w:start w:val="1"/>
      <w:numFmt w:val="lowerLetter"/>
      <w:lvlText w:val="%5."/>
      <w:lvlJc w:val="left"/>
      <w:pPr>
        <w:ind w:left="4941" w:hanging="360"/>
      </w:pPr>
    </w:lvl>
    <w:lvl w:ilvl="5" w:tplc="FFFFFFFF" w:tentative="1">
      <w:start w:val="1"/>
      <w:numFmt w:val="lowerRoman"/>
      <w:lvlText w:val="%6."/>
      <w:lvlJc w:val="right"/>
      <w:pPr>
        <w:ind w:left="5661" w:hanging="180"/>
      </w:pPr>
    </w:lvl>
    <w:lvl w:ilvl="6" w:tplc="FFFFFFFF" w:tentative="1">
      <w:start w:val="1"/>
      <w:numFmt w:val="decimal"/>
      <w:lvlText w:val="%7."/>
      <w:lvlJc w:val="left"/>
      <w:pPr>
        <w:ind w:left="6381" w:hanging="360"/>
      </w:pPr>
    </w:lvl>
    <w:lvl w:ilvl="7" w:tplc="FFFFFFFF" w:tentative="1">
      <w:start w:val="1"/>
      <w:numFmt w:val="lowerLetter"/>
      <w:lvlText w:val="%8."/>
      <w:lvlJc w:val="left"/>
      <w:pPr>
        <w:ind w:left="7101" w:hanging="360"/>
      </w:pPr>
    </w:lvl>
    <w:lvl w:ilvl="8" w:tplc="FFFFFFFF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10" w15:restartNumberingAfterBreak="0">
    <w:nsid w:val="5AE43869"/>
    <w:multiLevelType w:val="multilevel"/>
    <w:tmpl w:val="BBC28010"/>
    <w:lvl w:ilvl="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1" w15:restartNumberingAfterBreak="0">
    <w:nsid w:val="604F00FF"/>
    <w:multiLevelType w:val="hybridMultilevel"/>
    <w:tmpl w:val="5C0228D0"/>
    <w:lvl w:ilvl="0" w:tplc="ED08D704">
      <w:start w:val="1"/>
      <w:numFmt w:val="decimal"/>
      <w:lvlText w:val="%1."/>
      <w:lvlJc w:val="left"/>
      <w:pPr>
        <w:ind w:left="2061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2781" w:hanging="360"/>
      </w:pPr>
    </w:lvl>
    <w:lvl w:ilvl="2" w:tplc="040E001B" w:tentative="1">
      <w:start w:val="1"/>
      <w:numFmt w:val="lowerRoman"/>
      <w:lvlText w:val="%3."/>
      <w:lvlJc w:val="right"/>
      <w:pPr>
        <w:ind w:left="3501" w:hanging="180"/>
      </w:pPr>
    </w:lvl>
    <w:lvl w:ilvl="3" w:tplc="040E000F" w:tentative="1">
      <w:start w:val="1"/>
      <w:numFmt w:val="decimal"/>
      <w:lvlText w:val="%4."/>
      <w:lvlJc w:val="left"/>
      <w:pPr>
        <w:ind w:left="4221" w:hanging="360"/>
      </w:pPr>
    </w:lvl>
    <w:lvl w:ilvl="4" w:tplc="040E0019" w:tentative="1">
      <w:start w:val="1"/>
      <w:numFmt w:val="lowerLetter"/>
      <w:lvlText w:val="%5."/>
      <w:lvlJc w:val="left"/>
      <w:pPr>
        <w:ind w:left="4941" w:hanging="360"/>
      </w:pPr>
    </w:lvl>
    <w:lvl w:ilvl="5" w:tplc="040E001B" w:tentative="1">
      <w:start w:val="1"/>
      <w:numFmt w:val="lowerRoman"/>
      <w:lvlText w:val="%6."/>
      <w:lvlJc w:val="right"/>
      <w:pPr>
        <w:ind w:left="5661" w:hanging="180"/>
      </w:pPr>
    </w:lvl>
    <w:lvl w:ilvl="6" w:tplc="040E000F" w:tentative="1">
      <w:start w:val="1"/>
      <w:numFmt w:val="decimal"/>
      <w:lvlText w:val="%7."/>
      <w:lvlJc w:val="left"/>
      <w:pPr>
        <w:ind w:left="6381" w:hanging="360"/>
      </w:pPr>
    </w:lvl>
    <w:lvl w:ilvl="7" w:tplc="040E0019" w:tentative="1">
      <w:start w:val="1"/>
      <w:numFmt w:val="lowerLetter"/>
      <w:lvlText w:val="%8."/>
      <w:lvlJc w:val="left"/>
      <w:pPr>
        <w:ind w:left="7101" w:hanging="360"/>
      </w:pPr>
    </w:lvl>
    <w:lvl w:ilvl="8" w:tplc="040E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12" w15:restartNumberingAfterBreak="0">
    <w:nsid w:val="622323BE"/>
    <w:multiLevelType w:val="hybridMultilevel"/>
    <w:tmpl w:val="D52800BA"/>
    <w:lvl w:ilvl="0" w:tplc="040E0017">
      <w:start w:val="1"/>
      <w:numFmt w:val="lowerLetter"/>
      <w:lvlText w:val="%1)"/>
      <w:lvlJc w:val="left"/>
      <w:pPr>
        <w:ind w:left="3555" w:hanging="360"/>
      </w:pPr>
    </w:lvl>
    <w:lvl w:ilvl="1" w:tplc="040E0019" w:tentative="1">
      <w:start w:val="1"/>
      <w:numFmt w:val="lowerLetter"/>
      <w:lvlText w:val="%2."/>
      <w:lvlJc w:val="left"/>
      <w:pPr>
        <w:ind w:left="4275" w:hanging="360"/>
      </w:pPr>
    </w:lvl>
    <w:lvl w:ilvl="2" w:tplc="040E001B" w:tentative="1">
      <w:start w:val="1"/>
      <w:numFmt w:val="lowerRoman"/>
      <w:lvlText w:val="%3."/>
      <w:lvlJc w:val="right"/>
      <w:pPr>
        <w:ind w:left="4995" w:hanging="180"/>
      </w:pPr>
    </w:lvl>
    <w:lvl w:ilvl="3" w:tplc="040E000F" w:tentative="1">
      <w:start w:val="1"/>
      <w:numFmt w:val="decimal"/>
      <w:lvlText w:val="%4."/>
      <w:lvlJc w:val="left"/>
      <w:pPr>
        <w:ind w:left="5715" w:hanging="360"/>
      </w:pPr>
    </w:lvl>
    <w:lvl w:ilvl="4" w:tplc="040E0019" w:tentative="1">
      <w:start w:val="1"/>
      <w:numFmt w:val="lowerLetter"/>
      <w:lvlText w:val="%5."/>
      <w:lvlJc w:val="left"/>
      <w:pPr>
        <w:ind w:left="6435" w:hanging="360"/>
      </w:pPr>
    </w:lvl>
    <w:lvl w:ilvl="5" w:tplc="040E001B" w:tentative="1">
      <w:start w:val="1"/>
      <w:numFmt w:val="lowerRoman"/>
      <w:lvlText w:val="%6."/>
      <w:lvlJc w:val="right"/>
      <w:pPr>
        <w:ind w:left="7155" w:hanging="180"/>
      </w:pPr>
    </w:lvl>
    <w:lvl w:ilvl="6" w:tplc="040E000F" w:tentative="1">
      <w:start w:val="1"/>
      <w:numFmt w:val="decimal"/>
      <w:lvlText w:val="%7."/>
      <w:lvlJc w:val="left"/>
      <w:pPr>
        <w:ind w:left="7875" w:hanging="360"/>
      </w:pPr>
    </w:lvl>
    <w:lvl w:ilvl="7" w:tplc="040E0019" w:tentative="1">
      <w:start w:val="1"/>
      <w:numFmt w:val="lowerLetter"/>
      <w:lvlText w:val="%8."/>
      <w:lvlJc w:val="left"/>
      <w:pPr>
        <w:ind w:left="8595" w:hanging="360"/>
      </w:pPr>
    </w:lvl>
    <w:lvl w:ilvl="8" w:tplc="040E001B" w:tentative="1">
      <w:start w:val="1"/>
      <w:numFmt w:val="lowerRoman"/>
      <w:lvlText w:val="%9."/>
      <w:lvlJc w:val="right"/>
      <w:pPr>
        <w:ind w:left="9315" w:hanging="180"/>
      </w:pPr>
    </w:lvl>
  </w:abstractNum>
  <w:abstractNum w:abstractNumId="13" w15:restartNumberingAfterBreak="0">
    <w:nsid w:val="67E346A9"/>
    <w:multiLevelType w:val="hybridMultilevel"/>
    <w:tmpl w:val="1C88EB1C"/>
    <w:lvl w:ilvl="0" w:tplc="040E0017">
      <w:start w:val="1"/>
      <w:numFmt w:val="lowerLetter"/>
      <w:lvlText w:val="%1)"/>
      <w:lvlJc w:val="left"/>
      <w:pPr>
        <w:ind w:left="3130" w:hanging="360"/>
      </w:pPr>
    </w:lvl>
    <w:lvl w:ilvl="1" w:tplc="040E0019" w:tentative="1">
      <w:start w:val="1"/>
      <w:numFmt w:val="lowerLetter"/>
      <w:lvlText w:val="%2."/>
      <w:lvlJc w:val="left"/>
      <w:pPr>
        <w:ind w:left="3850" w:hanging="360"/>
      </w:pPr>
    </w:lvl>
    <w:lvl w:ilvl="2" w:tplc="040E001B" w:tentative="1">
      <w:start w:val="1"/>
      <w:numFmt w:val="lowerRoman"/>
      <w:lvlText w:val="%3."/>
      <w:lvlJc w:val="right"/>
      <w:pPr>
        <w:ind w:left="4570" w:hanging="180"/>
      </w:pPr>
    </w:lvl>
    <w:lvl w:ilvl="3" w:tplc="040E000F" w:tentative="1">
      <w:start w:val="1"/>
      <w:numFmt w:val="decimal"/>
      <w:lvlText w:val="%4."/>
      <w:lvlJc w:val="left"/>
      <w:pPr>
        <w:ind w:left="5290" w:hanging="360"/>
      </w:pPr>
    </w:lvl>
    <w:lvl w:ilvl="4" w:tplc="040E0019" w:tentative="1">
      <w:start w:val="1"/>
      <w:numFmt w:val="lowerLetter"/>
      <w:lvlText w:val="%5."/>
      <w:lvlJc w:val="left"/>
      <w:pPr>
        <w:ind w:left="6010" w:hanging="360"/>
      </w:pPr>
    </w:lvl>
    <w:lvl w:ilvl="5" w:tplc="040E001B" w:tentative="1">
      <w:start w:val="1"/>
      <w:numFmt w:val="lowerRoman"/>
      <w:lvlText w:val="%6."/>
      <w:lvlJc w:val="right"/>
      <w:pPr>
        <w:ind w:left="6730" w:hanging="180"/>
      </w:pPr>
    </w:lvl>
    <w:lvl w:ilvl="6" w:tplc="040E000F" w:tentative="1">
      <w:start w:val="1"/>
      <w:numFmt w:val="decimal"/>
      <w:lvlText w:val="%7."/>
      <w:lvlJc w:val="left"/>
      <w:pPr>
        <w:ind w:left="7450" w:hanging="360"/>
      </w:pPr>
    </w:lvl>
    <w:lvl w:ilvl="7" w:tplc="040E0019" w:tentative="1">
      <w:start w:val="1"/>
      <w:numFmt w:val="lowerLetter"/>
      <w:lvlText w:val="%8."/>
      <w:lvlJc w:val="left"/>
      <w:pPr>
        <w:ind w:left="8170" w:hanging="360"/>
      </w:pPr>
    </w:lvl>
    <w:lvl w:ilvl="8" w:tplc="040E001B" w:tentative="1">
      <w:start w:val="1"/>
      <w:numFmt w:val="lowerRoman"/>
      <w:lvlText w:val="%9."/>
      <w:lvlJc w:val="right"/>
      <w:pPr>
        <w:ind w:left="8890" w:hanging="180"/>
      </w:pPr>
    </w:lvl>
  </w:abstractNum>
  <w:abstractNum w:abstractNumId="14" w15:restartNumberingAfterBreak="0">
    <w:nsid w:val="77722503"/>
    <w:multiLevelType w:val="hybridMultilevel"/>
    <w:tmpl w:val="509CEBAA"/>
    <w:lvl w:ilvl="0" w:tplc="7318DCCA">
      <w:start w:val="1"/>
      <w:numFmt w:val="lowerLetter"/>
      <w:lvlText w:val="%1.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E7F344E"/>
    <w:multiLevelType w:val="hybridMultilevel"/>
    <w:tmpl w:val="583687C0"/>
    <w:lvl w:ilvl="0" w:tplc="4E9C13FE">
      <w:start w:val="1"/>
      <w:numFmt w:val="lowerLetter"/>
      <w:lvlText w:val="%1.)"/>
      <w:lvlJc w:val="left"/>
      <w:pPr>
        <w:ind w:left="3555" w:hanging="360"/>
      </w:pPr>
      <w:rPr>
        <w:b w:val="0"/>
      </w:rPr>
    </w:lvl>
    <w:lvl w:ilvl="1" w:tplc="040E0019">
      <w:start w:val="1"/>
      <w:numFmt w:val="lowerLetter"/>
      <w:lvlText w:val="%2."/>
      <w:lvlJc w:val="left"/>
      <w:pPr>
        <w:ind w:left="4275" w:hanging="360"/>
      </w:pPr>
    </w:lvl>
    <w:lvl w:ilvl="2" w:tplc="040E001B">
      <w:start w:val="1"/>
      <w:numFmt w:val="lowerRoman"/>
      <w:lvlText w:val="%3."/>
      <w:lvlJc w:val="right"/>
      <w:pPr>
        <w:ind w:left="4995" w:hanging="180"/>
      </w:pPr>
    </w:lvl>
    <w:lvl w:ilvl="3" w:tplc="040E000F">
      <w:start w:val="1"/>
      <w:numFmt w:val="decimal"/>
      <w:lvlText w:val="%4."/>
      <w:lvlJc w:val="left"/>
      <w:pPr>
        <w:ind w:left="5715" w:hanging="360"/>
      </w:pPr>
    </w:lvl>
    <w:lvl w:ilvl="4" w:tplc="040E0019">
      <w:start w:val="1"/>
      <w:numFmt w:val="lowerLetter"/>
      <w:lvlText w:val="%5."/>
      <w:lvlJc w:val="left"/>
      <w:pPr>
        <w:ind w:left="6435" w:hanging="360"/>
      </w:pPr>
    </w:lvl>
    <w:lvl w:ilvl="5" w:tplc="040E001B">
      <w:start w:val="1"/>
      <w:numFmt w:val="lowerRoman"/>
      <w:lvlText w:val="%6."/>
      <w:lvlJc w:val="right"/>
      <w:pPr>
        <w:ind w:left="7155" w:hanging="180"/>
      </w:pPr>
    </w:lvl>
    <w:lvl w:ilvl="6" w:tplc="040E000F">
      <w:start w:val="1"/>
      <w:numFmt w:val="decimal"/>
      <w:lvlText w:val="%7."/>
      <w:lvlJc w:val="left"/>
      <w:pPr>
        <w:ind w:left="7875" w:hanging="360"/>
      </w:pPr>
    </w:lvl>
    <w:lvl w:ilvl="7" w:tplc="040E0019">
      <w:start w:val="1"/>
      <w:numFmt w:val="lowerLetter"/>
      <w:lvlText w:val="%8."/>
      <w:lvlJc w:val="left"/>
      <w:pPr>
        <w:ind w:left="8595" w:hanging="360"/>
      </w:pPr>
    </w:lvl>
    <w:lvl w:ilvl="8" w:tplc="040E001B">
      <w:start w:val="1"/>
      <w:numFmt w:val="lowerRoman"/>
      <w:lvlText w:val="%9."/>
      <w:lvlJc w:val="right"/>
      <w:pPr>
        <w:ind w:left="9315" w:hanging="180"/>
      </w:pPr>
    </w:lvl>
  </w:abstractNum>
  <w:num w:numId="1">
    <w:abstractNumId w:val="14"/>
  </w:num>
  <w:num w:numId="2">
    <w:abstractNumId w:val="6"/>
  </w:num>
  <w:num w:numId="3">
    <w:abstractNumId w:val="7"/>
  </w:num>
  <w:num w:numId="4">
    <w:abstractNumId w:val="0"/>
  </w:num>
  <w:num w:numId="5">
    <w:abstractNumId w:val="1"/>
  </w:num>
  <w:num w:numId="6">
    <w:abstractNumId w:val="2"/>
  </w:num>
  <w:num w:numId="7">
    <w:abstractNumId w:val="8"/>
  </w:num>
  <w:num w:numId="8">
    <w:abstractNumId w:val="11"/>
  </w:num>
  <w:num w:numId="9">
    <w:abstractNumId w:val="12"/>
  </w:num>
  <w:num w:numId="10">
    <w:abstractNumId w:val="9"/>
  </w:num>
  <w:num w:numId="11">
    <w:abstractNumId w:val="13"/>
  </w:num>
  <w:num w:numId="1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3"/>
  </w:num>
  <w:num w:numId="15">
    <w:abstractNumId w:val="5"/>
  </w:num>
  <w:num w:numId="16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5EEA"/>
    <w:rsid w:val="000017FB"/>
    <w:rsid w:val="00032A7E"/>
    <w:rsid w:val="000428C9"/>
    <w:rsid w:val="00046BA8"/>
    <w:rsid w:val="00074B44"/>
    <w:rsid w:val="000A0676"/>
    <w:rsid w:val="000B204E"/>
    <w:rsid w:val="000B5207"/>
    <w:rsid w:val="000B7550"/>
    <w:rsid w:val="000B7D1B"/>
    <w:rsid w:val="000B7D83"/>
    <w:rsid w:val="000C2306"/>
    <w:rsid w:val="000E1B63"/>
    <w:rsid w:val="001171AB"/>
    <w:rsid w:val="00141B30"/>
    <w:rsid w:val="0014736F"/>
    <w:rsid w:val="001D3DD9"/>
    <w:rsid w:val="001F12F9"/>
    <w:rsid w:val="0021070F"/>
    <w:rsid w:val="00217B18"/>
    <w:rsid w:val="00230E7F"/>
    <w:rsid w:val="002654BE"/>
    <w:rsid w:val="0027452F"/>
    <w:rsid w:val="002B3C68"/>
    <w:rsid w:val="002C1D52"/>
    <w:rsid w:val="002C68C2"/>
    <w:rsid w:val="002F0CDD"/>
    <w:rsid w:val="00310CE9"/>
    <w:rsid w:val="0032605A"/>
    <w:rsid w:val="00332C16"/>
    <w:rsid w:val="00342C4E"/>
    <w:rsid w:val="00346626"/>
    <w:rsid w:val="00380F75"/>
    <w:rsid w:val="003A6F32"/>
    <w:rsid w:val="003D6177"/>
    <w:rsid w:val="003E2440"/>
    <w:rsid w:val="003E794B"/>
    <w:rsid w:val="003F3BDB"/>
    <w:rsid w:val="003F538A"/>
    <w:rsid w:val="003F5633"/>
    <w:rsid w:val="00401152"/>
    <w:rsid w:val="00403E5B"/>
    <w:rsid w:val="00405270"/>
    <w:rsid w:val="00414917"/>
    <w:rsid w:val="0042566B"/>
    <w:rsid w:val="0043165D"/>
    <w:rsid w:val="004400D8"/>
    <w:rsid w:val="00446507"/>
    <w:rsid w:val="00450A33"/>
    <w:rsid w:val="004D0A1B"/>
    <w:rsid w:val="004E04CF"/>
    <w:rsid w:val="005009E1"/>
    <w:rsid w:val="0050149E"/>
    <w:rsid w:val="00513F59"/>
    <w:rsid w:val="00517148"/>
    <w:rsid w:val="00523FB3"/>
    <w:rsid w:val="00541EC1"/>
    <w:rsid w:val="00545EAD"/>
    <w:rsid w:val="00583BCD"/>
    <w:rsid w:val="00593729"/>
    <w:rsid w:val="005A26CC"/>
    <w:rsid w:val="005E220A"/>
    <w:rsid w:val="005E7A3E"/>
    <w:rsid w:val="005F683B"/>
    <w:rsid w:val="00630EF8"/>
    <w:rsid w:val="006B419F"/>
    <w:rsid w:val="006B798B"/>
    <w:rsid w:val="006C2F4C"/>
    <w:rsid w:val="006D343F"/>
    <w:rsid w:val="006D5DC7"/>
    <w:rsid w:val="007400EB"/>
    <w:rsid w:val="007557E4"/>
    <w:rsid w:val="00771067"/>
    <w:rsid w:val="00796729"/>
    <w:rsid w:val="00814280"/>
    <w:rsid w:val="008809DF"/>
    <w:rsid w:val="008876F0"/>
    <w:rsid w:val="008C4081"/>
    <w:rsid w:val="008D3905"/>
    <w:rsid w:val="009071CA"/>
    <w:rsid w:val="009663F9"/>
    <w:rsid w:val="009A40C9"/>
    <w:rsid w:val="009C5B83"/>
    <w:rsid w:val="009E427D"/>
    <w:rsid w:val="009E490F"/>
    <w:rsid w:val="00A101F4"/>
    <w:rsid w:val="00A45377"/>
    <w:rsid w:val="00A52024"/>
    <w:rsid w:val="00A73F9F"/>
    <w:rsid w:val="00A939D7"/>
    <w:rsid w:val="00A9447E"/>
    <w:rsid w:val="00AA5775"/>
    <w:rsid w:val="00AC2A81"/>
    <w:rsid w:val="00B00C64"/>
    <w:rsid w:val="00B26A09"/>
    <w:rsid w:val="00B55FBC"/>
    <w:rsid w:val="00B56D7C"/>
    <w:rsid w:val="00B75C1C"/>
    <w:rsid w:val="00BB1F10"/>
    <w:rsid w:val="00BC28A3"/>
    <w:rsid w:val="00BD6991"/>
    <w:rsid w:val="00BE4DF2"/>
    <w:rsid w:val="00C24541"/>
    <w:rsid w:val="00C33B44"/>
    <w:rsid w:val="00C4593A"/>
    <w:rsid w:val="00C55907"/>
    <w:rsid w:val="00C879AF"/>
    <w:rsid w:val="00C91DBD"/>
    <w:rsid w:val="00CB5D52"/>
    <w:rsid w:val="00CC22B9"/>
    <w:rsid w:val="00CC6103"/>
    <w:rsid w:val="00CE1141"/>
    <w:rsid w:val="00CE4798"/>
    <w:rsid w:val="00CE6B55"/>
    <w:rsid w:val="00CE7ED4"/>
    <w:rsid w:val="00CF0BCE"/>
    <w:rsid w:val="00D04C18"/>
    <w:rsid w:val="00D12B25"/>
    <w:rsid w:val="00D453DA"/>
    <w:rsid w:val="00D7562E"/>
    <w:rsid w:val="00D779D5"/>
    <w:rsid w:val="00DA5EEA"/>
    <w:rsid w:val="00DC1ED7"/>
    <w:rsid w:val="00DC3EB7"/>
    <w:rsid w:val="00DE1A45"/>
    <w:rsid w:val="00DF650B"/>
    <w:rsid w:val="00E04BF0"/>
    <w:rsid w:val="00E14821"/>
    <w:rsid w:val="00E15CF3"/>
    <w:rsid w:val="00E240D1"/>
    <w:rsid w:val="00E33EE4"/>
    <w:rsid w:val="00E70A9B"/>
    <w:rsid w:val="00E76C38"/>
    <w:rsid w:val="00E808BB"/>
    <w:rsid w:val="00E85909"/>
    <w:rsid w:val="00E9172D"/>
    <w:rsid w:val="00E957CE"/>
    <w:rsid w:val="00EA1133"/>
    <w:rsid w:val="00EA3BD4"/>
    <w:rsid w:val="00ED1235"/>
    <w:rsid w:val="00ED4DCE"/>
    <w:rsid w:val="00F07574"/>
    <w:rsid w:val="00F1146B"/>
    <w:rsid w:val="00F179CE"/>
    <w:rsid w:val="00F274CA"/>
    <w:rsid w:val="00F45723"/>
    <w:rsid w:val="00F86990"/>
    <w:rsid w:val="00FC1B22"/>
    <w:rsid w:val="00FE1CB3"/>
    <w:rsid w:val="00FE1E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D4E139"/>
  <w15:docId w15:val="{2D348266-497E-4091-8C9B-77CF1AB747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hu-H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DA5EEA"/>
    <w:rPr>
      <w:sz w:val="24"/>
      <w:szCs w:val="24"/>
      <w:lang w:eastAsia="ar-SA"/>
    </w:rPr>
  </w:style>
  <w:style w:type="paragraph" w:styleId="Cmsor1">
    <w:name w:val="heading 1"/>
    <w:basedOn w:val="Norml"/>
    <w:next w:val="Norml"/>
    <w:link w:val="Cmsor1Char"/>
    <w:qFormat/>
    <w:rsid w:val="009663F9"/>
    <w:pPr>
      <w:keepNext/>
      <w:outlineLvl w:val="0"/>
    </w:pPr>
    <w:rPr>
      <w:b/>
      <w:bCs/>
    </w:rPr>
  </w:style>
  <w:style w:type="paragraph" w:styleId="Cmsor2">
    <w:name w:val="heading 2"/>
    <w:basedOn w:val="Norml"/>
    <w:next w:val="Norml"/>
    <w:link w:val="Cmsor2Char"/>
    <w:qFormat/>
    <w:rsid w:val="009663F9"/>
    <w:pPr>
      <w:keepNext/>
      <w:spacing w:before="40"/>
      <w:outlineLvl w:val="1"/>
    </w:pPr>
    <w:rPr>
      <w:b/>
      <w:bCs/>
      <w:sz w:val="26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rsid w:val="0021070F"/>
    <w:rPr>
      <w:b/>
      <w:bCs/>
      <w:sz w:val="24"/>
      <w:szCs w:val="24"/>
      <w:lang w:eastAsia="hu-HU"/>
    </w:rPr>
  </w:style>
  <w:style w:type="character" w:customStyle="1" w:styleId="Cmsor2Char">
    <w:name w:val="Címsor 2 Char"/>
    <w:basedOn w:val="Bekezdsalapbettpusa"/>
    <w:link w:val="Cmsor2"/>
    <w:rsid w:val="0021070F"/>
    <w:rPr>
      <w:b/>
      <w:bCs/>
      <w:sz w:val="26"/>
      <w:szCs w:val="24"/>
      <w:lang w:eastAsia="hu-HU"/>
    </w:rPr>
  </w:style>
  <w:style w:type="paragraph" w:styleId="Szvegtrzs">
    <w:name w:val="Body Text"/>
    <w:basedOn w:val="Norml"/>
    <w:link w:val="SzvegtrzsChar"/>
    <w:rsid w:val="00DA5EEA"/>
    <w:pPr>
      <w:jc w:val="both"/>
    </w:pPr>
    <w:rPr>
      <w:bCs/>
    </w:rPr>
  </w:style>
  <w:style w:type="character" w:customStyle="1" w:styleId="SzvegtrzsChar">
    <w:name w:val="Szövegtörzs Char"/>
    <w:basedOn w:val="Bekezdsalapbettpusa"/>
    <w:link w:val="Szvegtrzs"/>
    <w:rsid w:val="00DA5EEA"/>
    <w:rPr>
      <w:bCs/>
      <w:sz w:val="24"/>
      <w:szCs w:val="24"/>
      <w:lang w:eastAsia="ar-SA"/>
    </w:rPr>
  </w:style>
  <w:style w:type="paragraph" w:styleId="Listaszerbekezds">
    <w:name w:val="List Paragraph"/>
    <w:basedOn w:val="Norml"/>
    <w:uiPriority w:val="34"/>
    <w:qFormat/>
    <w:rsid w:val="008D3905"/>
    <w:pPr>
      <w:ind w:left="720"/>
      <w:contextualSpacing/>
    </w:pPr>
  </w:style>
  <w:style w:type="paragraph" w:styleId="Nincstrkz">
    <w:name w:val="No Spacing"/>
    <w:uiPriority w:val="1"/>
    <w:qFormat/>
    <w:rsid w:val="00B00C64"/>
    <w:rPr>
      <w:sz w:val="24"/>
      <w:szCs w:val="24"/>
      <w:lang w:eastAsia="hu-HU"/>
    </w:rPr>
  </w:style>
  <w:style w:type="character" w:styleId="Hiperhivatkozs">
    <w:name w:val="Hyperlink"/>
    <w:basedOn w:val="Bekezdsalapbettpusa"/>
    <w:uiPriority w:val="99"/>
    <w:unhideWhenUsed/>
    <w:rsid w:val="009E490F"/>
    <w:rPr>
      <w:color w:val="0000FF" w:themeColor="hyperlink"/>
      <w:u w:val="single"/>
    </w:rPr>
  </w:style>
  <w:style w:type="paragraph" w:styleId="lfej">
    <w:name w:val="header"/>
    <w:basedOn w:val="Norml"/>
    <w:link w:val="lfejChar"/>
    <w:uiPriority w:val="99"/>
    <w:unhideWhenUsed/>
    <w:rsid w:val="00DC1ED7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rsid w:val="00DC1ED7"/>
    <w:rPr>
      <w:sz w:val="24"/>
      <w:szCs w:val="24"/>
      <w:lang w:eastAsia="ar-SA"/>
    </w:rPr>
  </w:style>
  <w:style w:type="paragraph" w:styleId="llb">
    <w:name w:val="footer"/>
    <w:basedOn w:val="Norml"/>
    <w:link w:val="llbChar"/>
    <w:uiPriority w:val="99"/>
    <w:unhideWhenUsed/>
    <w:rsid w:val="00DC1ED7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DC1ED7"/>
    <w:rPr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3021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51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76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8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0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9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18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13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35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46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51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368</TotalTime>
  <Pages>3</Pages>
  <Words>600</Words>
  <Characters>4142</Characters>
  <Application>Microsoft Office Word</Application>
  <DocSecurity>0</DocSecurity>
  <Lines>34</Lines>
  <Paragraphs>9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titkárság</dc:creator>
  <cp:keywords/>
  <dc:description/>
  <cp:lastModifiedBy>Polgármester</cp:lastModifiedBy>
  <cp:revision>148</cp:revision>
  <dcterms:created xsi:type="dcterms:W3CDTF">2020-08-05T07:06:00Z</dcterms:created>
  <dcterms:modified xsi:type="dcterms:W3CDTF">2025-11-20T13:26:00Z</dcterms:modified>
</cp:coreProperties>
</file>