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0D923E" w14:textId="77777777" w:rsidR="00DA5EEA" w:rsidRPr="00DE4914" w:rsidRDefault="00DA5EEA" w:rsidP="00DA5EEA">
      <w:pPr>
        <w:jc w:val="right"/>
        <w:rPr>
          <w:i/>
          <w:color w:val="3366FF"/>
          <w:sz w:val="20"/>
          <w:highlight w:val="green"/>
        </w:rPr>
      </w:pPr>
      <w:r w:rsidRPr="00DE4914">
        <w:rPr>
          <w:i/>
          <w:color w:val="3366FF"/>
          <w:sz w:val="20"/>
          <w:highlight w:val="green"/>
        </w:rPr>
        <w:t>A határozati javaslat elfogadásához</w:t>
      </w:r>
    </w:p>
    <w:p w14:paraId="42B0273F" w14:textId="77777777" w:rsidR="00DA5EEA" w:rsidRPr="00DE4914" w:rsidRDefault="00DA5EEA" w:rsidP="00DA5EEA">
      <w:pPr>
        <w:jc w:val="right"/>
        <w:rPr>
          <w:i/>
          <w:color w:val="3366FF"/>
          <w:sz w:val="20"/>
          <w:highlight w:val="green"/>
        </w:rPr>
      </w:pPr>
      <w:proofErr w:type="gramStart"/>
      <w:r w:rsidRPr="00DE4914">
        <w:rPr>
          <w:b/>
          <w:bCs/>
          <w:i/>
          <w:color w:val="3366FF"/>
          <w:sz w:val="20"/>
          <w:highlight w:val="green"/>
          <w:u w:val="single"/>
        </w:rPr>
        <w:t>egyszerű</w:t>
      </w:r>
      <w:proofErr w:type="gramEnd"/>
      <w:r w:rsidRPr="00DE4914">
        <w:rPr>
          <w:i/>
          <w:color w:val="3366FF"/>
          <w:sz w:val="20"/>
          <w:highlight w:val="green"/>
        </w:rPr>
        <w:t xml:space="preserve"> többség szükséges, </w:t>
      </w:r>
    </w:p>
    <w:p w14:paraId="7ADE63BD" w14:textId="77777777" w:rsidR="00DA5EEA" w:rsidRPr="00DE4914" w:rsidRDefault="00DA5EEA" w:rsidP="009071CA">
      <w:pPr>
        <w:jc w:val="right"/>
        <w:rPr>
          <w:color w:val="3366FF"/>
          <w:highlight w:val="green"/>
        </w:rPr>
      </w:pPr>
      <w:proofErr w:type="gramStart"/>
      <w:r w:rsidRPr="00DE4914">
        <w:rPr>
          <w:i/>
          <w:color w:val="3366FF"/>
          <w:sz w:val="20"/>
          <w:highlight w:val="green"/>
        </w:rPr>
        <w:t>az</w:t>
      </w:r>
      <w:proofErr w:type="gramEnd"/>
      <w:r w:rsidRPr="00DE4914">
        <w:rPr>
          <w:i/>
          <w:color w:val="3366FF"/>
          <w:sz w:val="20"/>
          <w:highlight w:val="green"/>
        </w:rPr>
        <w:t xml:space="preserve"> előterjesztés </w:t>
      </w:r>
      <w:r w:rsidRPr="00DE4914">
        <w:rPr>
          <w:b/>
          <w:i/>
          <w:color w:val="3366FF"/>
          <w:sz w:val="20"/>
          <w:highlight w:val="green"/>
          <w:u w:val="single"/>
        </w:rPr>
        <w:t>nyilvános ülésen tárgyalható</w:t>
      </w:r>
      <w:r w:rsidRPr="00DE4914">
        <w:rPr>
          <w:i/>
          <w:color w:val="3366FF"/>
          <w:sz w:val="20"/>
          <w:highlight w:val="green"/>
        </w:rPr>
        <w:t>!</w:t>
      </w:r>
      <w:r w:rsidR="009071CA" w:rsidRPr="00DE4914">
        <w:rPr>
          <w:color w:val="3366FF"/>
          <w:highlight w:val="green"/>
        </w:rPr>
        <w:t xml:space="preserve"> </w:t>
      </w:r>
    </w:p>
    <w:p w14:paraId="40A55148" w14:textId="77777777" w:rsidR="00DA5EEA" w:rsidRPr="00DE4914" w:rsidRDefault="00DA5EEA" w:rsidP="00DA5EEA">
      <w:pPr>
        <w:rPr>
          <w:color w:val="3366FF"/>
          <w:highlight w:val="green"/>
        </w:rPr>
      </w:pPr>
    </w:p>
    <w:p w14:paraId="212C084E" w14:textId="3A51898D" w:rsidR="00DA5EEA" w:rsidRPr="000340D4" w:rsidRDefault="000B7AE3" w:rsidP="00DA5EEA">
      <w:pPr>
        <w:jc w:val="center"/>
        <w:rPr>
          <w:rFonts w:ascii="Arial" w:hAnsi="Arial" w:cs="Arial"/>
          <w:bCs/>
          <w:i/>
          <w:color w:val="3366FF"/>
          <w:sz w:val="32"/>
          <w:szCs w:val="32"/>
          <w:u w:val="single"/>
        </w:rPr>
      </w:pPr>
      <w:bookmarkStart w:id="0" w:name="_GoBack"/>
      <w:bookmarkEnd w:id="0"/>
      <w:r w:rsidRPr="000B7AE3">
        <w:rPr>
          <w:rFonts w:ascii="Arial" w:hAnsi="Arial" w:cs="Arial"/>
          <w:bCs/>
          <w:i/>
          <w:color w:val="3366FF"/>
          <w:sz w:val="32"/>
          <w:szCs w:val="32"/>
          <w:u w:val="single"/>
        </w:rPr>
        <w:t>240</w:t>
      </w:r>
      <w:r w:rsidR="008459A5" w:rsidRPr="000B7AE3">
        <w:rPr>
          <w:rFonts w:ascii="Arial" w:hAnsi="Arial" w:cs="Arial"/>
          <w:bCs/>
          <w:i/>
          <w:color w:val="3366FF"/>
          <w:sz w:val="32"/>
          <w:szCs w:val="32"/>
          <w:u w:val="single"/>
        </w:rPr>
        <w:t>.</w:t>
      </w:r>
      <w:r w:rsidR="00DA5EEA" w:rsidRPr="000B7AE3">
        <w:rPr>
          <w:rFonts w:ascii="Arial" w:hAnsi="Arial" w:cs="Arial"/>
          <w:bCs/>
          <w:i/>
          <w:color w:val="3366FF"/>
          <w:sz w:val="32"/>
          <w:szCs w:val="32"/>
          <w:u w:val="single"/>
        </w:rPr>
        <w:t xml:space="preserve"> számú</w:t>
      </w:r>
      <w:r w:rsidR="00DA5EEA" w:rsidRPr="000340D4">
        <w:rPr>
          <w:rFonts w:ascii="Arial" w:hAnsi="Arial" w:cs="Arial"/>
          <w:bCs/>
          <w:i/>
          <w:color w:val="3366FF"/>
          <w:sz w:val="32"/>
          <w:szCs w:val="32"/>
          <w:u w:val="single"/>
        </w:rPr>
        <w:t xml:space="preserve"> előterjesztés</w:t>
      </w:r>
    </w:p>
    <w:p w14:paraId="31476750" w14:textId="77777777" w:rsidR="00DA5EEA" w:rsidRPr="000340D4" w:rsidRDefault="00DA5EEA" w:rsidP="00DA5EEA">
      <w:pPr>
        <w:jc w:val="center"/>
        <w:rPr>
          <w:rFonts w:ascii="Arial" w:hAnsi="Arial" w:cs="Arial"/>
          <w:i/>
          <w:iCs/>
          <w:color w:val="3366FF"/>
          <w:highlight w:val="yellow"/>
          <w:u w:val="single"/>
        </w:rPr>
      </w:pPr>
    </w:p>
    <w:p w14:paraId="2570A978" w14:textId="7A260A40" w:rsidR="008A47FF" w:rsidRPr="000340D4" w:rsidRDefault="008A47FF" w:rsidP="008A47FF">
      <w:pPr>
        <w:spacing w:before="120"/>
        <w:jc w:val="center"/>
        <w:rPr>
          <w:rFonts w:ascii="Arial" w:hAnsi="Arial" w:cs="Arial"/>
          <w:color w:val="3366FF"/>
          <w:sz w:val="22"/>
          <w:szCs w:val="22"/>
        </w:rPr>
      </w:pPr>
      <w:r w:rsidRPr="000340D4">
        <w:rPr>
          <w:rFonts w:ascii="Arial" w:hAnsi="Arial" w:cs="Arial"/>
          <w:color w:val="3366FF"/>
          <w:sz w:val="22"/>
          <w:szCs w:val="22"/>
        </w:rPr>
        <w:t xml:space="preserve">Bátaszék Város Önkormányzat Képviselő-testületének 2025. </w:t>
      </w:r>
      <w:r w:rsidR="00FC3829">
        <w:rPr>
          <w:rFonts w:ascii="Arial" w:hAnsi="Arial" w:cs="Arial"/>
          <w:color w:val="3366FF"/>
          <w:sz w:val="22"/>
          <w:szCs w:val="22"/>
        </w:rPr>
        <w:t>december 10</w:t>
      </w:r>
      <w:r w:rsidR="00322FDB" w:rsidRPr="000340D4">
        <w:rPr>
          <w:rFonts w:ascii="Arial" w:hAnsi="Arial" w:cs="Arial"/>
          <w:color w:val="3366FF"/>
          <w:sz w:val="22"/>
          <w:szCs w:val="22"/>
        </w:rPr>
        <w:t>-</w:t>
      </w:r>
      <w:r w:rsidR="00FC3829">
        <w:rPr>
          <w:rFonts w:ascii="Arial" w:hAnsi="Arial" w:cs="Arial"/>
          <w:color w:val="3366FF"/>
          <w:sz w:val="22"/>
          <w:szCs w:val="22"/>
        </w:rPr>
        <w:t>é</w:t>
      </w:r>
      <w:r w:rsidRPr="000340D4">
        <w:rPr>
          <w:rFonts w:ascii="Arial" w:hAnsi="Arial" w:cs="Arial"/>
          <w:color w:val="3366FF"/>
          <w:sz w:val="22"/>
          <w:szCs w:val="22"/>
        </w:rPr>
        <w:t xml:space="preserve">n </w:t>
      </w:r>
    </w:p>
    <w:p w14:paraId="60E9710F" w14:textId="7DE50EBF" w:rsidR="009B5D35" w:rsidRPr="000340D4" w:rsidRDefault="00F46654" w:rsidP="008A47FF">
      <w:pPr>
        <w:spacing w:before="120"/>
        <w:jc w:val="center"/>
        <w:rPr>
          <w:rFonts w:ascii="Arial" w:hAnsi="Arial" w:cs="Arial"/>
          <w:color w:val="3366FF"/>
          <w:sz w:val="22"/>
          <w:szCs w:val="22"/>
        </w:rPr>
      </w:pPr>
      <w:r w:rsidRPr="000340D4">
        <w:rPr>
          <w:rFonts w:ascii="Arial" w:hAnsi="Arial" w:cs="Arial"/>
          <w:color w:val="3366FF"/>
          <w:sz w:val="22"/>
          <w:szCs w:val="22"/>
        </w:rPr>
        <w:t>16</w:t>
      </w:r>
      <w:r w:rsidR="008A3084" w:rsidRPr="000340D4">
        <w:rPr>
          <w:rFonts w:ascii="Arial" w:hAnsi="Arial" w:cs="Arial"/>
          <w:color w:val="3366FF"/>
          <w:sz w:val="22"/>
          <w:szCs w:val="22"/>
        </w:rPr>
        <w:t xml:space="preserve"> </w:t>
      </w:r>
      <w:r w:rsidR="008A47FF" w:rsidRPr="000340D4">
        <w:rPr>
          <w:rFonts w:ascii="Arial" w:hAnsi="Arial" w:cs="Arial"/>
          <w:color w:val="3366FF"/>
          <w:sz w:val="22"/>
          <w:szCs w:val="22"/>
        </w:rPr>
        <w:t>órakor megtartandó ülésére</w:t>
      </w:r>
    </w:p>
    <w:p w14:paraId="76A33113" w14:textId="77777777" w:rsidR="00DA5EEA" w:rsidRPr="000340D4" w:rsidRDefault="00DA5EEA" w:rsidP="00DA5EEA">
      <w:pPr>
        <w:rPr>
          <w:rFonts w:ascii="Arial" w:hAnsi="Arial" w:cs="Arial"/>
          <w:sz w:val="20"/>
          <w:szCs w:val="20"/>
          <w:highlight w:val="yellow"/>
        </w:rPr>
      </w:pPr>
    </w:p>
    <w:p w14:paraId="6D9EA3EE" w14:textId="7D062B25" w:rsidR="009B5D35" w:rsidRPr="000340D4" w:rsidRDefault="005A1CE7" w:rsidP="005A1CE7">
      <w:pPr>
        <w:widowControl w:val="0"/>
        <w:tabs>
          <w:tab w:val="left" w:pos="360"/>
        </w:tabs>
        <w:jc w:val="center"/>
        <w:rPr>
          <w:rFonts w:ascii="Arial" w:eastAsia="Calibri" w:hAnsi="Arial" w:cs="Arial"/>
          <w:iCs/>
          <w:color w:val="3366FF"/>
          <w:sz w:val="32"/>
          <w:szCs w:val="32"/>
          <w:u w:val="single"/>
          <w:lang w:eastAsia="en-US"/>
        </w:rPr>
      </w:pPr>
      <w:r>
        <w:rPr>
          <w:rFonts w:ascii="Arial" w:eastAsia="Calibri" w:hAnsi="Arial" w:cs="Arial"/>
          <w:iCs/>
          <w:color w:val="3366FF"/>
          <w:sz w:val="32"/>
          <w:szCs w:val="32"/>
          <w:u w:val="single"/>
        </w:rPr>
        <w:t>A</w:t>
      </w:r>
      <w:r w:rsidR="00A47E49" w:rsidRPr="000340D4">
        <w:rPr>
          <w:rFonts w:ascii="Arial" w:eastAsia="Calibri" w:hAnsi="Arial" w:cs="Arial"/>
          <w:iCs/>
          <w:color w:val="3366FF"/>
          <w:sz w:val="32"/>
          <w:szCs w:val="32"/>
          <w:u w:val="single"/>
        </w:rPr>
        <w:t xml:space="preserve"> helyi közművelődési feladatok ellátásáról szóló 25/2016. (XII.8.) önkormányzati rendelet</w:t>
      </w:r>
      <w:r w:rsidR="00FC3829">
        <w:rPr>
          <w:rFonts w:ascii="Arial" w:eastAsia="Calibri" w:hAnsi="Arial" w:cs="Arial"/>
          <w:iCs/>
          <w:color w:val="3366FF"/>
          <w:sz w:val="32"/>
          <w:szCs w:val="32"/>
          <w:u w:val="single"/>
        </w:rPr>
        <w:t xml:space="preserve"> és </w:t>
      </w:r>
      <w:r>
        <w:rPr>
          <w:rFonts w:ascii="Arial" w:eastAsia="Calibri" w:hAnsi="Arial" w:cs="Arial"/>
          <w:iCs/>
          <w:color w:val="3366FF"/>
          <w:sz w:val="32"/>
          <w:szCs w:val="32"/>
          <w:u w:val="single"/>
        </w:rPr>
        <w:t xml:space="preserve">a </w:t>
      </w:r>
      <w:r w:rsidRPr="000340D4">
        <w:rPr>
          <w:rFonts w:ascii="Arial" w:eastAsia="Calibri" w:hAnsi="Arial" w:cs="Arial"/>
          <w:iCs/>
          <w:color w:val="3366FF"/>
          <w:sz w:val="32"/>
          <w:szCs w:val="32"/>
          <w:u w:val="single"/>
        </w:rPr>
        <w:t xml:space="preserve">Közművelődési </w:t>
      </w:r>
      <w:r w:rsidR="0024449F">
        <w:rPr>
          <w:rFonts w:ascii="Arial" w:eastAsia="Calibri" w:hAnsi="Arial" w:cs="Arial"/>
          <w:iCs/>
          <w:color w:val="3366FF"/>
          <w:sz w:val="32"/>
          <w:szCs w:val="32"/>
          <w:u w:val="single"/>
        </w:rPr>
        <w:t>M</w:t>
      </w:r>
      <w:r w:rsidRPr="000340D4">
        <w:rPr>
          <w:rFonts w:ascii="Arial" w:eastAsia="Calibri" w:hAnsi="Arial" w:cs="Arial"/>
          <w:iCs/>
          <w:color w:val="3366FF"/>
          <w:sz w:val="32"/>
          <w:szCs w:val="32"/>
          <w:u w:val="single"/>
        </w:rPr>
        <w:t>egállapodás</w:t>
      </w:r>
      <w:r>
        <w:rPr>
          <w:rFonts w:ascii="Arial" w:eastAsia="Calibri" w:hAnsi="Arial" w:cs="Arial"/>
          <w:iCs/>
          <w:color w:val="3366FF"/>
          <w:sz w:val="32"/>
          <w:szCs w:val="32"/>
          <w:u w:val="single"/>
        </w:rPr>
        <w:t xml:space="preserve"> módosításáról</w:t>
      </w:r>
    </w:p>
    <w:p w14:paraId="7A03CF61" w14:textId="77777777" w:rsidR="009B5D35" w:rsidRPr="000340D4" w:rsidRDefault="009B5D35" w:rsidP="009B5D35">
      <w:pPr>
        <w:jc w:val="center"/>
        <w:rPr>
          <w:rFonts w:ascii="Arial" w:hAnsi="Arial" w:cs="Arial"/>
          <w:i/>
          <w:color w:val="3366FF"/>
          <w:highlight w:val="yellow"/>
          <w:u w:val="single"/>
          <w:lang w:eastAsia="hu-HU"/>
        </w:rPr>
      </w:pPr>
    </w:p>
    <w:p w14:paraId="7F37A80E" w14:textId="77777777" w:rsidR="009B5D35" w:rsidRPr="000340D4" w:rsidRDefault="009B5D35" w:rsidP="009B5D35">
      <w:pPr>
        <w:tabs>
          <w:tab w:val="left" w:pos="567"/>
          <w:tab w:val="left" w:pos="6237"/>
        </w:tabs>
        <w:jc w:val="both"/>
        <w:rPr>
          <w:rFonts w:ascii="Arial" w:hAnsi="Arial" w:cs="Arial"/>
          <w:b/>
          <w:bCs/>
          <w:i/>
          <w:iCs/>
          <w:color w:val="3366FF"/>
          <w:highlight w:val="yellow"/>
          <w:u w:val="single"/>
          <w:lang w:eastAsia="hu-HU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610"/>
      </w:tblGrid>
      <w:tr w:rsidR="009B5D35" w:rsidRPr="000340D4" w14:paraId="747F758B" w14:textId="77777777" w:rsidTr="00780F6A">
        <w:trPr>
          <w:trHeight w:val="1574"/>
          <w:jc w:val="center"/>
        </w:trPr>
        <w:tc>
          <w:tcPr>
            <w:tcW w:w="86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5372FFA" w14:textId="77777777" w:rsidR="009B5D35" w:rsidRPr="000340D4" w:rsidRDefault="009B5D35" w:rsidP="00780F6A">
            <w:pPr>
              <w:tabs>
                <w:tab w:val="left" w:pos="1843"/>
              </w:tabs>
              <w:snapToGrid w:val="0"/>
              <w:spacing w:line="254" w:lineRule="auto"/>
              <w:jc w:val="both"/>
              <w:rPr>
                <w:rFonts w:ascii="Arial" w:hAnsi="Arial" w:cs="Arial"/>
                <w:b/>
                <w:bCs/>
                <w:color w:val="3366FF"/>
                <w:highlight w:val="yellow"/>
                <w:u w:val="single"/>
              </w:rPr>
            </w:pPr>
          </w:p>
          <w:p w14:paraId="01384C49" w14:textId="45644ECD" w:rsidR="009B5D35" w:rsidRPr="000340D4" w:rsidRDefault="009B5D35" w:rsidP="00780F6A">
            <w:pPr>
              <w:tabs>
                <w:tab w:val="left" w:pos="1843"/>
              </w:tabs>
              <w:jc w:val="both"/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</w:pPr>
            <w:r w:rsidRPr="000340D4">
              <w:rPr>
                <w:rFonts w:ascii="Arial" w:eastAsia="Calibri" w:hAnsi="Arial" w:cs="Arial"/>
                <w:b/>
                <w:bCs/>
                <w:color w:val="3366FF"/>
                <w:sz w:val="22"/>
                <w:szCs w:val="22"/>
                <w:u w:val="single"/>
              </w:rPr>
              <w:t>Előterjesztő:</w:t>
            </w:r>
            <w:r w:rsidRPr="000340D4"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  <w:t xml:space="preserve"> </w:t>
            </w:r>
            <w:r w:rsidR="00B8437D" w:rsidRPr="000340D4"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  <w:t>Dr. Bozsolik Róbert polgármester</w:t>
            </w:r>
          </w:p>
          <w:p w14:paraId="67D3446A" w14:textId="77777777" w:rsidR="009B5D35" w:rsidRPr="000340D4" w:rsidRDefault="009B5D35" w:rsidP="00780F6A">
            <w:pPr>
              <w:tabs>
                <w:tab w:val="left" w:pos="1843"/>
              </w:tabs>
              <w:jc w:val="both"/>
              <w:rPr>
                <w:rFonts w:ascii="Arial" w:eastAsia="Calibri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2EF483AE" w14:textId="57149040" w:rsidR="009B5D35" w:rsidRPr="000340D4" w:rsidRDefault="009B5D35" w:rsidP="00780F6A">
            <w:pPr>
              <w:jc w:val="both"/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</w:pPr>
            <w:r w:rsidRPr="000340D4">
              <w:rPr>
                <w:rFonts w:ascii="Arial" w:eastAsia="Calibri" w:hAnsi="Arial" w:cs="Arial"/>
                <w:b/>
                <w:bCs/>
                <w:color w:val="3366FF"/>
                <w:sz w:val="22"/>
                <w:szCs w:val="22"/>
                <w:u w:val="single"/>
              </w:rPr>
              <w:t>Készítette:</w:t>
            </w:r>
            <w:r w:rsidRPr="000340D4">
              <w:rPr>
                <w:rFonts w:ascii="Arial" w:eastAsia="Calibri" w:hAnsi="Arial" w:cs="Arial"/>
                <w:b/>
                <w:bCs/>
                <w:color w:val="3366FF"/>
                <w:sz w:val="22"/>
                <w:szCs w:val="22"/>
              </w:rPr>
              <w:t xml:space="preserve"> </w:t>
            </w:r>
            <w:r w:rsidR="00B8437D" w:rsidRPr="000340D4"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  <w:t xml:space="preserve">dr. </w:t>
            </w:r>
            <w:r w:rsidR="002922BD" w:rsidRPr="000340D4"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  <w:t>Beke-</w:t>
            </w:r>
            <w:r w:rsidR="00B8437D" w:rsidRPr="000340D4"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  <w:t>Buzás</w:t>
            </w:r>
            <w:r w:rsidR="002922BD" w:rsidRPr="000340D4"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  <w:t xml:space="preserve"> Zsófia </w:t>
            </w:r>
            <w:r w:rsidR="000B7697" w:rsidRPr="000340D4"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  <w:t>kirendeltségvezető</w:t>
            </w:r>
          </w:p>
          <w:p w14:paraId="603BC1A0" w14:textId="5CF4B69B" w:rsidR="00277A88" w:rsidRPr="000340D4" w:rsidRDefault="00277A88" w:rsidP="00780F6A">
            <w:pPr>
              <w:spacing w:line="254" w:lineRule="auto"/>
              <w:jc w:val="both"/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</w:pPr>
            <w:r w:rsidRPr="000340D4"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  <w:t xml:space="preserve">                   </w:t>
            </w:r>
          </w:p>
          <w:p w14:paraId="5EC7FBC1" w14:textId="71346D4A" w:rsidR="009B5D35" w:rsidRPr="000340D4" w:rsidRDefault="009B5D35" w:rsidP="00780F6A">
            <w:pPr>
              <w:spacing w:line="254" w:lineRule="auto"/>
              <w:jc w:val="both"/>
              <w:rPr>
                <w:rFonts w:ascii="Arial" w:hAnsi="Arial" w:cs="Arial"/>
                <w:bCs/>
                <w:color w:val="3366FF"/>
                <w:sz w:val="22"/>
                <w:szCs w:val="22"/>
              </w:rPr>
            </w:pPr>
            <w:r w:rsidRPr="000340D4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Tör</w:t>
            </w:r>
            <w:r w:rsidR="00277A88" w:rsidRPr="000340D4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vényességi ellenőrzést végezte:</w:t>
            </w:r>
            <w:r w:rsidR="00277A88" w:rsidRPr="000340D4">
              <w:rPr>
                <w:rFonts w:ascii="Arial" w:hAnsi="Arial" w:cs="Arial"/>
                <w:bCs/>
                <w:color w:val="3366FF"/>
                <w:sz w:val="22"/>
                <w:szCs w:val="22"/>
              </w:rPr>
              <w:t xml:space="preserve"> Kondriczné dr. Varga Erzsébet jegyző</w:t>
            </w:r>
          </w:p>
          <w:p w14:paraId="4013A8B2" w14:textId="4D3B7B52" w:rsidR="008953BE" w:rsidRPr="000340D4" w:rsidRDefault="008953BE" w:rsidP="00780F6A">
            <w:pPr>
              <w:spacing w:line="254" w:lineRule="auto"/>
              <w:jc w:val="both"/>
              <w:rPr>
                <w:rFonts w:ascii="Arial" w:hAnsi="Arial" w:cs="Arial"/>
                <w:bCs/>
                <w:color w:val="3366FF"/>
                <w:sz w:val="22"/>
                <w:szCs w:val="22"/>
              </w:rPr>
            </w:pPr>
          </w:p>
          <w:p w14:paraId="536F5F9D" w14:textId="4C4BE8E5" w:rsidR="008953BE" w:rsidRPr="000340D4" w:rsidRDefault="008953BE" w:rsidP="00780F6A">
            <w:pPr>
              <w:spacing w:line="254" w:lineRule="auto"/>
              <w:jc w:val="both"/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  <w:r w:rsidRPr="000340D4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Tárgyalja:</w:t>
            </w:r>
          </w:p>
          <w:p w14:paraId="1FF30D45" w14:textId="23113C23" w:rsidR="008C0DB5" w:rsidRPr="000340D4" w:rsidRDefault="00F46654" w:rsidP="008A47FF">
            <w:pPr>
              <w:spacing w:line="254" w:lineRule="auto"/>
              <w:jc w:val="both"/>
              <w:rPr>
                <w:rFonts w:ascii="Arial" w:hAnsi="Arial" w:cs="Arial"/>
                <w:bCs/>
                <w:color w:val="3366FF"/>
                <w:sz w:val="22"/>
                <w:szCs w:val="22"/>
              </w:rPr>
            </w:pPr>
            <w:r w:rsidRPr="000340D4">
              <w:rPr>
                <w:rFonts w:ascii="Arial" w:hAnsi="Arial" w:cs="Arial"/>
                <w:bCs/>
                <w:color w:val="3366FF"/>
                <w:sz w:val="22"/>
                <w:szCs w:val="22"/>
              </w:rPr>
              <w:t>KOIS Bizottság 2025.1</w:t>
            </w:r>
            <w:r w:rsidR="00FC3829">
              <w:rPr>
                <w:rFonts w:ascii="Arial" w:hAnsi="Arial" w:cs="Arial"/>
                <w:bCs/>
                <w:color w:val="3366FF"/>
                <w:sz w:val="22"/>
                <w:szCs w:val="22"/>
              </w:rPr>
              <w:t>2</w:t>
            </w:r>
            <w:r w:rsidR="008C0DB5" w:rsidRPr="000340D4">
              <w:rPr>
                <w:rFonts w:ascii="Arial" w:hAnsi="Arial" w:cs="Arial"/>
                <w:bCs/>
                <w:color w:val="3366FF"/>
                <w:sz w:val="22"/>
                <w:szCs w:val="22"/>
              </w:rPr>
              <w:t>.</w:t>
            </w:r>
            <w:r w:rsidR="00FC3829">
              <w:rPr>
                <w:rFonts w:ascii="Arial" w:hAnsi="Arial" w:cs="Arial"/>
                <w:bCs/>
                <w:color w:val="3366FF"/>
                <w:sz w:val="22"/>
                <w:szCs w:val="22"/>
              </w:rPr>
              <w:t>08</w:t>
            </w:r>
            <w:r w:rsidR="008C0DB5" w:rsidRPr="000340D4">
              <w:rPr>
                <w:rFonts w:ascii="Arial" w:hAnsi="Arial" w:cs="Arial"/>
                <w:bCs/>
                <w:color w:val="3366FF"/>
                <w:sz w:val="22"/>
                <w:szCs w:val="22"/>
              </w:rPr>
              <w:t>.</w:t>
            </w:r>
          </w:p>
          <w:p w14:paraId="24922D22" w14:textId="5E613AE8" w:rsidR="00EC2716" w:rsidRPr="000340D4" w:rsidRDefault="00FC3829" w:rsidP="008A47FF">
            <w:pPr>
              <w:spacing w:line="254" w:lineRule="auto"/>
              <w:jc w:val="both"/>
              <w:rPr>
                <w:rFonts w:ascii="Arial" w:hAnsi="Arial" w:cs="Arial"/>
                <w:bCs/>
                <w:color w:val="3366FF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3366FF"/>
                <w:sz w:val="22"/>
                <w:szCs w:val="22"/>
              </w:rPr>
              <w:t>PG Bizottság 2025.12.09</w:t>
            </w:r>
            <w:r w:rsidR="00EC2716" w:rsidRPr="000340D4">
              <w:rPr>
                <w:rFonts w:ascii="Arial" w:hAnsi="Arial" w:cs="Arial"/>
                <w:bCs/>
                <w:color w:val="3366FF"/>
                <w:sz w:val="22"/>
                <w:szCs w:val="22"/>
              </w:rPr>
              <w:t>.</w:t>
            </w:r>
          </w:p>
          <w:p w14:paraId="455BF980" w14:textId="0D76E98C" w:rsidR="008A47FF" w:rsidRPr="000340D4" w:rsidRDefault="008A47FF" w:rsidP="00F46654">
            <w:pPr>
              <w:spacing w:line="254" w:lineRule="auto"/>
              <w:jc w:val="both"/>
              <w:rPr>
                <w:rFonts w:ascii="Arial" w:hAnsi="Arial" w:cs="Arial"/>
                <w:bCs/>
                <w:color w:val="3366FF"/>
                <w:highlight w:val="yellow"/>
              </w:rPr>
            </w:pPr>
          </w:p>
        </w:tc>
      </w:tr>
    </w:tbl>
    <w:p w14:paraId="58CD51BA" w14:textId="77777777" w:rsidR="009B5D35" w:rsidRPr="000340D4" w:rsidRDefault="009B5D35" w:rsidP="009B5D35">
      <w:pPr>
        <w:tabs>
          <w:tab w:val="left" w:pos="540"/>
        </w:tabs>
        <w:jc w:val="both"/>
        <w:rPr>
          <w:rFonts w:ascii="Arial" w:hAnsi="Arial" w:cs="Arial"/>
          <w:b/>
          <w:i/>
          <w:highlight w:val="yellow"/>
          <w:lang w:eastAsia="hu-HU"/>
        </w:rPr>
      </w:pPr>
    </w:p>
    <w:p w14:paraId="5A31E410" w14:textId="77777777" w:rsidR="006274C1" w:rsidRPr="000340D4" w:rsidRDefault="006274C1" w:rsidP="009B5D35">
      <w:pPr>
        <w:tabs>
          <w:tab w:val="left" w:pos="540"/>
        </w:tabs>
        <w:jc w:val="both"/>
        <w:rPr>
          <w:rFonts w:ascii="Arial" w:hAnsi="Arial" w:cs="Arial"/>
          <w:b/>
          <w:iCs/>
          <w:sz w:val="22"/>
          <w:szCs w:val="22"/>
          <w:highlight w:val="yellow"/>
          <w:lang w:eastAsia="hu-HU"/>
        </w:rPr>
      </w:pPr>
    </w:p>
    <w:p w14:paraId="042C1D0F" w14:textId="5EA26A29" w:rsidR="008953BE" w:rsidRPr="004A4F14" w:rsidRDefault="008953BE" w:rsidP="008953BE">
      <w:pPr>
        <w:tabs>
          <w:tab w:val="left" w:pos="540"/>
        </w:tabs>
        <w:jc w:val="both"/>
        <w:rPr>
          <w:rFonts w:ascii="Arial" w:hAnsi="Arial" w:cs="Arial"/>
          <w:b/>
          <w:iCs/>
          <w:sz w:val="22"/>
          <w:szCs w:val="22"/>
          <w:lang w:eastAsia="hu-HU"/>
        </w:rPr>
      </w:pPr>
      <w:r w:rsidRPr="004A4F14">
        <w:rPr>
          <w:rFonts w:ascii="Arial" w:hAnsi="Arial" w:cs="Arial"/>
          <w:b/>
          <w:iCs/>
          <w:sz w:val="22"/>
          <w:szCs w:val="22"/>
          <w:lang w:eastAsia="hu-HU"/>
        </w:rPr>
        <w:t>Tisztelt Képviselő-testület!</w:t>
      </w:r>
    </w:p>
    <w:p w14:paraId="17CF9D36" w14:textId="77777777" w:rsidR="00DD6B48" w:rsidRPr="004A4F14" w:rsidRDefault="00DD6B48" w:rsidP="008953BE">
      <w:pPr>
        <w:tabs>
          <w:tab w:val="left" w:pos="540"/>
        </w:tabs>
        <w:jc w:val="both"/>
        <w:rPr>
          <w:rFonts w:ascii="Arial" w:hAnsi="Arial" w:cs="Arial"/>
          <w:b/>
          <w:iCs/>
          <w:sz w:val="22"/>
          <w:szCs w:val="22"/>
          <w:lang w:eastAsia="hu-HU"/>
        </w:rPr>
      </w:pPr>
    </w:p>
    <w:p w14:paraId="67FCA3F1" w14:textId="5A49A112" w:rsidR="000340D4" w:rsidRPr="00FD6F99" w:rsidRDefault="000340D4" w:rsidP="000340D4">
      <w:pPr>
        <w:widowControl w:val="0"/>
        <w:tabs>
          <w:tab w:val="left" w:pos="5454"/>
        </w:tabs>
        <w:suppressAutoHyphens/>
        <w:jc w:val="both"/>
        <w:rPr>
          <w:rFonts w:ascii="Arial" w:eastAsia="Lucida Sans Unicode" w:hAnsi="Arial" w:cs="Arial"/>
          <w:kern w:val="1"/>
          <w:sz w:val="22"/>
          <w:szCs w:val="22"/>
          <w:lang w:eastAsia="zh-CN"/>
        </w:rPr>
      </w:pPr>
      <w:r w:rsidRPr="00FD6F99">
        <w:rPr>
          <w:rFonts w:ascii="Arial" w:eastAsia="Lucida Sans Unicode" w:hAnsi="Arial" w:cs="Arial"/>
          <w:kern w:val="1"/>
          <w:sz w:val="22"/>
          <w:szCs w:val="22"/>
          <w:lang w:eastAsia="zh-CN"/>
        </w:rPr>
        <w:t>A képviselő-testület közművelődési rendeletét – kormányhivatal megkeresésére - 2020. december 14-én vizsgálta felül utoljára.</w:t>
      </w:r>
    </w:p>
    <w:p w14:paraId="55B52720" w14:textId="21AACC92" w:rsidR="000340D4" w:rsidRPr="00FD6F99" w:rsidRDefault="000340D4" w:rsidP="000340D4">
      <w:pPr>
        <w:widowControl w:val="0"/>
        <w:tabs>
          <w:tab w:val="left" w:pos="5454"/>
        </w:tabs>
        <w:suppressAutoHyphens/>
        <w:jc w:val="both"/>
        <w:rPr>
          <w:rFonts w:ascii="Arial" w:eastAsia="Lucida Sans Unicode" w:hAnsi="Arial" w:cs="Arial"/>
          <w:kern w:val="1"/>
          <w:sz w:val="22"/>
          <w:szCs w:val="22"/>
          <w:highlight w:val="yellow"/>
          <w:lang w:eastAsia="zh-CN"/>
        </w:rPr>
      </w:pPr>
    </w:p>
    <w:p w14:paraId="3076BDA1" w14:textId="7B112953" w:rsidR="000340D4" w:rsidRPr="00FD6F99" w:rsidRDefault="000340D4" w:rsidP="000340D4">
      <w:pPr>
        <w:widowControl w:val="0"/>
        <w:tabs>
          <w:tab w:val="left" w:pos="5454"/>
        </w:tabs>
        <w:suppressAutoHyphens/>
        <w:jc w:val="both"/>
        <w:rPr>
          <w:rFonts w:ascii="Arial" w:eastAsia="Lucida Sans Unicode" w:hAnsi="Arial" w:cs="Arial"/>
          <w:kern w:val="1"/>
          <w:sz w:val="22"/>
          <w:szCs w:val="22"/>
          <w:lang w:eastAsia="zh-CN"/>
        </w:rPr>
      </w:pPr>
      <w:r w:rsidRPr="00FD6F99">
        <w:rPr>
          <w:rFonts w:ascii="Arial" w:hAnsi="Arial" w:cs="Arial"/>
          <w:bCs/>
          <w:i/>
          <w:kern w:val="36"/>
          <w:sz w:val="22"/>
          <w:szCs w:val="22"/>
          <w:lang w:eastAsia="hu-HU"/>
        </w:rPr>
        <w:t xml:space="preserve">A muzeális intézményekről, a nyilvános könyvtári ellátásról és a közművelődésről </w:t>
      </w:r>
      <w:r w:rsidRPr="00FD6F99">
        <w:rPr>
          <w:rFonts w:ascii="Arial" w:hAnsi="Arial" w:cs="Arial"/>
          <w:bCs/>
          <w:kern w:val="36"/>
          <w:sz w:val="22"/>
          <w:szCs w:val="22"/>
          <w:lang w:eastAsia="hu-HU"/>
        </w:rPr>
        <w:t>szóló 1997. évi CXL. törvény (a továbbiakban: K</w:t>
      </w:r>
      <w:r w:rsidR="004A4F14" w:rsidRPr="00FD6F99">
        <w:rPr>
          <w:rFonts w:ascii="Arial" w:hAnsi="Arial" w:cs="Arial"/>
          <w:bCs/>
          <w:kern w:val="36"/>
          <w:sz w:val="22"/>
          <w:szCs w:val="22"/>
          <w:lang w:eastAsia="hu-HU"/>
        </w:rPr>
        <w:t>ult</w:t>
      </w:r>
      <w:r w:rsidRPr="00FD6F99">
        <w:rPr>
          <w:rFonts w:ascii="Arial" w:hAnsi="Arial" w:cs="Arial"/>
          <w:bCs/>
          <w:kern w:val="36"/>
          <w:sz w:val="22"/>
          <w:szCs w:val="22"/>
          <w:lang w:eastAsia="hu-HU"/>
        </w:rPr>
        <w:t>.tv.) 83/A. § (2) bekezdése előírja, hogy „a</w:t>
      </w:r>
      <w:r w:rsidRPr="00FD6F99">
        <w:rPr>
          <w:rFonts w:ascii="Arial" w:hAnsi="Arial" w:cs="Arial"/>
          <w:bCs/>
          <w:i/>
          <w:kern w:val="36"/>
          <w:sz w:val="22"/>
          <w:szCs w:val="22"/>
          <w:lang w:eastAsia="hu-HU"/>
        </w:rPr>
        <w:t xml:space="preserve"> települési önkormányzat a közművelődési rendeletét a – Közművelődési Kerekasztallal és </w:t>
      </w:r>
      <w:r w:rsidRPr="00FD6F99">
        <w:rPr>
          <w:rFonts w:ascii="Arial" w:hAnsi="Arial" w:cs="Arial"/>
          <w:b/>
          <w:bCs/>
          <w:i/>
          <w:kern w:val="36"/>
          <w:sz w:val="22"/>
          <w:szCs w:val="22"/>
          <w:lang w:eastAsia="hu-HU"/>
        </w:rPr>
        <w:t>a települési nemzetiségi önkormányzattal való egyeztetés keretében</w:t>
      </w:r>
      <w:r w:rsidRPr="00FD6F99">
        <w:rPr>
          <w:rFonts w:ascii="Arial" w:hAnsi="Arial" w:cs="Arial"/>
          <w:bCs/>
          <w:i/>
          <w:kern w:val="36"/>
          <w:sz w:val="22"/>
          <w:szCs w:val="22"/>
          <w:lang w:eastAsia="hu-HU"/>
        </w:rPr>
        <w:t xml:space="preserve"> – </w:t>
      </w:r>
      <w:r w:rsidRPr="00FD6F99">
        <w:rPr>
          <w:rFonts w:ascii="Arial" w:hAnsi="Arial" w:cs="Arial"/>
          <w:b/>
          <w:bCs/>
          <w:i/>
          <w:kern w:val="36"/>
          <w:sz w:val="22"/>
          <w:szCs w:val="22"/>
          <w:lang w:eastAsia="hu-HU"/>
        </w:rPr>
        <w:t>legalább ötévente felülvizsgálja</w:t>
      </w:r>
      <w:r w:rsidRPr="00FD6F99">
        <w:rPr>
          <w:rFonts w:ascii="Arial" w:hAnsi="Arial" w:cs="Arial"/>
          <w:bCs/>
          <w:i/>
          <w:kern w:val="36"/>
          <w:sz w:val="22"/>
          <w:szCs w:val="22"/>
          <w:lang w:eastAsia="hu-HU"/>
        </w:rPr>
        <w:t>.”</w:t>
      </w:r>
    </w:p>
    <w:p w14:paraId="3CED6CF8" w14:textId="77777777" w:rsidR="000340D4" w:rsidRPr="00FD6F99" w:rsidRDefault="000340D4" w:rsidP="000340D4">
      <w:pPr>
        <w:widowControl w:val="0"/>
        <w:tabs>
          <w:tab w:val="left" w:pos="5454"/>
        </w:tabs>
        <w:suppressAutoHyphens/>
        <w:jc w:val="both"/>
        <w:rPr>
          <w:rFonts w:ascii="Arial" w:eastAsia="Lucida Sans Unicode" w:hAnsi="Arial" w:cs="Arial"/>
          <w:kern w:val="1"/>
          <w:sz w:val="22"/>
          <w:szCs w:val="22"/>
          <w:lang w:eastAsia="zh-CN"/>
        </w:rPr>
      </w:pPr>
    </w:p>
    <w:p w14:paraId="74FAF426" w14:textId="4700E19E" w:rsidR="00FE53EC" w:rsidRPr="000C3ED9" w:rsidRDefault="000340D4" w:rsidP="000557AC">
      <w:pPr>
        <w:widowControl w:val="0"/>
        <w:tabs>
          <w:tab w:val="left" w:pos="5454"/>
        </w:tabs>
        <w:suppressAutoHyphens/>
        <w:jc w:val="both"/>
        <w:rPr>
          <w:rFonts w:ascii="Arial" w:eastAsia="Lucida Sans Unicode" w:hAnsi="Arial" w:cs="Arial"/>
          <w:kern w:val="1"/>
          <w:sz w:val="22"/>
          <w:szCs w:val="22"/>
          <w:lang w:eastAsia="zh-CN"/>
        </w:rPr>
      </w:pPr>
      <w:r w:rsidRPr="00FD6F99">
        <w:rPr>
          <w:rFonts w:ascii="Arial" w:eastAsia="Lucida Sans Unicode" w:hAnsi="Arial" w:cs="Arial"/>
          <w:kern w:val="1"/>
          <w:sz w:val="22"/>
          <w:szCs w:val="22"/>
          <w:lang w:eastAsia="zh-CN"/>
        </w:rPr>
        <w:t xml:space="preserve">A </w:t>
      </w:r>
      <w:r w:rsidR="004A4F14" w:rsidRPr="00FD6F99">
        <w:rPr>
          <w:rFonts w:ascii="Arial" w:hAnsi="Arial" w:cs="Arial"/>
          <w:sz w:val="22"/>
          <w:szCs w:val="22"/>
        </w:rPr>
        <w:t xml:space="preserve">Bátaszékért Marketing Nonprofit Kft. </w:t>
      </w:r>
      <w:r w:rsidRPr="00FD6F99">
        <w:rPr>
          <w:rFonts w:ascii="Arial" w:eastAsia="Lucida Sans Unicode" w:hAnsi="Arial" w:cs="Arial"/>
          <w:kern w:val="1"/>
          <w:sz w:val="22"/>
          <w:szCs w:val="22"/>
          <w:lang w:eastAsia="zh-CN"/>
        </w:rPr>
        <w:t>ügyvezetője kéri a rendelet (és egyúttal a Közműv</w:t>
      </w:r>
      <w:r w:rsidR="004A4F14" w:rsidRPr="00FD6F99">
        <w:rPr>
          <w:rFonts w:ascii="Arial" w:eastAsia="Lucida Sans Unicode" w:hAnsi="Arial" w:cs="Arial"/>
          <w:kern w:val="1"/>
          <w:sz w:val="22"/>
          <w:szCs w:val="22"/>
          <w:lang w:eastAsia="zh-CN"/>
        </w:rPr>
        <w:t>elődési</w:t>
      </w:r>
      <w:r w:rsidRPr="00FD6F99">
        <w:rPr>
          <w:rFonts w:ascii="Arial" w:eastAsia="Lucida Sans Unicode" w:hAnsi="Arial" w:cs="Arial"/>
          <w:kern w:val="1"/>
          <w:sz w:val="22"/>
          <w:szCs w:val="22"/>
          <w:lang w:eastAsia="zh-CN"/>
        </w:rPr>
        <w:t xml:space="preserve"> </w:t>
      </w:r>
      <w:r w:rsidR="00721FC9" w:rsidRPr="00FD6F99">
        <w:rPr>
          <w:rFonts w:ascii="Arial" w:eastAsia="Lucida Sans Unicode" w:hAnsi="Arial" w:cs="Arial"/>
          <w:kern w:val="1"/>
          <w:sz w:val="22"/>
          <w:szCs w:val="22"/>
          <w:lang w:eastAsia="zh-CN"/>
        </w:rPr>
        <w:t>M</w:t>
      </w:r>
      <w:r w:rsidRPr="00FD6F99">
        <w:rPr>
          <w:rFonts w:ascii="Arial" w:eastAsia="Lucida Sans Unicode" w:hAnsi="Arial" w:cs="Arial"/>
          <w:kern w:val="1"/>
          <w:sz w:val="22"/>
          <w:szCs w:val="22"/>
          <w:lang w:eastAsia="zh-CN"/>
        </w:rPr>
        <w:t>egállapodás) felülvizsgálatát</w:t>
      </w:r>
      <w:r w:rsidR="004A4F14" w:rsidRPr="00FD6F99">
        <w:rPr>
          <w:rFonts w:ascii="Arial" w:eastAsia="Lucida Sans Unicode" w:hAnsi="Arial" w:cs="Arial"/>
          <w:kern w:val="1"/>
          <w:sz w:val="22"/>
          <w:szCs w:val="22"/>
          <w:lang w:eastAsia="zh-CN"/>
        </w:rPr>
        <w:t>, módosítását</w:t>
      </w:r>
      <w:r w:rsidRPr="00FD6F99">
        <w:rPr>
          <w:rFonts w:ascii="Arial" w:eastAsia="Lucida Sans Unicode" w:hAnsi="Arial" w:cs="Arial"/>
          <w:kern w:val="1"/>
          <w:sz w:val="22"/>
          <w:szCs w:val="22"/>
          <w:lang w:eastAsia="zh-CN"/>
        </w:rPr>
        <w:t xml:space="preserve"> arra hivatkozással, hogy a rendeletet </w:t>
      </w:r>
      <w:r w:rsidRPr="000C3ED9">
        <w:rPr>
          <w:rFonts w:ascii="Arial" w:eastAsia="Lucida Sans Unicode" w:hAnsi="Arial" w:cs="Arial"/>
          <w:kern w:val="1"/>
          <w:sz w:val="22"/>
          <w:szCs w:val="22"/>
          <w:lang w:eastAsia="zh-CN"/>
        </w:rPr>
        <w:t>5 évente felül kell vizsgálni. A módosítás indokaként kifejti, hogy Bátaszék Város Önkormányzata csak 3 közművelődési alapszolgáltatás</w:t>
      </w:r>
      <w:r w:rsidR="004A4F14" w:rsidRPr="000C3ED9">
        <w:rPr>
          <w:rFonts w:ascii="Arial" w:eastAsia="Lucida Sans Unicode" w:hAnsi="Arial" w:cs="Arial"/>
          <w:kern w:val="1"/>
          <w:sz w:val="22"/>
          <w:szCs w:val="22"/>
          <w:lang w:eastAsia="zh-CN"/>
        </w:rPr>
        <w:t>t</w:t>
      </w:r>
      <w:r w:rsidRPr="000C3ED9">
        <w:rPr>
          <w:rFonts w:ascii="Arial" w:eastAsia="Lucida Sans Unicode" w:hAnsi="Arial" w:cs="Arial"/>
          <w:kern w:val="1"/>
          <w:sz w:val="22"/>
          <w:szCs w:val="22"/>
          <w:lang w:eastAsia="zh-CN"/>
        </w:rPr>
        <w:t xml:space="preserve"> köteles biztosítani, a rendeletben pedig több került megjelölésre. </w:t>
      </w:r>
    </w:p>
    <w:p w14:paraId="07DC4AD6" w14:textId="292F9E74" w:rsidR="00E7416B" w:rsidRPr="00FD6F99" w:rsidRDefault="00E7416B" w:rsidP="000557AC">
      <w:pPr>
        <w:widowControl w:val="0"/>
        <w:tabs>
          <w:tab w:val="left" w:pos="5454"/>
        </w:tabs>
        <w:suppressAutoHyphens/>
        <w:jc w:val="both"/>
        <w:rPr>
          <w:rFonts w:ascii="Arial" w:eastAsia="Lucida Sans Unicode" w:hAnsi="Arial" w:cs="Arial"/>
          <w:kern w:val="1"/>
          <w:sz w:val="22"/>
          <w:szCs w:val="22"/>
          <w:lang w:eastAsia="zh-CN"/>
        </w:rPr>
      </w:pPr>
    </w:p>
    <w:p w14:paraId="2F4D86E7" w14:textId="4066174D" w:rsidR="00107A82" w:rsidRPr="00FD6F99" w:rsidRDefault="00107A82" w:rsidP="00107A82">
      <w:pPr>
        <w:widowControl w:val="0"/>
        <w:tabs>
          <w:tab w:val="left" w:pos="5454"/>
        </w:tabs>
        <w:suppressAutoHyphens/>
        <w:jc w:val="both"/>
        <w:rPr>
          <w:rFonts w:ascii="Arial" w:hAnsi="Arial" w:cs="Arial"/>
          <w:b/>
          <w:bCs/>
          <w:kern w:val="36"/>
          <w:sz w:val="22"/>
          <w:szCs w:val="22"/>
        </w:rPr>
      </w:pPr>
      <w:r w:rsidRPr="00FD6F99">
        <w:rPr>
          <w:rFonts w:ascii="Arial" w:hAnsi="Arial" w:cs="Arial"/>
          <w:bCs/>
          <w:kern w:val="36"/>
          <w:sz w:val="22"/>
          <w:szCs w:val="22"/>
        </w:rPr>
        <w:t>Erre tekintettel javasoljuk Bátaszék Város Önkormányzata Képviselő-testületének a helyi</w:t>
      </w:r>
      <w:r w:rsidRPr="00FD6F99">
        <w:rPr>
          <w:rFonts w:ascii="Arial" w:hAnsi="Arial" w:cs="Arial"/>
          <w:b/>
          <w:bCs/>
          <w:kern w:val="36"/>
          <w:sz w:val="22"/>
          <w:szCs w:val="22"/>
        </w:rPr>
        <w:t xml:space="preserve"> </w:t>
      </w:r>
      <w:r w:rsidRPr="00FD6F99">
        <w:rPr>
          <w:rFonts w:ascii="Arial" w:hAnsi="Arial" w:cs="Arial"/>
          <w:sz w:val="22"/>
          <w:szCs w:val="22"/>
        </w:rPr>
        <w:t xml:space="preserve">közművelődési feladatok ellátásáról szóló 25/2016. (XII.8.) önkormányzati rendelete (a továbbiakban: </w:t>
      </w:r>
      <w:proofErr w:type="spellStart"/>
      <w:r w:rsidRPr="00FD6F99">
        <w:rPr>
          <w:rFonts w:ascii="Arial" w:hAnsi="Arial" w:cs="Arial"/>
          <w:sz w:val="22"/>
          <w:szCs w:val="22"/>
        </w:rPr>
        <w:t>Ör</w:t>
      </w:r>
      <w:proofErr w:type="spellEnd"/>
      <w:r w:rsidRPr="00FD6F99">
        <w:rPr>
          <w:rFonts w:ascii="Arial" w:hAnsi="Arial" w:cs="Arial"/>
          <w:sz w:val="22"/>
          <w:szCs w:val="22"/>
        </w:rPr>
        <w:t xml:space="preserve">.) módosítását, az </w:t>
      </w:r>
      <w:proofErr w:type="spellStart"/>
      <w:r w:rsidRPr="00FD6F99">
        <w:rPr>
          <w:rFonts w:ascii="Arial" w:hAnsi="Arial" w:cs="Arial"/>
          <w:bCs/>
          <w:kern w:val="36"/>
          <w:sz w:val="22"/>
          <w:szCs w:val="22"/>
        </w:rPr>
        <w:t>Ör</w:t>
      </w:r>
      <w:proofErr w:type="spellEnd"/>
      <w:r w:rsidRPr="00FD6F99">
        <w:rPr>
          <w:rFonts w:ascii="Arial" w:hAnsi="Arial" w:cs="Arial"/>
          <w:bCs/>
          <w:kern w:val="36"/>
          <w:sz w:val="22"/>
          <w:szCs w:val="22"/>
        </w:rPr>
        <w:t xml:space="preserve">. hozzáigazítását az önként vállalt és ténylegesen ellátott alapszolgáltatások köréhez, azaz </w:t>
      </w:r>
      <w:r w:rsidRPr="00FD6F99">
        <w:rPr>
          <w:rFonts w:ascii="Arial" w:hAnsi="Arial" w:cs="Arial"/>
          <w:b/>
          <w:bCs/>
          <w:kern w:val="36"/>
          <w:sz w:val="22"/>
          <w:szCs w:val="22"/>
        </w:rPr>
        <w:t>a biztosítandó közművelődési alapszolgáltatások körének csökkentését a Kult.tv. 76. § (3) bekezdés c), f) és g) pontjában foglalt szolgáltatásokkal.</w:t>
      </w:r>
    </w:p>
    <w:p w14:paraId="22DE9026" w14:textId="77777777" w:rsidR="00E7416B" w:rsidRPr="00FD6F99" w:rsidRDefault="00E7416B" w:rsidP="000557AC">
      <w:pPr>
        <w:widowControl w:val="0"/>
        <w:tabs>
          <w:tab w:val="left" w:pos="5454"/>
        </w:tabs>
        <w:suppressAutoHyphens/>
        <w:jc w:val="both"/>
        <w:rPr>
          <w:rFonts w:ascii="Arial" w:eastAsia="Lucida Sans Unicode" w:hAnsi="Arial" w:cs="Arial"/>
          <w:kern w:val="1"/>
          <w:sz w:val="22"/>
          <w:szCs w:val="22"/>
          <w:lang w:eastAsia="zh-CN"/>
        </w:rPr>
      </w:pPr>
    </w:p>
    <w:p w14:paraId="18C5E6D1" w14:textId="77777777" w:rsidR="000557AC" w:rsidRPr="00FD6F99" w:rsidRDefault="000557AC" w:rsidP="000557AC">
      <w:pPr>
        <w:widowControl w:val="0"/>
        <w:tabs>
          <w:tab w:val="left" w:pos="5454"/>
        </w:tabs>
        <w:suppressAutoHyphens/>
        <w:jc w:val="both"/>
        <w:rPr>
          <w:rFonts w:ascii="Arial" w:hAnsi="Arial" w:cs="Arial"/>
          <w:b/>
          <w:iCs/>
          <w:sz w:val="22"/>
          <w:szCs w:val="22"/>
          <w:lang w:eastAsia="hu-HU"/>
        </w:rPr>
      </w:pPr>
    </w:p>
    <w:p w14:paraId="138ED6EB" w14:textId="7B11620B" w:rsidR="00107A82" w:rsidRPr="00FD6F99" w:rsidRDefault="00107A82" w:rsidP="00107A82">
      <w:pPr>
        <w:tabs>
          <w:tab w:val="left" w:pos="540"/>
        </w:tabs>
        <w:jc w:val="both"/>
        <w:rPr>
          <w:rFonts w:ascii="Arial" w:hAnsi="Arial" w:cs="Arial"/>
          <w:bCs/>
          <w:kern w:val="36"/>
          <w:sz w:val="22"/>
          <w:szCs w:val="22"/>
          <w:lang w:eastAsia="hu-HU"/>
        </w:rPr>
      </w:pPr>
      <w:r w:rsidRPr="00FD6F99">
        <w:rPr>
          <w:rFonts w:ascii="Arial" w:hAnsi="Arial" w:cs="Arial"/>
          <w:bCs/>
          <w:kern w:val="36"/>
          <w:sz w:val="22"/>
          <w:szCs w:val="22"/>
          <w:lang w:eastAsia="hu-HU"/>
        </w:rPr>
        <w:t>A jogszabály az önkormányzat számá</w:t>
      </w:r>
      <w:r w:rsidR="00AF5346">
        <w:rPr>
          <w:rFonts w:ascii="Arial" w:hAnsi="Arial" w:cs="Arial"/>
          <w:bCs/>
          <w:kern w:val="36"/>
          <w:sz w:val="22"/>
          <w:szCs w:val="22"/>
          <w:lang w:eastAsia="hu-HU"/>
        </w:rPr>
        <w:t xml:space="preserve">ra előírja </w:t>
      </w:r>
      <w:r w:rsidRPr="00FD6F99">
        <w:rPr>
          <w:rFonts w:ascii="Arial" w:hAnsi="Arial" w:cs="Arial"/>
          <w:bCs/>
          <w:kern w:val="36"/>
          <w:sz w:val="22"/>
          <w:szCs w:val="22"/>
          <w:lang w:eastAsia="hu-HU"/>
        </w:rPr>
        <w:t xml:space="preserve">a Közművelődési Kerekasztallal </w:t>
      </w:r>
      <w:r w:rsidRPr="00AF5346">
        <w:rPr>
          <w:rFonts w:ascii="Arial" w:hAnsi="Arial" w:cs="Arial"/>
          <w:bCs/>
          <w:kern w:val="36"/>
          <w:sz w:val="22"/>
          <w:szCs w:val="22"/>
          <w:lang w:eastAsia="hu-HU"/>
        </w:rPr>
        <w:t>való egyeztetést a közművelődési rendelet felülvizsgálatához</w:t>
      </w:r>
      <w:r w:rsidRPr="00FD6F99">
        <w:rPr>
          <w:rFonts w:ascii="Arial" w:hAnsi="Arial" w:cs="Arial"/>
          <w:bCs/>
          <w:kern w:val="36"/>
          <w:sz w:val="22"/>
          <w:szCs w:val="22"/>
          <w:lang w:eastAsia="hu-HU"/>
        </w:rPr>
        <w:t>.</w:t>
      </w:r>
    </w:p>
    <w:p w14:paraId="69D7BF06" w14:textId="77777777" w:rsidR="00107A82" w:rsidRPr="00FD6F99" w:rsidRDefault="00107A82" w:rsidP="00107A82">
      <w:pPr>
        <w:tabs>
          <w:tab w:val="left" w:pos="540"/>
        </w:tabs>
        <w:jc w:val="both"/>
        <w:rPr>
          <w:rFonts w:ascii="Arial" w:hAnsi="Arial" w:cs="Arial"/>
          <w:bCs/>
          <w:kern w:val="36"/>
          <w:sz w:val="22"/>
          <w:szCs w:val="22"/>
          <w:lang w:eastAsia="hu-HU"/>
        </w:rPr>
      </w:pPr>
    </w:p>
    <w:p w14:paraId="14C8383A" w14:textId="6BA21F89" w:rsidR="00107A82" w:rsidRPr="00FD6F99" w:rsidRDefault="00107A82" w:rsidP="00107A82">
      <w:pPr>
        <w:tabs>
          <w:tab w:val="left" w:pos="540"/>
        </w:tabs>
        <w:jc w:val="both"/>
        <w:rPr>
          <w:rFonts w:ascii="Arial" w:hAnsi="Arial" w:cs="Arial"/>
          <w:bCs/>
          <w:kern w:val="36"/>
          <w:sz w:val="22"/>
          <w:szCs w:val="22"/>
          <w:lang w:eastAsia="hu-HU"/>
        </w:rPr>
      </w:pPr>
      <w:r w:rsidRPr="00FD6F99">
        <w:rPr>
          <w:rFonts w:ascii="Arial" w:hAnsi="Arial" w:cs="Arial"/>
          <w:bCs/>
          <w:kern w:val="36"/>
          <w:sz w:val="22"/>
          <w:szCs w:val="22"/>
          <w:lang w:eastAsia="hu-HU"/>
        </w:rPr>
        <w:t>A</w:t>
      </w:r>
      <w:r w:rsidR="00AF5346">
        <w:rPr>
          <w:rFonts w:ascii="Arial" w:hAnsi="Arial" w:cs="Arial"/>
          <w:bCs/>
          <w:kern w:val="36"/>
          <w:sz w:val="22"/>
          <w:szCs w:val="22"/>
          <w:lang w:eastAsia="hu-HU"/>
        </w:rPr>
        <w:t xml:space="preserve"> városban jelenleg nem működik K</w:t>
      </w:r>
      <w:r w:rsidRPr="00FD6F99">
        <w:rPr>
          <w:rFonts w:ascii="Arial" w:hAnsi="Arial" w:cs="Arial"/>
          <w:bCs/>
          <w:kern w:val="36"/>
          <w:sz w:val="22"/>
          <w:szCs w:val="22"/>
          <w:lang w:eastAsia="hu-HU"/>
        </w:rPr>
        <w:t>özművelődési Kerekasztal, a jogszabály nem ír elő erre vonatkozóan kötelezettséget, de évente megrendezzük a Civil Fórumot, ahol a helyi kulturális élet társadalmi szereplői jelen vannak és véleményt mondhatnak városunk kulturális életéről.</w:t>
      </w:r>
    </w:p>
    <w:p w14:paraId="0A64CBDC" w14:textId="57ED7C14" w:rsidR="00107A82" w:rsidRPr="00FD6F99" w:rsidRDefault="00107A82" w:rsidP="00107A82">
      <w:pPr>
        <w:tabs>
          <w:tab w:val="left" w:pos="540"/>
        </w:tabs>
        <w:jc w:val="both"/>
        <w:rPr>
          <w:rFonts w:ascii="Arial" w:hAnsi="Arial" w:cs="Arial"/>
          <w:bCs/>
          <w:kern w:val="36"/>
          <w:sz w:val="22"/>
          <w:szCs w:val="22"/>
          <w:lang w:eastAsia="hu-HU"/>
        </w:rPr>
      </w:pPr>
    </w:p>
    <w:p w14:paraId="13E40B5B" w14:textId="1276EECB" w:rsidR="00107A82" w:rsidRPr="00FD6F99" w:rsidRDefault="00107A82" w:rsidP="00107A82">
      <w:pPr>
        <w:tabs>
          <w:tab w:val="left" w:pos="540"/>
        </w:tabs>
        <w:jc w:val="both"/>
        <w:rPr>
          <w:rFonts w:ascii="Arial" w:hAnsi="Arial" w:cs="Arial"/>
          <w:bCs/>
          <w:kern w:val="36"/>
          <w:sz w:val="22"/>
          <w:szCs w:val="22"/>
        </w:rPr>
      </w:pPr>
      <w:r w:rsidRPr="00FD6F99">
        <w:rPr>
          <w:rFonts w:ascii="Arial" w:hAnsi="Arial" w:cs="Arial"/>
          <w:bCs/>
          <w:kern w:val="36"/>
          <w:sz w:val="22"/>
          <w:szCs w:val="22"/>
        </w:rPr>
        <w:t xml:space="preserve">A jogszabály az Önkormányzat számára előírja </w:t>
      </w:r>
      <w:r w:rsidR="00AF5346">
        <w:rPr>
          <w:rFonts w:ascii="Arial" w:hAnsi="Arial" w:cs="Arial"/>
          <w:bCs/>
          <w:kern w:val="36"/>
          <w:sz w:val="22"/>
          <w:szCs w:val="22"/>
        </w:rPr>
        <w:t xml:space="preserve">továbbá </w:t>
      </w:r>
      <w:r w:rsidRPr="00FD6F99">
        <w:rPr>
          <w:rFonts w:ascii="Arial" w:hAnsi="Arial" w:cs="Arial"/>
          <w:bCs/>
          <w:kern w:val="36"/>
          <w:sz w:val="22"/>
          <w:szCs w:val="22"/>
        </w:rPr>
        <w:t xml:space="preserve">a </w:t>
      </w:r>
      <w:r w:rsidRPr="00FD6F99">
        <w:rPr>
          <w:rFonts w:ascii="Arial" w:hAnsi="Arial" w:cs="Arial"/>
          <w:b/>
          <w:bCs/>
          <w:kern w:val="36"/>
          <w:sz w:val="22"/>
          <w:szCs w:val="22"/>
        </w:rPr>
        <w:t>települési nemzetiségi önkormányzattal való egyeztetést</w:t>
      </w:r>
      <w:r w:rsidRPr="00FD6F99">
        <w:rPr>
          <w:rFonts w:ascii="Arial" w:hAnsi="Arial" w:cs="Arial"/>
          <w:bCs/>
          <w:kern w:val="36"/>
          <w:sz w:val="22"/>
          <w:szCs w:val="22"/>
        </w:rPr>
        <w:t xml:space="preserve"> a közművelődési rendelet felülvizsgálatához. Erre tekintettel az Önkormányzat a helyi közművelődési feladatok ellátásáról szóló 25/2016. (XII.8.) önkormányzati rendelet felülvizsgálatáról szóló 284/2025. (XI.26.) határozatával döntött arról, hogy – figyelemmel </w:t>
      </w:r>
      <w:r w:rsidRPr="00FD6F99">
        <w:rPr>
          <w:rFonts w:ascii="Arial" w:hAnsi="Arial" w:cs="Arial"/>
          <w:bCs/>
          <w:i/>
          <w:kern w:val="36"/>
          <w:sz w:val="22"/>
          <w:szCs w:val="22"/>
        </w:rPr>
        <w:t xml:space="preserve">a muzeális intézményekről, a nyilvános könyvtári ellátásról és a közművelődésről </w:t>
      </w:r>
      <w:r w:rsidRPr="00FD6F99">
        <w:rPr>
          <w:rFonts w:ascii="Arial" w:hAnsi="Arial" w:cs="Arial"/>
          <w:bCs/>
          <w:kern w:val="36"/>
          <w:sz w:val="22"/>
          <w:szCs w:val="22"/>
        </w:rPr>
        <w:t>szóló 1997. évi CXL. törvény 83/A. § (2) bekezdésében foglaltakra – az előterjesztés mellékletét képező rendelet-tervezetet alkalmasnak tartja a települési nemzetiségi önkormányzatokkal való egyeztetésre és annak későbbi elfogadására.</w:t>
      </w:r>
    </w:p>
    <w:p w14:paraId="4CBDFE35" w14:textId="2E9470A9" w:rsidR="00107A82" w:rsidRPr="00FD6F99" w:rsidRDefault="00107A82" w:rsidP="00107A82">
      <w:pPr>
        <w:tabs>
          <w:tab w:val="left" w:pos="540"/>
        </w:tabs>
        <w:jc w:val="both"/>
        <w:rPr>
          <w:rFonts w:ascii="Arial" w:hAnsi="Arial" w:cs="Arial"/>
          <w:bCs/>
          <w:kern w:val="36"/>
          <w:sz w:val="22"/>
          <w:szCs w:val="22"/>
          <w:lang w:eastAsia="hu-HU"/>
        </w:rPr>
      </w:pPr>
    </w:p>
    <w:p w14:paraId="02B064D0" w14:textId="535A6F2F" w:rsidR="00E83837" w:rsidRPr="00440E76" w:rsidRDefault="00E83837" w:rsidP="00107A82">
      <w:pPr>
        <w:tabs>
          <w:tab w:val="left" w:pos="540"/>
        </w:tabs>
        <w:jc w:val="both"/>
        <w:rPr>
          <w:rFonts w:ascii="Arial" w:hAnsi="Arial" w:cs="Arial"/>
          <w:bCs/>
          <w:kern w:val="36"/>
          <w:sz w:val="22"/>
          <w:szCs w:val="22"/>
          <w:lang w:eastAsia="hu-HU"/>
        </w:rPr>
      </w:pPr>
      <w:r w:rsidRPr="00FD6F99">
        <w:rPr>
          <w:rFonts w:ascii="Arial" w:hAnsi="Arial" w:cs="Arial"/>
          <w:b/>
          <w:bCs/>
          <w:kern w:val="36"/>
          <w:sz w:val="22"/>
          <w:szCs w:val="22"/>
          <w:lang w:eastAsia="hu-HU"/>
        </w:rPr>
        <w:t>Bátaszék Város Roma Nemzetiségi Önkormányzat</w:t>
      </w:r>
      <w:r w:rsidRPr="00FD6F99">
        <w:rPr>
          <w:rFonts w:ascii="Arial" w:hAnsi="Arial" w:cs="Arial"/>
          <w:bCs/>
          <w:kern w:val="36"/>
          <w:sz w:val="22"/>
          <w:szCs w:val="22"/>
          <w:lang w:eastAsia="hu-HU"/>
        </w:rPr>
        <w:t xml:space="preserve"> Képviselő-</w:t>
      </w:r>
      <w:r w:rsidRPr="00440E76">
        <w:rPr>
          <w:rFonts w:ascii="Arial" w:hAnsi="Arial" w:cs="Arial"/>
          <w:bCs/>
          <w:kern w:val="36"/>
          <w:sz w:val="22"/>
          <w:szCs w:val="22"/>
          <w:lang w:eastAsia="hu-HU"/>
        </w:rPr>
        <w:t xml:space="preserve">testülete </w:t>
      </w:r>
      <w:r w:rsidR="000B7AE3">
        <w:rPr>
          <w:rFonts w:ascii="Arial" w:hAnsi="Arial" w:cs="Arial"/>
          <w:bCs/>
          <w:kern w:val="36"/>
          <w:sz w:val="22"/>
          <w:szCs w:val="22"/>
          <w:lang w:eastAsia="hu-HU"/>
        </w:rPr>
        <w:t>2025.12.03</w:t>
      </w:r>
      <w:r w:rsidR="00440E76" w:rsidRPr="00440E76">
        <w:rPr>
          <w:rFonts w:ascii="Arial" w:hAnsi="Arial" w:cs="Arial"/>
          <w:bCs/>
          <w:kern w:val="36"/>
          <w:sz w:val="22"/>
          <w:szCs w:val="22"/>
          <w:lang w:eastAsia="hu-HU"/>
        </w:rPr>
        <w:t>.</w:t>
      </w:r>
      <w:r w:rsidRPr="00440E76">
        <w:rPr>
          <w:rFonts w:ascii="Arial" w:hAnsi="Arial" w:cs="Arial"/>
          <w:bCs/>
          <w:kern w:val="36"/>
          <w:sz w:val="22"/>
          <w:szCs w:val="22"/>
          <w:lang w:eastAsia="hu-HU"/>
        </w:rPr>
        <w:t xml:space="preserve"> napján</w:t>
      </w:r>
      <w:r w:rsidR="00440E76" w:rsidRPr="00440E76">
        <w:rPr>
          <w:rFonts w:ascii="Arial" w:hAnsi="Arial" w:cs="Arial"/>
          <w:bCs/>
          <w:kern w:val="36"/>
          <w:sz w:val="22"/>
          <w:szCs w:val="22"/>
          <w:lang w:eastAsia="hu-HU"/>
        </w:rPr>
        <w:t xml:space="preserve"> tárgyalt</w:t>
      </w:r>
      <w:r w:rsidRPr="00440E76">
        <w:rPr>
          <w:rFonts w:ascii="Arial" w:hAnsi="Arial" w:cs="Arial"/>
          <w:bCs/>
          <w:kern w:val="36"/>
          <w:sz w:val="22"/>
          <w:szCs w:val="22"/>
          <w:lang w:eastAsia="hu-HU"/>
        </w:rPr>
        <w:t>a a közművelődési rendele</w:t>
      </w:r>
      <w:r w:rsidR="000C3ED9" w:rsidRPr="00440E76">
        <w:rPr>
          <w:rFonts w:ascii="Arial" w:hAnsi="Arial" w:cs="Arial"/>
          <w:bCs/>
          <w:kern w:val="36"/>
          <w:sz w:val="22"/>
          <w:szCs w:val="22"/>
          <w:lang w:eastAsia="hu-HU"/>
        </w:rPr>
        <w:t>t-módos</w:t>
      </w:r>
      <w:r w:rsidR="00440E76">
        <w:rPr>
          <w:rFonts w:ascii="Arial" w:hAnsi="Arial" w:cs="Arial"/>
          <w:bCs/>
          <w:kern w:val="36"/>
          <w:sz w:val="22"/>
          <w:szCs w:val="22"/>
          <w:lang w:eastAsia="hu-HU"/>
        </w:rPr>
        <w:t>í</w:t>
      </w:r>
      <w:r w:rsidR="000C3ED9" w:rsidRPr="00440E76">
        <w:rPr>
          <w:rFonts w:ascii="Arial" w:hAnsi="Arial" w:cs="Arial"/>
          <w:bCs/>
          <w:kern w:val="36"/>
          <w:sz w:val="22"/>
          <w:szCs w:val="22"/>
          <w:lang w:eastAsia="hu-HU"/>
        </w:rPr>
        <w:t>tás</w:t>
      </w:r>
      <w:r w:rsidR="00440E76">
        <w:rPr>
          <w:rFonts w:ascii="Arial" w:hAnsi="Arial" w:cs="Arial"/>
          <w:bCs/>
          <w:kern w:val="36"/>
          <w:sz w:val="22"/>
          <w:szCs w:val="22"/>
          <w:lang w:eastAsia="hu-HU"/>
        </w:rPr>
        <w:t>t, amelyhez</w:t>
      </w:r>
      <w:r w:rsidR="00440E76" w:rsidRPr="00440E76">
        <w:rPr>
          <w:rFonts w:ascii="Arial" w:hAnsi="Arial" w:cs="Arial"/>
          <w:bCs/>
          <w:kern w:val="36"/>
          <w:sz w:val="22"/>
          <w:szCs w:val="22"/>
          <w:lang w:eastAsia="hu-HU"/>
        </w:rPr>
        <w:t xml:space="preserve"> 45/2025. (XII.</w:t>
      </w:r>
      <w:r w:rsidR="000B7AE3">
        <w:rPr>
          <w:rFonts w:ascii="Arial" w:hAnsi="Arial" w:cs="Arial"/>
          <w:bCs/>
          <w:kern w:val="36"/>
          <w:sz w:val="22"/>
          <w:szCs w:val="22"/>
          <w:lang w:eastAsia="hu-HU"/>
        </w:rPr>
        <w:t>3</w:t>
      </w:r>
      <w:r w:rsidR="00440E76" w:rsidRPr="00440E76">
        <w:rPr>
          <w:rFonts w:ascii="Arial" w:hAnsi="Arial" w:cs="Arial"/>
          <w:bCs/>
          <w:kern w:val="36"/>
          <w:sz w:val="22"/>
          <w:szCs w:val="22"/>
          <w:lang w:eastAsia="hu-HU"/>
        </w:rPr>
        <w:t xml:space="preserve">.) számú határozatával </w:t>
      </w:r>
      <w:r w:rsidR="00440E76">
        <w:rPr>
          <w:rFonts w:ascii="Arial" w:hAnsi="Arial" w:cs="Arial"/>
          <w:bCs/>
          <w:kern w:val="36"/>
          <w:sz w:val="22"/>
          <w:szCs w:val="22"/>
          <w:lang w:eastAsia="hu-HU"/>
        </w:rPr>
        <w:t>hozzájárulását adta.</w:t>
      </w:r>
    </w:p>
    <w:p w14:paraId="3EA80610" w14:textId="77777777" w:rsidR="00440E76" w:rsidRPr="00440E76" w:rsidRDefault="00440E76" w:rsidP="00107A82">
      <w:pPr>
        <w:tabs>
          <w:tab w:val="left" w:pos="540"/>
        </w:tabs>
        <w:jc w:val="both"/>
        <w:rPr>
          <w:rFonts w:ascii="Arial" w:hAnsi="Arial" w:cs="Arial"/>
          <w:b/>
          <w:bCs/>
          <w:kern w:val="36"/>
          <w:sz w:val="22"/>
          <w:szCs w:val="22"/>
          <w:lang w:eastAsia="hu-HU"/>
        </w:rPr>
      </w:pPr>
    </w:p>
    <w:p w14:paraId="0D5BEF73" w14:textId="0B38EC4B" w:rsidR="00107A82" w:rsidRDefault="00E83837" w:rsidP="00107A82">
      <w:pPr>
        <w:tabs>
          <w:tab w:val="left" w:pos="540"/>
        </w:tabs>
        <w:jc w:val="both"/>
        <w:rPr>
          <w:rFonts w:ascii="Arial" w:hAnsi="Arial" w:cs="Arial"/>
          <w:bCs/>
          <w:kern w:val="36"/>
          <w:sz w:val="22"/>
          <w:szCs w:val="22"/>
          <w:lang w:eastAsia="hu-HU"/>
        </w:rPr>
      </w:pPr>
      <w:r w:rsidRPr="00440E76">
        <w:rPr>
          <w:rFonts w:ascii="Arial" w:hAnsi="Arial" w:cs="Arial"/>
          <w:b/>
          <w:bCs/>
          <w:kern w:val="36"/>
          <w:sz w:val="22"/>
          <w:szCs w:val="22"/>
          <w:lang w:eastAsia="hu-HU"/>
        </w:rPr>
        <w:t>Bátaszék Város Német Nemzetiségi Önkormányzat</w:t>
      </w:r>
      <w:r w:rsidRPr="00440E76">
        <w:rPr>
          <w:rFonts w:ascii="Arial" w:hAnsi="Arial" w:cs="Arial"/>
          <w:bCs/>
          <w:kern w:val="36"/>
          <w:sz w:val="22"/>
          <w:szCs w:val="22"/>
          <w:lang w:eastAsia="hu-HU"/>
        </w:rPr>
        <w:t xml:space="preserve"> Képviselő-testülete </w:t>
      </w:r>
      <w:r w:rsidR="00440E76" w:rsidRPr="00440E76">
        <w:rPr>
          <w:rFonts w:ascii="Arial" w:hAnsi="Arial" w:cs="Arial"/>
          <w:bCs/>
          <w:kern w:val="36"/>
          <w:sz w:val="22"/>
          <w:szCs w:val="22"/>
          <w:lang w:eastAsia="hu-HU"/>
        </w:rPr>
        <w:t>2025.12.</w:t>
      </w:r>
      <w:r w:rsidRPr="00440E76">
        <w:rPr>
          <w:rFonts w:ascii="Arial" w:hAnsi="Arial" w:cs="Arial"/>
          <w:bCs/>
          <w:kern w:val="36"/>
          <w:sz w:val="22"/>
          <w:szCs w:val="22"/>
          <w:lang w:eastAsia="hu-HU"/>
        </w:rPr>
        <w:t>0</w:t>
      </w:r>
      <w:r w:rsidR="00440E76" w:rsidRPr="00440E76">
        <w:rPr>
          <w:rFonts w:ascii="Arial" w:hAnsi="Arial" w:cs="Arial"/>
          <w:bCs/>
          <w:kern w:val="36"/>
          <w:sz w:val="22"/>
          <w:szCs w:val="22"/>
          <w:lang w:eastAsia="hu-HU"/>
        </w:rPr>
        <w:t>8.</w:t>
      </w:r>
      <w:r w:rsidRPr="00440E76">
        <w:rPr>
          <w:rFonts w:ascii="Arial" w:hAnsi="Arial" w:cs="Arial"/>
          <w:bCs/>
          <w:kern w:val="36"/>
          <w:sz w:val="22"/>
          <w:szCs w:val="22"/>
          <w:lang w:eastAsia="hu-HU"/>
        </w:rPr>
        <w:t xml:space="preserve"> napján dönt a felülvizsgálat keretében történő módosítással kapcsolatos álláspontjáról.</w:t>
      </w:r>
    </w:p>
    <w:p w14:paraId="123FA4C0" w14:textId="77777777" w:rsidR="00FD6F99" w:rsidRDefault="00FD6F99" w:rsidP="00107A82">
      <w:pPr>
        <w:widowControl w:val="0"/>
        <w:tabs>
          <w:tab w:val="left" w:pos="5454"/>
        </w:tabs>
        <w:suppressAutoHyphens/>
        <w:jc w:val="both"/>
        <w:rPr>
          <w:bCs/>
          <w:kern w:val="36"/>
          <w:u w:val="single"/>
        </w:rPr>
      </w:pPr>
    </w:p>
    <w:p w14:paraId="79163669" w14:textId="4D640C7B" w:rsidR="00107A82" w:rsidRPr="00AF5346" w:rsidRDefault="00107A82" w:rsidP="00107A82">
      <w:pPr>
        <w:widowControl w:val="0"/>
        <w:tabs>
          <w:tab w:val="left" w:pos="5454"/>
        </w:tabs>
        <w:suppressAutoHyphens/>
        <w:jc w:val="both"/>
        <w:rPr>
          <w:rFonts w:ascii="Arial" w:hAnsi="Arial" w:cs="Arial"/>
          <w:bCs/>
          <w:kern w:val="36"/>
          <w:sz w:val="22"/>
          <w:szCs w:val="22"/>
          <w:u w:val="single"/>
        </w:rPr>
      </w:pPr>
      <w:r w:rsidRPr="00AF5346">
        <w:rPr>
          <w:rFonts w:ascii="Arial" w:hAnsi="Arial" w:cs="Arial"/>
          <w:bCs/>
          <w:kern w:val="36"/>
          <w:sz w:val="22"/>
          <w:szCs w:val="22"/>
          <w:u w:val="single"/>
        </w:rPr>
        <w:t>A módosítást az alább idézett, közművelődési alapszolgáltatások biztosítására irányuló jogszabályi rendelkezések teszik lehetővé:</w:t>
      </w:r>
    </w:p>
    <w:p w14:paraId="3846A7F0" w14:textId="77777777" w:rsidR="00DD6B48" w:rsidRPr="009D6329" w:rsidRDefault="00DD6B48" w:rsidP="001B2839">
      <w:pPr>
        <w:tabs>
          <w:tab w:val="left" w:pos="540"/>
        </w:tabs>
        <w:jc w:val="both"/>
        <w:rPr>
          <w:rFonts w:ascii="Arial" w:hAnsi="Arial" w:cs="Arial"/>
          <w:bCs/>
          <w:i/>
          <w:kern w:val="36"/>
          <w:sz w:val="22"/>
          <w:szCs w:val="22"/>
          <w:lang w:eastAsia="hu-HU"/>
        </w:rPr>
      </w:pPr>
    </w:p>
    <w:p w14:paraId="6C6EB332" w14:textId="1A65C879" w:rsidR="0090321E" w:rsidRPr="00FD6F99" w:rsidRDefault="0090321E" w:rsidP="001B2839">
      <w:pPr>
        <w:tabs>
          <w:tab w:val="left" w:pos="540"/>
        </w:tabs>
        <w:jc w:val="both"/>
        <w:rPr>
          <w:rFonts w:ascii="Arial" w:hAnsi="Arial" w:cs="Arial"/>
          <w:bCs/>
          <w:kern w:val="36"/>
          <w:sz w:val="22"/>
          <w:szCs w:val="22"/>
          <w:lang w:eastAsia="hu-HU"/>
        </w:rPr>
      </w:pPr>
      <w:r w:rsidRPr="00FD6F99">
        <w:rPr>
          <w:rFonts w:ascii="Arial" w:hAnsi="Arial" w:cs="Arial"/>
          <w:bCs/>
          <w:i/>
          <w:kern w:val="36"/>
          <w:sz w:val="22"/>
          <w:szCs w:val="22"/>
          <w:lang w:eastAsia="hu-HU"/>
        </w:rPr>
        <w:t xml:space="preserve">Magyarország helyi önkormányzatairól szóló </w:t>
      </w:r>
      <w:r w:rsidRPr="00FD6F99">
        <w:rPr>
          <w:rFonts w:ascii="Arial" w:hAnsi="Arial" w:cs="Arial"/>
          <w:bCs/>
          <w:kern w:val="36"/>
          <w:sz w:val="22"/>
          <w:szCs w:val="22"/>
          <w:lang w:eastAsia="hu-HU"/>
        </w:rPr>
        <w:t>2011. évi CLXXXIX. törvény</w:t>
      </w:r>
      <w:r w:rsidR="00BF6953" w:rsidRPr="00FD6F99">
        <w:rPr>
          <w:rFonts w:ascii="Arial" w:hAnsi="Arial" w:cs="Arial"/>
          <w:bCs/>
          <w:kern w:val="36"/>
          <w:sz w:val="22"/>
          <w:szCs w:val="22"/>
          <w:lang w:eastAsia="hu-HU"/>
        </w:rPr>
        <w:t xml:space="preserve"> (a továbbiakban: </w:t>
      </w:r>
      <w:proofErr w:type="spellStart"/>
      <w:r w:rsidR="00BF6953" w:rsidRPr="00FD6F99">
        <w:rPr>
          <w:rFonts w:ascii="Arial" w:hAnsi="Arial" w:cs="Arial"/>
          <w:bCs/>
          <w:kern w:val="36"/>
          <w:sz w:val="22"/>
          <w:szCs w:val="22"/>
          <w:lang w:eastAsia="hu-HU"/>
        </w:rPr>
        <w:t>Mötv</w:t>
      </w:r>
      <w:proofErr w:type="spellEnd"/>
      <w:r w:rsidR="00BF6953" w:rsidRPr="00FD6F99">
        <w:rPr>
          <w:rFonts w:ascii="Arial" w:hAnsi="Arial" w:cs="Arial"/>
          <w:bCs/>
          <w:kern w:val="36"/>
          <w:sz w:val="22"/>
          <w:szCs w:val="22"/>
          <w:lang w:eastAsia="hu-HU"/>
        </w:rPr>
        <w:t>.)</w:t>
      </w:r>
      <w:r w:rsidRPr="00FD6F99">
        <w:rPr>
          <w:rFonts w:ascii="Arial" w:hAnsi="Arial" w:cs="Arial"/>
          <w:bCs/>
          <w:kern w:val="36"/>
          <w:sz w:val="22"/>
          <w:szCs w:val="22"/>
          <w:lang w:eastAsia="hu-HU"/>
        </w:rPr>
        <w:t xml:space="preserve"> 13. § (1) bekezdés 7. pontja</w:t>
      </w:r>
      <w:r w:rsidRPr="00FD6F99">
        <w:rPr>
          <w:rFonts w:ascii="Arial" w:hAnsi="Arial" w:cs="Arial"/>
          <w:bCs/>
          <w:i/>
          <w:kern w:val="36"/>
          <w:sz w:val="22"/>
          <w:szCs w:val="22"/>
          <w:lang w:eastAsia="hu-HU"/>
        </w:rPr>
        <w:t xml:space="preserve"> </w:t>
      </w:r>
      <w:r w:rsidRPr="00FD6F99">
        <w:rPr>
          <w:rFonts w:ascii="Arial" w:hAnsi="Arial" w:cs="Arial"/>
          <w:bCs/>
          <w:kern w:val="36"/>
          <w:sz w:val="22"/>
          <w:szCs w:val="22"/>
          <w:lang w:eastAsia="hu-HU"/>
        </w:rPr>
        <w:t>a helyi közügyek, valamint a helyben biztosítható közfeladatok körében ellátandó helyi önkormányzati feladatként határozza meg a kulturális szolgáltatást, a helyi közművelődési tevékenység támogatását.</w:t>
      </w:r>
    </w:p>
    <w:p w14:paraId="33716ECA" w14:textId="77777777" w:rsidR="0090321E" w:rsidRPr="00FD6F99" w:rsidRDefault="0090321E" w:rsidP="001B2839">
      <w:pPr>
        <w:tabs>
          <w:tab w:val="left" w:pos="540"/>
        </w:tabs>
        <w:jc w:val="both"/>
        <w:rPr>
          <w:rFonts w:ascii="Arial" w:hAnsi="Arial" w:cs="Arial"/>
          <w:bCs/>
          <w:i/>
          <w:kern w:val="36"/>
          <w:sz w:val="22"/>
          <w:szCs w:val="22"/>
          <w:lang w:eastAsia="hu-HU"/>
        </w:rPr>
      </w:pPr>
    </w:p>
    <w:p w14:paraId="5D21DEE1" w14:textId="6911F10C" w:rsidR="00886CBD" w:rsidRPr="00FD6F99" w:rsidRDefault="00BF6953" w:rsidP="001B2839">
      <w:pPr>
        <w:tabs>
          <w:tab w:val="left" w:pos="540"/>
        </w:tabs>
        <w:jc w:val="both"/>
        <w:rPr>
          <w:rFonts w:ascii="Arial" w:hAnsi="Arial" w:cs="Arial"/>
          <w:bCs/>
          <w:kern w:val="36"/>
          <w:sz w:val="22"/>
          <w:szCs w:val="22"/>
          <w:lang w:eastAsia="hu-HU"/>
        </w:rPr>
      </w:pPr>
      <w:r w:rsidRPr="00FD6F99">
        <w:rPr>
          <w:rFonts w:ascii="Arial" w:hAnsi="Arial" w:cs="Arial"/>
          <w:bCs/>
          <w:kern w:val="36"/>
          <w:sz w:val="22"/>
          <w:szCs w:val="22"/>
          <w:lang w:eastAsia="hu-HU"/>
        </w:rPr>
        <w:t>A Kult</w:t>
      </w:r>
      <w:r w:rsidR="00886CBD" w:rsidRPr="00FD6F99">
        <w:rPr>
          <w:rFonts w:ascii="Arial" w:hAnsi="Arial" w:cs="Arial"/>
          <w:bCs/>
          <w:kern w:val="36"/>
          <w:sz w:val="22"/>
          <w:szCs w:val="22"/>
          <w:lang w:eastAsia="hu-HU"/>
        </w:rPr>
        <w:t>.</w:t>
      </w:r>
      <w:r w:rsidRPr="00FD6F99">
        <w:rPr>
          <w:rFonts w:ascii="Arial" w:hAnsi="Arial" w:cs="Arial"/>
          <w:bCs/>
          <w:kern w:val="36"/>
          <w:sz w:val="22"/>
          <w:szCs w:val="22"/>
          <w:lang w:eastAsia="hu-HU"/>
        </w:rPr>
        <w:t>tv.</w:t>
      </w:r>
      <w:r w:rsidR="00886CBD" w:rsidRPr="00FD6F99">
        <w:rPr>
          <w:rFonts w:ascii="Arial" w:hAnsi="Arial" w:cs="Arial"/>
          <w:bCs/>
          <w:kern w:val="36"/>
          <w:sz w:val="22"/>
          <w:szCs w:val="22"/>
          <w:lang w:eastAsia="hu-HU"/>
        </w:rPr>
        <w:t xml:space="preserve"> az alábbiak szerint rendelkezik a települési önkormányzatok közművelődési feladatairól:</w:t>
      </w:r>
    </w:p>
    <w:p w14:paraId="27E396B0" w14:textId="3091E56C" w:rsidR="00886CBD" w:rsidRPr="00FD6F99" w:rsidRDefault="00886CBD" w:rsidP="00886CBD">
      <w:pPr>
        <w:tabs>
          <w:tab w:val="left" w:pos="540"/>
        </w:tabs>
        <w:jc w:val="both"/>
        <w:rPr>
          <w:rFonts w:ascii="Arial" w:hAnsi="Arial" w:cs="Arial"/>
          <w:i/>
          <w:sz w:val="22"/>
          <w:szCs w:val="22"/>
        </w:rPr>
      </w:pPr>
      <w:r w:rsidRPr="00FD6F99">
        <w:rPr>
          <w:rFonts w:ascii="Arial" w:hAnsi="Arial" w:cs="Arial"/>
          <w:bCs/>
          <w:i/>
          <w:kern w:val="36"/>
          <w:sz w:val="22"/>
          <w:szCs w:val="22"/>
          <w:lang w:eastAsia="hu-HU"/>
        </w:rPr>
        <w:t xml:space="preserve">„76. § (1) </w:t>
      </w:r>
      <w:r w:rsidRPr="00FD6F99">
        <w:rPr>
          <w:rFonts w:ascii="Arial" w:hAnsi="Arial" w:cs="Arial"/>
          <w:i/>
          <w:sz w:val="22"/>
          <w:szCs w:val="22"/>
        </w:rPr>
        <w:t>A települési önkormányzat kötelező feladata a helyi közművelődési tevékenység támogatása.</w:t>
      </w:r>
    </w:p>
    <w:p w14:paraId="6FA45E67" w14:textId="77777777" w:rsidR="00886CBD" w:rsidRPr="00FD6F99" w:rsidRDefault="00886CBD" w:rsidP="00886CBD">
      <w:pPr>
        <w:tabs>
          <w:tab w:val="left" w:pos="540"/>
        </w:tabs>
        <w:jc w:val="both"/>
        <w:rPr>
          <w:rFonts w:ascii="Arial" w:hAnsi="Arial" w:cs="Arial"/>
          <w:i/>
          <w:sz w:val="22"/>
          <w:szCs w:val="22"/>
        </w:rPr>
      </w:pPr>
      <w:r w:rsidRPr="00FD6F99">
        <w:rPr>
          <w:rFonts w:ascii="Arial" w:hAnsi="Arial" w:cs="Arial"/>
          <w:i/>
          <w:sz w:val="22"/>
          <w:szCs w:val="22"/>
        </w:rPr>
        <w:t>(2) A települési önkormányzat az (1) bekezdésben meghatározott feladatát a (3) bekezdés szerinti közművelődési alapszolgáltatások – a települési önkormányzat eltérő adottságaira figyelemmel történő – megszervezése, a 80. §-</w:t>
      </w:r>
      <w:proofErr w:type="spellStart"/>
      <w:r w:rsidRPr="00FD6F99">
        <w:rPr>
          <w:rFonts w:ascii="Arial" w:hAnsi="Arial" w:cs="Arial"/>
          <w:i/>
          <w:sz w:val="22"/>
          <w:szCs w:val="22"/>
        </w:rPr>
        <w:t>ban</w:t>
      </w:r>
      <w:proofErr w:type="spellEnd"/>
      <w:r w:rsidRPr="00FD6F99">
        <w:rPr>
          <w:rFonts w:ascii="Arial" w:hAnsi="Arial" w:cs="Arial"/>
          <w:i/>
          <w:sz w:val="22"/>
          <w:szCs w:val="22"/>
        </w:rPr>
        <w:t xml:space="preserve"> meghatározott pénzügyi támogatás biztosítása, valamint a közművelődés 82–83. §-</w:t>
      </w:r>
      <w:proofErr w:type="spellStart"/>
      <w:r w:rsidRPr="00FD6F99">
        <w:rPr>
          <w:rFonts w:ascii="Arial" w:hAnsi="Arial" w:cs="Arial"/>
          <w:i/>
          <w:sz w:val="22"/>
          <w:szCs w:val="22"/>
        </w:rPr>
        <w:t>ban</w:t>
      </w:r>
      <w:proofErr w:type="spellEnd"/>
      <w:r w:rsidRPr="00FD6F99">
        <w:rPr>
          <w:rFonts w:ascii="Arial" w:hAnsi="Arial" w:cs="Arial"/>
          <w:i/>
          <w:sz w:val="22"/>
          <w:szCs w:val="22"/>
        </w:rPr>
        <w:t xml:space="preserve"> szabályozott helyi lakossági képviseletének biztosítása révén (a továbbiakban együtt: közművelődési feladatok) látja el.</w:t>
      </w:r>
    </w:p>
    <w:p w14:paraId="725F98A2" w14:textId="4A56666E" w:rsidR="00886CBD" w:rsidRPr="00FD6F99" w:rsidRDefault="00886CBD" w:rsidP="00886CBD">
      <w:pPr>
        <w:tabs>
          <w:tab w:val="left" w:pos="540"/>
        </w:tabs>
        <w:jc w:val="both"/>
        <w:rPr>
          <w:rFonts w:ascii="Arial" w:hAnsi="Arial" w:cs="Arial"/>
          <w:i/>
          <w:sz w:val="22"/>
          <w:szCs w:val="22"/>
        </w:rPr>
      </w:pPr>
      <w:r w:rsidRPr="00FD6F99">
        <w:rPr>
          <w:rFonts w:ascii="Arial" w:hAnsi="Arial" w:cs="Arial"/>
          <w:i/>
          <w:sz w:val="22"/>
          <w:szCs w:val="22"/>
        </w:rPr>
        <w:t>(3) A közművelődési alapszolgáltatások:</w:t>
      </w:r>
    </w:p>
    <w:p w14:paraId="586F8173" w14:textId="77777777" w:rsidR="00886CBD" w:rsidRPr="00FD6F99" w:rsidRDefault="00886CBD" w:rsidP="00DD6B48">
      <w:pPr>
        <w:ind w:left="142" w:firstLine="142"/>
        <w:rPr>
          <w:rFonts w:ascii="Arial" w:hAnsi="Arial" w:cs="Arial"/>
          <w:i/>
          <w:sz w:val="22"/>
          <w:szCs w:val="22"/>
        </w:rPr>
      </w:pPr>
      <w:proofErr w:type="gramStart"/>
      <w:r w:rsidRPr="00FD6F99">
        <w:rPr>
          <w:rFonts w:ascii="Arial" w:hAnsi="Arial" w:cs="Arial"/>
          <w:i/>
          <w:iCs/>
          <w:sz w:val="22"/>
          <w:szCs w:val="22"/>
        </w:rPr>
        <w:t>a</w:t>
      </w:r>
      <w:proofErr w:type="gramEnd"/>
      <w:r w:rsidRPr="00FD6F99">
        <w:rPr>
          <w:rFonts w:ascii="Arial" w:hAnsi="Arial" w:cs="Arial"/>
          <w:i/>
          <w:iCs/>
          <w:sz w:val="22"/>
          <w:szCs w:val="22"/>
        </w:rPr>
        <w:t xml:space="preserve">) </w:t>
      </w:r>
      <w:r w:rsidRPr="00FD6F99">
        <w:rPr>
          <w:rFonts w:ascii="Arial" w:hAnsi="Arial" w:cs="Arial"/>
          <w:i/>
          <w:sz w:val="22"/>
          <w:szCs w:val="22"/>
        </w:rPr>
        <w:t>művelődő közösségek létrejöttének elősegítése, működésük támogatása, fejlődésük segítése, a közművelődési tevékenységek és a művelődő közösségek számára helyszín biztosítása,</w:t>
      </w:r>
    </w:p>
    <w:p w14:paraId="48C609B2" w14:textId="77777777" w:rsidR="00886CBD" w:rsidRPr="00FD6F99" w:rsidRDefault="00886CBD" w:rsidP="00DD6B48">
      <w:pPr>
        <w:ind w:left="284"/>
        <w:rPr>
          <w:rFonts w:ascii="Arial" w:hAnsi="Arial" w:cs="Arial"/>
          <w:i/>
          <w:sz w:val="22"/>
          <w:szCs w:val="22"/>
        </w:rPr>
      </w:pPr>
      <w:r w:rsidRPr="00FD6F99">
        <w:rPr>
          <w:rFonts w:ascii="Arial" w:hAnsi="Arial" w:cs="Arial"/>
          <w:i/>
          <w:iCs/>
          <w:sz w:val="22"/>
          <w:szCs w:val="22"/>
        </w:rPr>
        <w:t xml:space="preserve">b) </w:t>
      </w:r>
      <w:r w:rsidRPr="00FD6F99">
        <w:rPr>
          <w:rFonts w:ascii="Arial" w:hAnsi="Arial" w:cs="Arial"/>
          <w:i/>
          <w:sz w:val="22"/>
          <w:szCs w:val="22"/>
        </w:rPr>
        <w:t>a közösségi és társadalmi részvétel fejlesztése,</w:t>
      </w:r>
    </w:p>
    <w:p w14:paraId="706EC13C" w14:textId="77777777" w:rsidR="00886CBD" w:rsidRPr="00FD6F99" w:rsidRDefault="00886CBD" w:rsidP="00DD6B48">
      <w:pPr>
        <w:ind w:left="284"/>
        <w:rPr>
          <w:rFonts w:ascii="Arial" w:hAnsi="Arial" w:cs="Arial"/>
          <w:i/>
          <w:sz w:val="22"/>
          <w:szCs w:val="22"/>
        </w:rPr>
      </w:pPr>
      <w:r w:rsidRPr="00FD6F99">
        <w:rPr>
          <w:rFonts w:ascii="Arial" w:hAnsi="Arial" w:cs="Arial"/>
          <w:i/>
          <w:iCs/>
          <w:sz w:val="22"/>
          <w:szCs w:val="22"/>
        </w:rPr>
        <w:t xml:space="preserve">c) </w:t>
      </w:r>
      <w:r w:rsidRPr="00FD6F99">
        <w:rPr>
          <w:rFonts w:ascii="Arial" w:hAnsi="Arial" w:cs="Arial"/>
          <w:i/>
          <w:sz w:val="22"/>
          <w:szCs w:val="22"/>
        </w:rPr>
        <w:t>az egész életre kiterjedő tanulás feltételeinek biztosítása,</w:t>
      </w:r>
    </w:p>
    <w:p w14:paraId="63F81740" w14:textId="77777777" w:rsidR="00886CBD" w:rsidRPr="00FD6F99" w:rsidRDefault="00886CBD" w:rsidP="00DD6B48">
      <w:pPr>
        <w:ind w:left="284"/>
        <w:rPr>
          <w:rFonts w:ascii="Arial" w:hAnsi="Arial" w:cs="Arial"/>
          <w:i/>
          <w:sz w:val="22"/>
          <w:szCs w:val="22"/>
        </w:rPr>
      </w:pPr>
      <w:r w:rsidRPr="00FD6F99">
        <w:rPr>
          <w:rFonts w:ascii="Arial" w:hAnsi="Arial" w:cs="Arial"/>
          <w:i/>
          <w:iCs/>
          <w:sz w:val="22"/>
          <w:szCs w:val="22"/>
        </w:rPr>
        <w:t xml:space="preserve">d) </w:t>
      </w:r>
      <w:r w:rsidRPr="00FD6F99">
        <w:rPr>
          <w:rFonts w:ascii="Arial" w:hAnsi="Arial" w:cs="Arial"/>
          <w:i/>
          <w:sz w:val="22"/>
          <w:szCs w:val="22"/>
        </w:rPr>
        <w:t>a hagyományos közösségi kulturális értékek átörökítése feltételeinek biztosítása,</w:t>
      </w:r>
    </w:p>
    <w:p w14:paraId="3FA0E737" w14:textId="77777777" w:rsidR="00886CBD" w:rsidRPr="00FD6F99" w:rsidRDefault="00886CBD" w:rsidP="00DD6B48">
      <w:pPr>
        <w:ind w:left="284"/>
        <w:rPr>
          <w:rFonts w:ascii="Arial" w:hAnsi="Arial" w:cs="Arial"/>
          <w:i/>
          <w:sz w:val="22"/>
          <w:szCs w:val="22"/>
        </w:rPr>
      </w:pPr>
      <w:proofErr w:type="gramStart"/>
      <w:r w:rsidRPr="00FD6F99">
        <w:rPr>
          <w:rFonts w:ascii="Arial" w:hAnsi="Arial" w:cs="Arial"/>
          <w:i/>
          <w:iCs/>
          <w:sz w:val="22"/>
          <w:szCs w:val="22"/>
        </w:rPr>
        <w:t>e</w:t>
      </w:r>
      <w:proofErr w:type="gramEnd"/>
      <w:r w:rsidRPr="00FD6F99">
        <w:rPr>
          <w:rFonts w:ascii="Arial" w:hAnsi="Arial" w:cs="Arial"/>
          <w:i/>
          <w:iCs/>
          <w:sz w:val="22"/>
          <w:szCs w:val="22"/>
        </w:rPr>
        <w:t xml:space="preserve">) </w:t>
      </w:r>
      <w:r w:rsidRPr="00FD6F99">
        <w:rPr>
          <w:rFonts w:ascii="Arial" w:hAnsi="Arial" w:cs="Arial"/>
          <w:i/>
          <w:sz w:val="22"/>
          <w:szCs w:val="22"/>
        </w:rPr>
        <w:t>az amatőr alkotó- és előadó-művészeti tevékenység feltételeinek biztosítása,</w:t>
      </w:r>
    </w:p>
    <w:p w14:paraId="1AD2F137" w14:textId="77777777" w:rsidR="00886CBD" w:rsidRPr="00FD6F99" w:rsidRDefault="00886CBD" w:rsidP="00DD6B48">
      <w:pPr>
        <w:ind w:left="284"/>
        <w:rPr>
          <w:rFonts w:ascii="Arial" w:hAnsi="Arial" w:cs="Arial"/>
          <w:i/>
          <w:sz w:val="22"/>
          <w:szCs w:val="22"/>
        </w:rPr>
      </w:pPr>
      <w:proofErr w:type="gramStart"/>
      <w:r w:rsidRPr="00FD6F99">
        <w:rPr>
          <w:rFonts w:ascii="Arial" w:hAnsi="Arial" w:cs="Arial"/>
          <w:i/>
          <w:iCs/>
          <w:sz w:val="22"/>
          <w:szCs w:val="22"/>
        </w:rPr>
        <w:t>f</w:t>
      </w:r>
      <w:proofErr w:type="gramEnd"/>
      <w:r w:rsidRPr="00FD6F99">
        <w:rPr>
          <w:rFonts w:ascii="Arial" w:hAnsi="Arial" w:cs="Arial"/>
          <w:i/>
          <w:iCs/>
          <w:sz w:val="22"/>
          <w:szCs w:val="22"/>
        </w:rPr>
        <w:t xml:space="preserve">) </w:t>
      </w:r>
      <w:r w:rsidRPr="00FD6F99">
        <w:rPr>
          <w:rFonts w:ascii="Arial" w:hAnsi="Arial" w:cs="Arial"/>
          <w:i/>
          <w:sz w:val="22"/>
          <w:szCs w:val="22"/>
        </w:rPr>
        <w:t>a tehetséggondozás- és -fejlesztés feltételeinek biztosítása, valamint</w:t>
      </w:r>
    </w:p>
    <w:p w14:paraId="297C825B" w14:textId="77777777" w:rsidR="00886CBD" w:rsidRPr="00FD6F99" w:rsidRDefault="00886CBD" w:rsidP="00DD6B48">
      <w:pPr>
        <w:ind w:left="284"/>
        <w:rPr>
          <w:rFonts w:ascii="Arial" w:hAnsi="Arial" w:cs="Arial"/>
          <w:i/>
          <w:sz w:val="22"/>
          <w:szCs w:val="22"/>
        </w:rPr>
      </w:pPr>
      <w:proofErr w:type="gramStart"/>
      <w:r w:rsidRPr="00FD6F99">
        <w:rPr>
          <w:rFonts w:ascii="Arial" w:hAnsi="Arial" w:cs="Arial"/>
          <w:i/>
          <w:iCs/>
          <w:sz w:val="22"/>
          <w:szCs w:val="22"/>
        </w:rPr>
        <w:t>g</w:t>
      </w:r>
      <w:proofErr w:type="gramEnd"/>
      <w:r w:rsidRPr="00FD6F99">
        <w:rPr>
          <w:rFonts w:ascii="Arial" w:hAnsi="Arial" w:cs="Arial"/>
          <w:i/>
          <w:iCs/>
          <w:sz w:val="22"/>
          <w:szCs w:val="22"/>
        </w:rPr>
        <w:t xml:space="preserve">) </w:t>
      </w:r>
      <w:r w:rsidRPr="00FD6F99">
        <w:rPr>
          <w:rFonts w:ascii="Arial" w:hAnsi="Arial" w:cs="Arial"/>
          <w:i/>
          <w:sz w:val="22"/>
          <w:szCs w:val="22"/>
        </w:rPr>
        <w:t>a kulturális alapú gazdaságfejlesztés.</w:t>
      </w:r>
    </w:p>
    <w:p w14:paraId="08EFB8FB" w14:textId="77777777" w:rsidR="00886CBD" w:rsidRPr="00FD6F99" w:rsidRDefault="00886CBD" w:rsidP="00886CBD">
      <w:pPr>
        <w:rPr>
          <w:rFonts w:ascii="Arial" w:hAnsi="Arial" w:cs="Arial"/>
          <w:i/>
          <w:sz w:val="22"/>
          <w:szCs w:val="22"/>
          <w:lang w:eastAsia="hu-HU"/>
        </w:rPr>
      </w:pPr>
      <w:r w:rsidRPr="00FD6F99">
        <w:rPr>
          <w:rFonts w:ascii="Arial" w:hAnsi="Arial" w:cs="Arial"/>
          <w:i/>
          <w:sz w:val="22"/>
          <w:szCs w:val="22"/>
        </w:rPr>
        <w:t>(4)</w:t>
      </w:r>
      <w:hyperlink r:id="rId8" w:anchor="lbj250id682c" w:history="1">
        <w:r w:rsidRPr="00FD6F99">
          <w:rPr>
            <w:rStyle w:val="Hiperhivatkozs"/>
            <w:rFonts w:ascii="Arial" w:hAnsi="Arial" w:cs="Arial"/>
            <w:i/>
            <w:sz w:val="22"/>
            <w:szCs w:val="22"/>
            <w:vertAlign w:val="superscript"/>
          </w:rPr>
          <w:t> * </w:t>
        </w:r>
      </w:hyperlink>
      <w:r w:rsidRPr="00FD6F99">
        <w:rPr>
          <w:rFonts w:ascii="Arial" w:hAnsi="Arial" w:cs="Arial"/>
          <w:i/>
          <w:sz w:val="22"/>
          <w:szCs w:val="22"/>
        </w:rPr>
        <w:t xml:space="preserve"> Minden települési önkormányzat kötelező feladata a (3) bekezdés </w:t>
      </w:r>
      <w:r w:rsidRPr="00FD6F99">
        <w:rPr>
          <w:rFonts w:ascii="Arial" w:hAnsi="Arial" w:cs="Arial"/>
          <w:i/>
          <w:iCs/>
          <w:sz w:val="22"/>
          <w:szCs w:val="22"/>
        </w:rPr>
        <w:t xml:space="preserve">a) </w:t>
      </w:r>
      <w:r w:rsidRPr="00FD6F99">
        <w:rPr>
          <w:rFonts w:ascii="Arial" w:hAnsi="Arial" w:cs="Arial"/>
          <w:i/>
          <w:sz w:val="22"/>
          <w:szCs w:val="22"/>
        </w:rPr>
        <w:t>pontja szerinti közművelődési alapszolgáltatás megszervezése. Ennek keretében</w:t>
      </w:r>
    </w:p>
    <w:p w14:paraId="6F9838B1" w14:textId="77777777" w:rsidR="00886CBD" w:rsidRPr="00FD6F99" w:rsidRDefault="00886CBD" w:rsidP="00886CBD">
      <w:pPr>
        <w:ind w:firstLine="240"/>
        <w:rPr>
          <w:rFonts w:ascii="Arial" w:hAnsi="Arial" w:cs="Arial"/>
          <w:i/>
          <w:sz w:val="22"/>
          <w:szCs w:val="22"/>
        </w:rPr>
      </w:pPr>
      <w:proofErr w:type="gramStart"/>
      <w:r w:rsidRPr="00FD6F99">
        <w:rPr>
          <w:rFonts w:ascii="Arial" w:hAnsi="Arial" w:cs="Arial"/>
          <w:i/>
          <w:iCs/>
          <w:sz w:val="22"/>
          <w:szCs w:val="22"/>
        </w:rPr>
        <w:t>a</w:t>
      </w:r>
      <w:proofErr w:type="gramEnd"/>
      <w:r w:rsidRPr="00FD6F99">
        <w:rPr>
          <w:rFonts w:ascii="Arial" w:hAnsi="Arial" w:cs="Arial"/>
          <w:i/>
          <w:iCs/>
          <w:sz w:val="22"/>
          <w:szCs w:val="22"/>
        </w:rPr>
        <w:t xml:space="preserve">) </w:t>
      </w:r>
      <w:r w:rsidRPr="00FD6F99">
        <w:rPr>
          <w:rFonts w:ascii="Arial" w:hAnsi="Arial" w:cs="Arial"/>
          <w:i/>
          <w:sz w:val="22"/>
          <w:szCs w:val="22"/>
        </w:rPr>
        <w:t>a művelődő közösségnek rendszeres és alkalomszerű művelődési vagy közösségi tevékenysége végzésének helyszínét biztosítja,</w:t>
      </w:r>
    </w:p>
    <w:p w14:paraId="3DC3D164" w14:textId="77777777" w:rsidR="00886CBD" w:rsidRPr="00FD6F99" w:rsidRDefault="00886CBD" w:rsidP="00886CBD">
      <w:pPr>
        <w:ind w:firstLine="240"/>
        <w:rPr>
          <w:rFonts w:ascii="Arial" w:hAnsi="Arial" w:cs="Arial"/>
          <w:i/>
          <w:sz w:val="22"/>
          <w:szCs w:val="22"/>
        </w:rPr>
      </w:pPr>
      <w:r w:rsidRPr="00FD6F99">
        <w:rPr>
          <w:rFonts w:ascii="Arial" w:hAnsi="Arial" w:cs="Arial"/>
          <w:i/>
          <w:iCs/>
          <w:sz w:val="22"/>
          <w:szCs w:val="22"/>
        </w:rPr>
        <w:t xml:space="preserve">b) </w:t>
      </w:r>
      <w:r w:rsidRPr="00FD6F99">
        <w:rPr>
          <w:rFonts w:ascii="Arial" w:hAnsi="Arial" w:cs="Arial"/>
          <w:i/>
          <w:sz w:val="22"/>
          <w:szCs w:val="22"/>
        </w:rPr>
        <w:t>a művelődő közösség számára bemutatkozási lehetőségeket teremt,</w:t>
      </w:r>
    </w:p>
    <w:p w14:paraId="1C44C32B" w14:textId="77777777" w:rsidR="00886CBD" w:rsidRPr="00FD6F99" w:rsidRDefault="00886CBD" w:rsidP="00886CBD">
      <w:pPr>
        <w:ind w:firstLine="240"/>
        <w:rPr>
          <w:rFonts w:ascii="Arial" w:hAnsi="Arial" w:cs="Arial"/>
          <w:i/>
          <w:sz w:val="22"/>
          <w:szCs w:val="22"/>
        </w:rPr>
      </w:pPr>
      <w:r w:rsidRPr="00FD6F99">
        <w:rPr>
          <w:rFonts w:ascii="Arial" w:hAnsi="Arial" w:cs="Arial"/>
          <w:i/>
          <w:iCs/>
          <w:sz w:val="22"/>
          <w:szCs w:val="22"/>
        </w:rPr>
        <w:t xml:space="preserve">c) </w:t>
      </w:r>
      <w:r w:rsidRPr="00FD6F99">
        <w:rPr>
          <w:rFonts w:ascii="Arial" w:hAnsi="Arial" w:cs="Arial"/>
          <w:i/>
          <w:sz w:val="22"/>
          <w:szCs w:val="22"/>
        </w:rPr>
        <w:t>fórumot szervez – ha az adott településen működik – a Közművelődési Kerekasztal bevonásával, a művelődő közösségek vezetőinek részvételével, ahol a művelődő közösségek megfogalmazhatják a feladatellátással kapcsolatos észrevételeiket, javaslataikat.</w:t>
      </w:r>
    </w:p>
    <w:p w14:paraId="3D65BE6F" w14:textId="140DA133" w:rsidR="00886CBD" w:rsidRPr="00FD6F99" w:rsidRDefault="00886CBD" w:rsidP="00886CBD">
      <w:pPr>
        <w:tabs>
          <w:tab w:val="left" w:pos="540"/>
        </w:tabs>
        <w:jc w:val="both"/>
        <w:rPr>
          <w:rFonts w:ascii="Arial" w:hAnsi="Arial" w:cs="Arial"/>
          <w:i/>
          <w:sz w:val="22"/>
          <w:szCs w:val="22"/>
        </w:rPr>
      </w:pPr>
      <w:r w:rsidRPr="00FD6F99">
        <w:rPr>
          <w:rFonts w:ascii="Arial" w:hAnsi="Arial" w:cs="Arial"/>
          <w:i/>
          <w:sz w:val="22"/>
          <w:szCs w:val="22"/>
        </w:rPr>
        <w:t>(6)</w:t>
      </w:r>
      <w:hyperlink r:id="rId9" w:anchor="lbj252id682c" w:history="1">
        <w:r w:rsidRPr="00FD6F99">
          <w:rPr>
            <w:rStyle w:val="Hiperhivatkozs"/>
            <w:rFonts w:ascii="Arial" w:hAnsi="Arial" w:cs="Arial"/>
            <w:i/>
            <w:sz w:val="22"/>
            <w:szCs w:val="22"/>
            <w:vertAlign w:val="superscript"/>
          </w:rPr>
          <w:t> * </w:t>
        </w:r>
      </w:hyperlink>
      <w:r w:rsidRPr="00FD6F99">
        <w:rPr>
          <w:rFonts w:ascii="Arial" w:hAnsi="Arial" w:cs="Arial"/>
          <w:i/>
          <w:sz w:val="22"/>
          <w:szCs w:val="22"/>
        </w:rPr>
        <w:t xml:space="preserve"> Az 5000 fő lakosságszám feletti települési önkormányzat – a (7) bekezdésben foglaltak kivételével – a (4) bekezdésben foglaltakon túl a (3) bekezdés </w:t>
      </w:r>
      <w:r w:rsidRPr="00FD6F99">
        <w:rPr>
          <w:rFonts w:ascii="Arial" w:hAnsi="Arial" w:cs="Arial"/>
          <w:i/>
          <w:iCs/>
          <w:sz w:val="22"/>
          <w:szCs w:val="22"/>
        </w:rPr>
        <w:t xml:space="preserve">b)–g) </w:t>
      </w:r>
      <w:r w:rsidRPr="00FD6F99">
        <w:rPr>
          <w:rFonts w:ascii="Arial" w:hAnsi="Arial" w:cs="Arial"/>
          <w:i/>
          <w:sz w:val="22"/>
          <w:szCs w:val="22"/>
        </w:rPr>
        <w:t>pontjai szerinti közművelődési alapszolgáltatásokból legalább kettő további közművelődési alapszolgáltatást szervez meg.”</w:t>
      </w:r>
    </w:p>
    <w:p w14:paraId="69EDE32A" w14:textId="6630A097" w:rsidR="00DD6B48" w:rsidRPr="00FD6F99" w:rsidRDefault="00DD6B48" w:rsidP="00886CBD">
      <w:pPr>
        <w:tabs>
          <w:tab w:val="left" w:pos="540"/>
        </w:tabs>
        <w:jc w:val="both"/>
        <w:rPr>
          <w:rFonts w:ascii="Arial" w:hAnsi="Arial" w:cs="Arial"/>
          <w:sz w:val="22"/>
          <w:szCs w:val="22"/>
        </w:rPr>
      </w:pPr>
    </w:p>
    <w:p w14:paraId="728DB4FE" w14:textId="1108D5DD" w:rsidR="00DD6B48" w:rsidRPr="00FD6F99" w:rsidRDefault="00DD6B48" w:rsidP="00886CBD">
      <w:pPr>
        <w:tabs>
          <w:tab w:val="left" w:pos="540"/>
        </w:tabs>
        <w:jc w:val="both"/>
        <w:rPr>
          <w:rFonts w:ascii="Arial" w:hAnsi="Arial" w:cs="Arial"/>
          <w:sz w:val="22"/>
          <w:szCs w:val="22"/>
        </w:rPr>
      </w:pPr>
      <w:r w:rsidRPr="00FD6F99">
        <w:rPr>
          <w:rFonts w:ascii="Arial" w:hAnsi="Arial" w:cs="Arial"/>
          <w:sz w:val="22"/>
          <w:szCs w:val="22"/>
        </w:rPr>
        <w:t>Fent idézett jogszabályi rendelkezések alapján Bá</w:t>
      </w:r>
      <w:r w:rsidR="00BF6953" w:rsidRPr="00FD6F99">
        <w:rPr>
          <w:rFonts w:ascii="Arial" w:hAnsi="Arial" w:cs="Arial"/>
          <w:sz w:val="22"/>
          <w:szCs w:val="22"/>
        </w:rPr>
        <w:t xml:space="preserve">taszék Város Önkormányzatának a </w:t>
      </w:r>
      <w:r w:rsidRPr="00FD6F99">
        <w:rPr>
          <w:rFonts w:ascii="Arial" w:hAnsi="Arial" w:cs="Arial"/>
          <w:sz w:val="22"/>
          <w:szCs w:val="22"/>
        </w:rPr>
        <w:t>közművelődési alapszolgáltatások közül kötelező a K</w:t>
      </w:r>
      <w:r w:rsidR="000C3ED9">
        <w:rPr>
          <w:rFonts w:ascii="Arial" w:hAnsi="Arial" w:cs="Arial"/>
          <w:sz w:val="22"/>
          <w:szCs w:val="22"/>
        </w:rPr>
        <w:t>ult.</w:t>
      </w:r>
      <w:r w:rsidRPr="00FD6F99">
        <w:rPr>
          <w:rFonts w:ascii="Arial" w:hAnsi="Arial" w:cs="Arial"/>
          <w:sz w:val="22"/>
          <w:szCs w:val="22"/>
        </w:rPr>
        <w:t>tv. 76. § (3) bekezdés a) pontjában foglalt alapszolgáltatás megszervezése, illetve a (3) bekezdés b)-g) pontjaiban foglalt alapszolgáltatások közül legalább további kettő megszervezése.</w:t>
      </w:r>
    </w:p>
    <w:p w14:paraId="45367396" w14:textId="54FD2D17" w:rsidR="00DD6B48" w:rsidRPr="00FD6F99" w:rsidRDefault="00DD6B48" w:rsidP="00886CBD">
      <w:pPr>
        <w:tabs>
          <w:tab w:val="left" w:pos="540"/>
        </w:tabs>
        <w:jc w:val="both"/>
        <w:rPr>
          <w:rFonts w:ascii="Arial" w:hAnsi="Arial" w:cs="Arial"/>
          <w:sz w:val="22"/>
          <w:szCs w:val="22"/>
        </w:rPr>
      </w:pPr>
    </w:p>
    <w:p w14:paraId="40301507" w14:textId="2EFD8CE6" w:rsidR="00016884" w:rsidRPr="00FD6F99" w:rsidRDefault="000C3ED9" w:rsidP="00016884">
      <w:pPr>
        <w:tabs>
          <w:tab w:val="left" w:pos="540"/>
        </w:tabs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Az </w:t>
      </w:r>
      <w:proofErr w:type="spellStart"/>
      <w:r w:rsidR="00BF6953" w:rsidRPr="00FD6F99">
        <w:rPr>
          <w:rFonts w:ascii="Arial" w:hAnsi="Arial" w:cs="Arial"/>
          <w:sz w:val="22"/>
          <w:szCs w:val="22"/>
        </w:rPr>
        <w:t>Ör</w:t>
      </w:r>
      <w:proofErr w:type="spellEnd"/>
      <w:r w:rsidR="00BF6953" w:rsidRPr="00FD6F99">
        <w:rPr>
          <w:rFonts w:ascii="Arial" w:hAnsi="Arial" w:cs="Arial"/>
          <w:sz w:val="22"/>
          <w:szCs w:val="22"/>
        </w:rPr>
        <w:t>.</w:t>
      </w:r>
      <w:r w:rsidR="007B76A1" w:rsidRPr="00FD6F99">
        <w:rPr>
          <w:rFonts w:ascii="Arial" w:hAnsi="Arial" w:cs="Arial"/>
          <w:sz w:val="22"/>
          <w:szCs w:val="22"/>
        </w:rPr>
        <w:t xml:space="preserve"> </w:t>
      </w:r>
      <w:r w:rsidR="00DD6B48" w:rsidRPr="00FD6F99">
        <w:rPr>
          <w:rFonts w:ascii="Arial" w:hAnsi="Arial" w:cs="Arial"/>
          <w:sz w:val="22"/>
          <w:szCs w:val="22"/>
        </w:rPr>
        <w:t>5. § (</w:t>
      </w:r>
      <w:r w:rsidR="00354A6C" w:rsidRPr="00FD6F99">
        <w:rPr>
          <w:rFonts w:ascii="Arial" w:hAnsi="Arial" w:cs="Arial"/>
          <w:sz w:val="22"/>
          <w:szCs w:val="22"/>
        </w:rPr>
        <w:t>1) bekezdés</w:t>
      </w:r>
      <w:r w:rsidR="00016884" w:rsidRPr="00FD6F99">
        <w:rPr>
          <w:rFonts w:ascii="Arial" w:hAnsi="Arial" w:cs="Arial"/>
          <w:sz w:val="22"/>
          <w:szCs w:val="22"/>
        </w:rPr>
        <w:t>e értelmében „a</w:t>
      </w:r>
      <w:r w:rsidR="00016884" w:rsidRPr="00FD6F99">
        <w:rPr>
          <w:rFonts w:ascii="Arial" w:hAnsi="Arial" w:cs="Arial"/>
          <w:i/>
          <w:sz w:val="22"/>
          <w:szCs w:val="22"/>
        </w:rPr>
        <w:t>z önkormányzat a helyi közművelődési tevékenység támogatása terén az alábbi alapszolgáltatásokat biztosítja:</w:t>
      </w:r>
    </w:p>
    <w:p w14:paraId="0CE89AB2" w14:textId="77777777" w:rsidR="00016884" w:rsidRPr="00FD6F99" w:rsidRDefault="00016884" w:rsidP="00016884">
      <w:pPr>
        <w:tabs>
          <w:tab w:val="left" w:pos="540"/>
        </w:tabs>
        <w:jc w:val="both"/>
        <w:rPr>
          <w:rFonts w:ascii="Arial" w:hAnsi="Arial" w:cs="Arial"/>
          <w:i/>
          <w:sz w:val="22"/>
          <w:szCs w:val="22"/>
        </w:rPr>
      </w:pPr>
      <w:proofErr w:type="gramStart"/>
      <w:r w:rsidRPr="00FD6F99">
        <w:rPr>
          <w:rFonts w:ascii="Arial" w:hAnsi="Arial" w:cs="Arial"/>
          <w:i/>
          <w:sz w:val="22"/>
          <w:szCs w:val="22"/>
        </w:rPr>
        <w:t>a</w:t>
      </w:r>
      <w:proofErr w:type="gramEnd"/>
      <w:r w:rsidRPr="00FD6F99">
        <w:rPr>
          <w:rFonts w:ascii="Arial" w:hAnsi="Arial" w:cs="Arial"/>
          <w:i/>
          <w:sz w:val="22"/>
          <w:szCs w:val="22"/>
        </w:rPr>
        <w:t>) művelődő közösségek létrejöttének elősegítése, működésük támogatása, fejlődésük segítése, a közművelődési tevékenységek és a művelődő közösségek számára helyszín biztosítása,</w:t>
      </w:r>
    </w:p>
    <w:p w14:paraId="141273D2" w14:textId="77777777" w:rsidR="00016884" w:rsidRPr="00FD6F99" w:rsidRDefault="00016884" w:rsidP="00016884">
      <w:pPr>
        <w:tabs>
          <w:tab w:val="left" w:pos="540"/>
        </w:tabs>
        <w:jc w:val="both"/>
        <w:rPr>
          <w:rFonts w:ascii="Arial" w:hAnsi="Arial" w:cs="Arial"/>
          <w:i/>
          <w:sz w:val="22"/>
          <w:szCs w:val="22"/>
        </w:rPr>
      </w:pPr>
      <w:r w:rsidRPr="00FD6F99">
        <w:rPr>
          <w:rFonts w:ascii="Arial" w:hAnsi="Arial" w:cs="Arial"/>
          <w:i/>
          <w:sz w:val="22"/>
          <w:szCs w:val="22"/>
        </w:rPr>
        <w:t>b) a közösségi és a társadalmi részvétel fejlesztése,</w:t>
      </w:r>
    </w:p>
    <w:p w14:paraId="38654A95" w14:textId="77777777" w:rsidR="00016884" w:rsidRPr="00FD6F99" w:rsidRDefault="00016884" w:rsidP="00016884">
      <w:pPr>
        <w:tabs>
          <w:tab w:val="left" w:pos="540"/>
        </w:tabs>
        <w:jc w:val="both"/>
        <w:rPr>
          <w:rFonts w:ascii="Arial" w:hAnsi="Arial" w:cs="Arial"/>
          <w:i/>
          <w:sz w:val="22"/>
          <w:szCs w:val="22"/>
        </w:rPr>
      </w:pPr>
      <w:r w:rsidRPr="00FD6F99">
        <w:rPr>
          <w:rFonts w:ascii="Arial" w:hAnsi="Arial" w:cs="Arial"/>
          <w:i/>
          <w:sz w:val="22"/>
          <w:szCs w:val="22"/>
        </w:rPr>
        <w:t>c) az egész életre kiterjedő tanulás feltételeinek biztosítása,</w:t>
      </w:r>
    </w:p>
    <w:p w14:paraId="71AB92F9" w14:textId="77777777" w:rsidR="00016884" w:rsidRPr="00FD6F99" w:rsidRDefault="00016884" w:rsidP="00016884">
      <w:pPr>
        <w:tabs>
          <w:tab w:val="left" w:pos="540"/>
        </w:tabs>
        <w:jc w:val="both"/>
        <w:rPr>
          <w:rFonts w:ascii="Arial" w:hAnsi="Arial" w:cs="Arial"/>
          <w:i/>
          <w:sz w:val="22"/>
          <w:szCs w:val="22"/>
        </w:rPr>
      </w:pPr>
      <w:r w:rsidRPr="00FD6F99">
        <w:rPr>
          <w:rFonts w:ascii="Arial" w:hAnsi="Arial" w:cs="Arial"/>
          <w:i/>
          <w:sz w:val="22"/>
          <w:szCs w:val="22"/>
        </w:rPr>
        <w:t>d) a hagyományos közösségi kulturális értékek átörökítése feltételeinek biztosítása,</w:t>
      </w:r>
    </w:p>
    <w:p w14:paraId="4D2E92BE" w14:textId="77777777" w:rsidR="00016884" w:rsidRPr="00FD6F99" w:rsidRDefault="00016884" w:rsidP="00016884">
      <w:pPr>
        <w:tabs>
          <w:tab w:val="left" w:pos="540"/>
        </w:tabs>
        <w:jc w:val="both"/>
        <w:rPr>
          <w:rFonts w:ascii="Arial" w:hAnsi="Arial" w:cs="Arial"/>
          <w:i/>
          <w:sz w:val="22"/>
          <w:szCs w:val="22"/>
        </w:rPr>
      </w:pPr>
      <w:proofErr w:type="gramStart"/>
      <w:r w:rsidRPr="00FD6F99">
        <w:rPr>
          <w:rFonts w:ascii="Arial" w:hAnsi="Arial" w:cs="Arial"/>
          <w:i/>
          <w:sz w:val="22"/>
          <w:szCs w:val="22"/>
        </w:rPr>
        <w:t>e</w:t>
      </w:r>
      <w:proofErr w:type="gramEnd"/>
      <w:r w:rsidRPr="00FD6F99">
        <w:rPr>
          <w:rFonts w:ascii="Arial" w:hAnsi="Arial" w:cs="Arial"/>
          <w:i/>
          <w:sz w:val="22"/>
          <w:szCs w:val="22"/>
        </w:rPr>
        <w:t>) az amatőr alkotó- és előadó-művészeti tevékenység feltételeinek biztosítása,</w:t>
      </w:r>
    </w:p>
    <w:p w14:paraId="07B119B0" w14:textId="77777777" w:rsidR="00016884" w:rsidRPr="00FD6F99" w:rsidRDefault="00016884" w:rsidP="00016884">
      <w:pPr>
        <w:tabs>
          <w:tab w:val="left" w:pos="540"/>
        </w:tabs>
        <w:jc w:val="both"/>
        <w:rPr>
          <w:rFonts w:ascii="Arial" w:hAnsi="Arial" w:cs="Arial"/>
          <w:i/>
          <w:sz w:val="22"/>
          <w:szCs w:val="22"/>
        </w:rPr>
      </w:pPr>
      <w:proofErr w:type="gramStart"/>
      <w:r w:rsidRPr="00FD6F99">
        <w:rPr>
          <w:rFonts w:ascii="Arial" w:hAnsi="Arial" w:cs="Arial"/>
          <w:i/>
          <w:sz w:val="22"/>
          <w:szCs w:val="22"/>
        </w:rPr>
        <w:t>f</w:t>
      </w:r>
      <w:proofErr w:type="gramEnd"/>
      <w:r w:rsidRPr="00FD6F99">
        <w:rPr>
          <w:rFonts w:ascii="Arial" w:hAnsi="Arial" w:cs="Arial"/>
          <w:i/>
          <w:sz w:val="22"/>
          <w:szCs w:val="22"/>
        </w:rPr>
        <w:t>) a tehetséggondozás és –fejlesztés feltételeinek biztosítása, valamint</w:t>
      </w:r>
    </w:p>
    <w:p w14:paraId="3AACAB42" w14:textId="5BDD2E5B" w:rsidR="00016884" w:rsidRPr="00FD6F99" w:rsidRDefault="00016884" w:rsidP="00016884">
      <w:pPr>
        <w:tabs>
          <w:tab w:val="left" w:pos="540"/>
        </w:tabs>
        <w:jc w:val="both"/>
        <w:rPr>
          <w:rFonts w:ascii="Arial" w:hAnsi="Arial" w:cs="Arial"/>
          <w:i/>
          <w:sz w:val="22"/>
          <w:szCs w:val="22"/>
        </w:rPr>
      </w:pPr>
      <w:proofErr w:type="gramStart"/>
      <w:r w:rsidRPr="00FD6F99">
        <w:rPr>
          <w:rFonts w:ascii="Arial" w:hAnsi="Arial" w:cs="Arial"/>
          <w:i/>
          <w:sz w:val="22"/>
          <w:szCs w:val="22"/>
        </w:rPr>
        <w:t>g</w:t>
      </w:r>
      <w:proofErr w:type="gramEnd"/>
      <w:r w:rsidRPr="00FD6F99">
        <w:rPr>
          <w:rFonts w:ascii="Arial" w:hAnsi="Arial" w:cs="Arial"/>
          <w:i/>
          <w:sz w:val="22"/>
          <w:szCs w:val="22"/>
        </w:rPr>
        <w:t xml:space="preserve">) a kulturális alapú gazdaságfejlesztés.” </w:t>
      </w:r>
    </w:p>
    <w:p w14:paraId="6FE436E9" w14:textId="77777777" w:rsidR="00016884" w:rsidRPr="00FD6F99" w:rsidRDefault="00016884" w:rsidP="00016884">
      <w:pPr>
        <w:tabs>
          <w:tab w:val="left" w:pos="540"/>
        </w:tabs>
        <w:jc w:val="both"/>
        <w:rPr>
          <w:rFonts w:ascii="Arial" w:hAnsi="Arial" w:cs="Arial"/>
          <w:sz w:val="22"/>
          <w:szCs w:val="22"/>
        </w:rPr>
      </w:pPr>
    </w:p>
    <w:p w14:paraId="0FB79EE7" w14:textId="3D706704" w:rsidR="00DD6B48" w:rsidRPr="00FD6F99" w:rsidRDefault="00016884" w:rsidP="00016884">
      <w:pPr>
        <w:tabs>
          <w:tab w:val="left" w:pos="540"/>
        </w:tabs>
        <w:jc w:val="both"/>
        <w:rPr>
          <w:rFonts w:ascii="Arial" w:hAnsi="Arial" w:cs="Arial"/>
          <w:sz w:val="22"/>
          <w:szCs w:val="22"/>
        </w:rPr>
      </w:pPr>
      <w:r w:rsidRPr="00FD6F99">
        <w:rPr>
          <w:rFonts w:ascii="Arial" w:hAnsi="Arial" w:cs="Arial"/>
          <w:sz w:val="22"/>
          <w:szCs w:val="22"/>
        </w:rPr>
        <w:t>Bátaszék Város Önkormány</w:t>
      </w:r>
      <w:r w:rsidR="00BF6953" w:rsidRPr="00FD6F99">
        <w:rPr>
          <w:rFonts w:ascii="Arial" w:hAnsi="Arial" w:cs="Arial"/>
          <w:sz w:val="22"/>
          <w:szCs w:val="22"/>
        </w:rPr>
        <w:t xml:space="preserve">zata tehát az </w:t>
      </w:r>
      <w:proofErr w:type="spellStart"/>
      <w:r w:rsidR="00BF6953" w:rsidRPr="00FD6F99">
        <w:rPr>
          <w:rFonts w:ascii="Arial" w:hAnsi="Arial" w:cs="Arial"/>
          <w:sz w:val="22"/>
          <w:szCs w:val="22"/>
        </w:rPr>
        <w:t>Ör</w:t>
      </w:r>
      <w:proofErr w:type="spellEnd"/>
      <w:r w:rsidR="00BF6953" w:rsidRPr="00FD6F99">
        <w:rPr>
          <w:rFonts w:ascii="Arial" w:hAnsi="Arial" w:cs="Arial"/>
          <w:sz w:val="22"/>
          <w:szCs w:val="22"/>
        </w:rPr>
        <w:t>.-</w:t>
      </w:r>
      <w:proofErr w:type="spellStart"/>
      <w:r w:rsidR="00BF6953" w:rsidRPr="00FD6F99">
        <w:rPr>
          <w:rFonts w:ascii="Arial" w:hAnsi="Arial" w:cs="Arial"/>
          <w:sz w:val="22"/>
          <w:szCs w:val="22"/>
        </w:rPr>
        <w:t>ben</w:t>
      </w:r>
      <w:proofErr w:type="spellEnd"/>
      <w:r w:rsidR="00BF6953" w:rsidRPr="00FD6F99">
        <w:rPr>
          <w:rFonts w:ascii="Arial" w:hAnsi="Arial" w:cs="Arial"/>
          <w:sz w:val="22"/>
          <w:szCs w:val="22"/>
        </w:rPr>
        <w:t xml:space="preserve"> </w:t>
      </w:r>
      <w:r w:rsidR="00354A6C" w:rsidRPr="00FD6F99">
        <w:rPr>
          <w:rFonts w:ascii="Arial" w:hAnsi="Arial" w:cs="Arial"/>
          <w:sz w:val="22"/>
          <w:szCs w:val="22"/>
        </w:rPr>
        <w:t>vállalt</w:t>
      </w:r>
      <w:r w:rsidRPr="00FD6F99">
        <w:rPr>
          <w:rFonts w:ascii="Arial" w:hAnsi="Arial" w:cs="Arial"/>
          <w:sz w:val="22"/>
          <w:szCs w:val="22"/>
        </w:rPr>
        <w:t>, fenti</w:t>
      </w:r>
      <w:r w:rsidR="00354A6C" w:rsidRPr="00FD6F99">
        <w:rPr>
          <w:rFonts w:ascii="Arial" w:hAnsi="Arial" w:cs="Arial"/>
          <w:sz w:val="22"/>
          <w:szCs w:val="22"/>
        </w:rPr>
        <w:t xml:space="preserve"> közművelődési alapszolgáltatásokat biztosítja jelenleg, amely teljes körben lefedi a </w:t>
      </w:r>
      <w:r w:rsidR="00BF6953" w:rsidRPr="00FD6F99">
        <w:rPr>
          <w:rFonts w:ascii="Arial" w:hAnsi="Arial" w:cs="Arial"/>
          <w:sz w:val="22"/>
          <w:szCs w:val="22"/>
        </w:rPr>
        <w:t>Kult</w:t>
      </w:r>
      <w:r w:rsidR="00354A6C" w:rsidRPr="00FD6F99">
        <w:rPr>
          <w:rFonts w:ascii="Arial" w:hAnsi="Arial" w:cs="Arial"/>
          <w:sz w:val="22"/>
          <w:szCs w:val="22"/>
        </w:rPr>
        <w:t xml:space="preserve">.tv. 76. § (3) bekezdés a)-g) pontjaiban rögzített közművelődési alapszolgáltatásokat. Ez túlmutat a jogszabályban előírt kötelező minimumon, így lehetőség van a </w:t>
      </w:r>
      <w:r w:rsidR="008242C5" w:rsidRPr="00FD6F99">
        <w:rPr>
          <w:rFonts w:ascii="Arial" w:hAnsi="Arial" w:cs="Arial"/>
          <w:sz w:val="22"/>
          <w:szCs w:val="22"/>
        </w:rPr>
        <w:t xml:space="preserve">jelenleg </w:t>
      </w:r>
      <w:r w:rsidR="00354A6C" w:rsidRPr="00FD6F99">
        <w:rPr>
          <w:rFonts w:ascii="Arial" w:hAnsi="Arial" w:cs="Arial"/>
          <w:sz w:val="22"/>
          <w:szCs w:val="22"/>
        </w:rPr>
        <w:t>vállalt alapszolgáltatások körének csökkentésére.</w:t>
      </w:r>
    </w:p>
    <w:p w14:paraId="3AA2AF21" w14:textId="0E256AF8" w:rsidR="003C4B64" w:rsidRPr="00FD6F99" w:rsidRDefault="003C4B64" w:rsidP="00016884">
      <w:pPr>
        <w:tabs>
          <w:tab w:val="left" w:pos="540"/>
        </w:tabs>
        <w:jc w:val="both"/>
        <w:rPr>
          <w:rFonts w:ascii="Arial" w:hAnsi="Arial" w:cs="Arial"/>
          <w:sz w:val="22"/>
          <w:szCs w:val="22"/>
        </w:rPr>
      </w:pPr>
    </w:p>
    <w:p w14:paraId="34E9879E" w14:textId="1709CFCE" w:rsidR="003C4B64" w:rsidRPr="00FD6F99" w:rsidRDefault="003C4B64" w:rsidP="003C4B64">
      <w:pPr>
        <w:tabs>
          <w:tab w:val="left" w:pos="540"/>
        </w:tabs>
        <w:jc w:val="both"/>
        <w:rPr>
          <w:rFonts w:ascii="Arial" w:hAnsi="Arial" w:cs="Arial"/>
          <w:bCs/>
          <w:i/>
          <w:kern w:val="36"/>
          <w:sz w:val="22"/>
          <w:szCs w:val="22"/>
          <w:lang w:eastAsia="hu-HU"/>
        </w:rPr>
      </w:pPr>
      <w:r w:rsidRPr="00FD6F99">
        <w:rPr>
          <w:rFonts w:ascii="Arial" w:hAnsi="Arial" w:cs="Arial"/>
          <w:bCs/>
          <w:kern w:val="36"/>
          <w:sz w:val="22"/>
          <w:szCs w:val="22"/>
          <w:lang w:eastAsia="hu-HU"/>
        </w:rPr>
        <w:t>A jogszabályi előírások szerint a közművelődési alapszolgáltatások folyamatos hozzáférhetősége érdekében városban kötelező közművelődési intézményt biztosítani, melynek egyik megengedett típusa a</w:t>
      </w:r>
      <w:r w:rsidR="00BF6953" w:rsidRPr="00FD6F99">
        <w:rPr>
          <w:rFonts w:ascii="Arial" w:hAnsi="Arial" w:cs="Arial"/>
          <w:bCs/>
          <w:kern w:val="36"/>
          <w:sz w:val="22"/>
          <w:szCs w:val="22"/>
          <w:lang w:eastAsia="hu-HU"/>
        </w:rPr>
        <w:t xml:space="preserve"> többfunkciós közművelődési intézmény, működési formája pedig a</w:t>
      </w:r>
      <w:r w:rsidRPr="00FD6F99">
        <w:rPr>
          <w:rFonts w:ascii="Arial" w:hAnsi="Arial" w:cs="Arial"/>
          <w:bCs/>
          <w:kern w:val="36"/>
          <w:sz w:val="22"/>
          <w:szCs w:val="22"/>
          <w:lang w:eastAsia="hu-HU"/>
        </w:rPr>
        <w:t xml:space="preserve"> művelődési ház. A K</w:t>
      </w:r>
      <w:r w:rsidR="000C3ED9">
        <w:rPr>
          <w:rFonts w:ascii="Arial" w:hAnsi="Arial" w:cs="Arial"/>
          <w:bCs/>
          <w:kern w:val="36"/>
          <w:sz w:val="22"/>
          <w:szCs w:val="22"/>
          <w:lang w:eastAsia="hu-HU"/>
        </w:rPr>
        <w:t>ult</w:t>
      </w:r>
      <w:r w:rsidRPr="00FD6F99">
        <w:rPr>
          <w:rFonts w:ascii="Arial" w:hAnsi="Arial" w:cs="Arial"/>
          <w:bCs/>
          <w:kern w:val="36"/>
          <w:sz w:val="22"/>
          <w:szCs w:val="22"/>
          <w:lang w:eastAsia="hu-HU"/>
        </w:rPr>
        <w:t xml:space="preserve">.tv. 78.§ (1) bekezdése alapján </w:t>
      </w:r>
      <w:r w:rsidRPr="00FD6F99">
        <w:rPr>
          <w:rFonts w:ascii="Arial" w:hAnsi="Arial" w:cs="Arial"/>
          <w:bCs/>
          <w:i/>
          <w:kern w:val="36"/>
          <w:sz w:val="22"/>
          <w:szCs w:val="22"/>
          <w:lang w:eastAsia="hu-HU"/>
        </w:rPr>
        <w:t>„a művelődési ház a helyi közösségi művelődést szervező, legalább három közművelődési alapszolgáltatást biztosító közművelődési intézmény.”</w:t>
      </w:r>
    </w:p>
    <w:p w14:paraId="7E047696" w14:textId="77777777" w:rsidR="003C4B64" w:rsidRPr="00FD6F99" w:rsidRDefault="003C4B64" w:rsidP="003C4B64">
      <w:pPr>
        <w:tabs>
          <w:tab w:val="left" w:pos="540"/>
        </w:tabs>
        <w:jc w:val="both"/>
        <w:rPr>
          <w:rFonts w:ascii="Arial" w:hAnsi="Arial" w:cs="Arial"/>
          <w:bCs/>
          <w:i/>
          <w:kern w:val="36"/>
          <w:sz w:val="22"/>
          <w:szCs w:val="22"/>
          <w:lang w:eastAsia="hu-HU"/>
        </w:rPr>
      </w:pPr>
    </w:p>
    <w:p w14:paraId="0C464F8F" w14:textId="6E95C00A" w:rsidR="003C4B64" w:rsidRPr="00FD6F99" w:rsidRDefault="003C4B64" w:rsidP="003C4B64">
      <w:pPr>
        <w:tabs>
          <w:tab w:val="left" w:pos="540"/>
        </w:tabs>
        <w:jc w:val="both"/>
        <w:rPr>
          <w:rFonts w:ascii="Arial" w:hAnsi="Arial" w:cs="Arial"/>
          <w:sz w:val="22"/>
          <w:szCs w:val="22"/>
        </w:rPr>
      </w:pPr>
      <w:r w:rsidRPr="00FD6F99">
        <w:rPr>
          <w:rFonts w:ascii="Arial" w:hAnsi="Arial" w:cs="Arial"/>
          <w:bCs/>
          <w:kern w:val="36"/>
          <w:sz w:val="22"/>
          <w:szCs w:val="22"/>
          <w:lang w:eastAsia="hu-HU"/>
        </w:rPr>
        <w:t xml:space="preserve">Bátaszék Város Önkormányzata a közművelődési feladatellátás biztosítása érdekében a </w:t>
      </w:r>
      <w:r w:rsidRPr="00FD6F99">
        <w:rPr>
          <w:rFonts w:ascii="Arial" w:hAnsi="Arial" w:cs="Arial"/>
          <w:sz w:val="22"/>
          <w:szCs w:val="22"/>
        </w:rPr>
        <w:t>Petőfi Sándor Művelődési Házat (</w:t>
      </w:r>
      <w:r w:rsidR="00157B74" w:rsidRPr="00FD6F99">
        <w:rPr>
          <w:rFonts w:ascii="Arial" w:hAnsi="Arial" w:cs="Arial"/>
          <w:sz w:val="22"/>
          <w:szCs w:val="22"/>
        </w:rPr>
        <w:t xml:space="preserve">székhely: </w:t>
      </w:r>
      <w:r w:rsidRPr="00FD6F99">
        <w:rPr>
          <w:rFonts w:ascii="Arial" w:hAnsi="Arial" w:cs="Arial"/>
          <w:sz w:val="22"/>
          <w:szCs w:val="22"/>
        </w:rPr>
        <w:t>7140 Bátaszék, Szent István tér 7</w:t>
      </w:r>
      <w:proofErr w:type="gramStart"/>
      <w:r w:rsidRPr="00FD6F99">
        <w:rPr>
          <w:rFonts w:ascii="Arial" w:hAnsi="Arial" w:cs="Arial"/>
          <w:sz w:val="22"/>
          <w:szCs w:val="22"/>
        </w:rPr>
        <w:t>.</w:t>
      </w:r>
      <w:r w:rsidR="00157B74" w:rsidRPr="00FD6F99">
        <w:rPr>
          <w:rFonts w:ascii="Arial" w:hAnsi="Arial" w:cs="Arial"/>
          <w:sz w:val="22"/>
          <w:szCs w:val="22"/>
        </w:rPr>
        <w:t>;</w:t>
      </w:r>
      <w:proofErr w:type="gramEnd"/>
      <w:r w:rsidR="00157B74" w:rsidRPr="00FD6F99">
        <w:rPr>
          <w:rFonts w:ascii="Arial" w:hAnsi="Arial" w:cs="Arial"/>
          <w:sz w:val="22"/>
          <w:szCs w:val="22"/>
        </w:rPr>
        <w:t xml:space="preserve"> a továbbiakban: Művelődési Ház</w:t>
      </w:r>
      <w:r w:rsidRPr="00FD6F99">
        <w:rPr>
          <w:rFonts w:ascii="Arial" w:hAnsi="Arial" w:cs="Arial"/>
          <w:sz w:val="22"/>
          <w:szCs w:val="22"/>
        </w:rPr>
        <w:t>), mint közművelődési intézményt működteti. A közművelődési intézmény típusból (</w:t>
      </w:r>
      <w:r w:rsidR="00157B74" w:rsidRPr="00FD6F99">
        <w:rPr>
          <w:rFonts w:ascii="Arial" w:hAnsi="Arial" w:cs="Arial"/>
          <w:sz w:val="22"/>
          <w:szCs w:val="22"/>
        </w:rPr>
        <w:t>többfunkciós közművelődési intézmény) és a működési formából (</w:t>
      </w:r>
      <w:r w:rsidRPr="00FD6F99">
        <w:rPr>
          <w:rFonts w:ascii="Arial" w:hAnsi="Arial" w:cs="Arial"/>
          <w:sz w:val="22"/>
          <w:szCs w:val="22"/>
        </w:rPr>
        <w:t>művelődési ház) adódóan a jogszabályi megfeleléshez szintén elegendő legalább 3 közművelődési alapszolgáltatás ellátása, tehát a jelenleg vállalt alapszolgáltatások körének csökkentését ez sem korlátozza.</w:t>
      </w:r>
    </w:p>
    <w:p w14:paraId="01CE03D8" w14:textId="5776383B" w:rsidR="003C4B64" w:rsidRPr="00FD6F99" w:rsidRDefault="003C4B64" w:rsidP="003C4B64">
      <w:pPr>
        <w:tabs>
          <w:tab w:val="left" w:pos="540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32C992EE" w14:textId="51394413" w:rsidR="00BC2264" w:rsidRPr="00FD6F99" w:rsidRDefault="00BC2264" w:rsidP="00BC2264">
      <w:pPr>
        <w:tabs>
          <w:tab w:val="left" w:pos="540"/>
        </w:tabs>
        <w:jc w:val="both"/>
        <w:rPr>
          <w:rFonts w:ascii="Arial" w:hAnsi="Arial" w:cs="Arial"/>
          <w:bCs/>
          <w:kern w:val="36"/>
          <w:sz w:val="22"/>
          <w:szCs w:val="22"/>
          <w:lang w:eastAsia="hu-HU"/>
        </w:rPr>
      </w:pPr>
      <w:r w:rsidRPr="00FD6F99">
        <w:rPr>
          <w:rFonts w:ascii="Arial" w:hAnsi="Arial" w:cs="Arial"/>
          <w:bCs/>
          <w:kern w:val="36"/>
          <w:sz w:val="22"/>
          <w:szCs w:val="22"/>
          <w:lang w:eastAsia="hu-HU"/>
        </w:rPr>
        <w:t>A Bátaszékért Marketing Nonprofit Kft</w:t>
      </w:r>
      <w:r w:rsidR="00C950E0" w:rsidRPr="00FD6F99">
        <w:rPr>
          <w:rFonts w:ascii="Arial" w:hAnsi="Arial" w:cs="Arial"/>
          <w:bCs/>
          <w:kern w:val="36"/>
          <w:sz w:val="22"/>
          <w:szCs w:val="22"/>
          <w:lang w:eastAsia="hu-HU"/>
        </w:rPr>
        <w:t>.</w:t>
      </w:r>
      <w:r w:rsidRPr="00FD6F99">
        <w:rPr>
          <w:rFonts w:ascii="Arial" w:hAnsi="Arial" w:cs="Arial"/>
          <w:bCs/>
          <w:kern w:val="36"/>
          <w:sz w:val="22"/>
          <w:szCs w:val="22"/>
          <w:lang w:eastAsia="hu-HU"/>
        </w:rPr>
        <w:t xml:space="preserve"> </w:t>
      </w:r>
      <w:r w:rsidR="001B6022" w:rsidRPr="00FD6F99">
        <w:rPr>
          <w:rFonts w:ascii="Arial" w:hAnsi="Arial" w:cs="Arial"/>
          <w:bCs/>
          <w:kern w:val="36"/>
          <w:sz w:val="22"/>
          <w:szCs w:val="22"/>
          <w:lang w:eastAsia="hu-HU"/>
        </w:rPr>
        <w:t xml:space="preserve">(a továbbiakban: </w:t>
      </w:r>
      <w:proofErr w:type="spellStart"/>
      <w:r w:rsidR="001B6022" w:rsidRPr="00FD6F99">
        <w:rPr>
          <w:rFonts w:ascii="Arial" w:hAnsi="Arial" w:cs="Arial"/>
          <w:bCs/>
          <w:kern w:val="36"/>
          <w:sz w:val="22"/>
          <w:szCs w:val="22"/>
          <w:lang w:eastAsia="hu-HU"/>
        </w:rPr>
        <w:t>Nkft</w:t>
      </w:r>
      <w:proofErr w:type="spellEnd"/>
      <w:r w:rsidR="001B6022" w:rsidRPr="00FD6F99">
        <w:rPr>
          <w:rFonts w:ascii="Arial" w:hAnsi="Arial" w:cs="Arial"/>
          <w:bCs/>
          <w:kern w:val="36"/>
          <w:sz w:val="22"/>
          <w:szCs w:val="22"/>
          <w:lang w:eastAsia="hu-HU"/>
        </w:rPr>
        <w:t xml:space="preserve">.) </w:t>
      </w:r>
      <w:r w:rsidRPr="00FD6F99">
        <w:rPr>
          <w:rFonts w:ascii="Arial" w:hAnsi="Arial" w:cs="Arial"/>
          <w:bCs/>
          <w:kern w:val="36"/>
          <w:sz w:val="22"/>
          <w:szCs w:val="22"/>
          <w:lang w:eastAsia="hu-HU"/>
        </w:rPr>
        <w:t>ügyvezetője javasolja az alapszolgáltatások közül kivenni az alábbiakat:</w:t>
      </w:r>
    </w:p>
    <w:p w14:paraId="7A1693EB" w14:textId="4984A5C5" w:rsidR="00BC2264" w:rsidRPr="00FD6F99" w:rsidRDefault="00BC2264" w:rsidP="00BC2264">
      <w:pPr>
        <w:tabs>
          <w:tab w:val="left" w:pos="540"/>
        </w:tabs>
        <w:jc w:val="both"/>
        <w:rPr>
          <w:rFonts w:ascii="Arial" w:hAnsi="Arial" w:cs="Arial"/>
          <w:bCs/>
          <w:kern w:val="36"/>
          <w:sz w:val="22"/>
          <w:szCs w:val="22"/>
          <w:lang w:eastAsia="hu-HU"/>
        </w:rPr>
      </w:pPr>
      <w:r w:rsidRPr="00FD6F99">
        <w:rPr>
          <w:rFonts w:ascii="Arial" w:hAnsi="Arial" w:cs="Arial"/>
          <w:bCs/>
          <w:kern w:val="36"/>
          <w:sz w:val="22"/>
          <w:szCs w:val="22"/>
          <w:lang w:eastAsia="hu-HU"/>
        </w:rPr>
        <w:t>- az egész életre kiterjedő tanulás feltételeinek a biztosítását [c) pontot],</w:t>
      </w:r>
    </w:p>
    <w:p w14:paraId="53AD2634" w14:textId="175A366F" w:rsidR="00BC2264" w:rsidRPr="00FD6F99" w:rsidRDefault="00BC2264" w:rsidP="00BC2264">
      <w:pPr>
        <w:tabs>
          <w:tab w:val="left" w:pos="540"/>
        </w:tabs>
        <w:jc w:val="both"/>
        <w:rPr>
          <w:rFonts w:ascii="Arial" w:hAnsi="Arial" w:cs="Arial"/>
          <w:bCs/>
          <w:kern w:val="36"/>
          <w:sz w:val="22"/>
          <w:szCs w:val="22"/>
          <w:lang w:eastAsia="hu-HU"/>
        </w:rPr>
      </w:pPr>
      <w:r w:rsidRPr="00FD6F99">
        <w:rPr>
          <w:rFonts w:ascii="Arial" w:hAnsi="Arial" w:cs="Arial"/>
          <w:bCs/>
          <w:kern w:val="36"/>
          <w:sz w:val="22"/>
          <w:szCs w:val="22"/>
          <w:lang w:eastAsia="hu-HU"/>
        </w:rPr>
        <w:t xml:space="preserve">- a tehetséggondozás és fejlesztés feltételeinek a biztosítását [f) pontot] és </w:t>
      </w:r>
      <w:proofErr w:type="gramStart"/>
      <w:r w:rsidRPr="00FD6F99">
        <w:rPr>
          <w:rFonts w:ascii="Arial" w:hAnsi="Arial" w:cs="Arial"/>
          <w:bCs/>
          <w:kern w:val="36"/>
          <w:sz w:val="22"/>
          <w:szCs w:val="22"/>
          <w:lang w:eastAsia="hu-HU"/>
        </w:rPr>
        <w:t>a</w:t>
      </w:r>
      <w:proofErr w:type="gramEnd"/>
    </w:p>
    <w:p w14:paraId="349F8A2F" w14:textId="6DE8469B" w:rsidR="00BC2264" w:rsidRPr="00FD6F99" w:rsidRDefault="00BC2264" w:rsidP="00BC2264">
      <w:pPr>
        <w:tabs>
          <w:tab w:val="left" w:pos="540"/>
        </w:tabs>
        <w:jc w:val="both"/>
        <w:rPr>
          <w:rFonts w:ascii="Arial" w:hAnsi="Arial" w:cs="Arial"/>
          <w:bCs/>
          <w:kern w:val="36"/>
          <w:sz w:val="22"/>
          <w:szCs w:val="22"/>
          <w:lang w:eastAsia="hu-HU"/>
        </w:rPr>
      </w:pPr>
      <w:r w:rsidRPr="00FD6F99">
        <w:rPr>
          <w:rFonts w:ascii="Arial" w:hAnsi="Arial" w:cs="Arial"/>
          <w:bCs/>
          <w:kern w:val="36"/>
          <w:sz w:val="22"/>
          <w:szCs w:val="22"/>
          <w:lang w:eastAsia="hu-HU"/>
        </w:rPr>
        <w:t>- kulturális alapú gazdaságfejlesztést [g pontot].</w:t>
      </w:r>
    </w:p>
    <w:p w14:paraId="6784F920" w14:textId="77777777" w:rsidR="00BC2264" w:rsidRPr="00FD6F99" w:rsidRDefault="00BC2264" w:rsidP="00BC2264">
      <w:pPr>
        <w:tabs>
          <w:tab w:val="left" w:pos="540"/>
        </w:tabs>
        <w:jc w:val="both"/>
        <w:rPr>
          <w:rFonts w:ascii="Arial" w:hAnsi="Arial" w:cs="Arial"/>
          <w:bCs/>
          <w:kern w:val="36"/>
          <w:sz w:val="22"/>
          <w:szCs w:val="22"/>
          <w:lang w:eastAsia="hu-HU"/>
        </w:rPr>
      </w:pPr>
    </w:p>
    <w:p w14:paraId="6D581193" w14:textId="73562879" w:rsidR="003C4B64" w:rsidRPr="00FD6F99" w:rsidRDefault="00BC2264" w:rsidP="00BC2264">
      <w:pPr>
        <w:tabs>
          <w:tab w:val="left" w:pos="540"/>
        </w:tabs>
        <w:jc w:val="both"/>
        <w:rPr>
          <w:rFonts w:ascii="Arial" w:hAnsi="Arial" w:cs="Arial"/>
          <w:bCs/>
          <w:kern w:val="36"/>
          <w:sz w:val="22"/>
          <w:szCs w:val="22"/>
          <w:highlight w:val="yellow"/>
          <w:lang w:eastAsia="hu-HU"/>
        </w:rPr>
      </w:pPr>
      <w:r w:rsidRPr="00FD6F99">
        <w:rPr>
          <w:rFonts w:ascii="Arial" w:hAnsi="Arial" w:cs="Arial"/>
          <w:bCs/>
          <w:kern w:val="36"/>
          <w:sz w:val="22"/>
          <w:szCs w:val="22"/>
          <w:lang w:eastAsia="hu-HU"/>
        </w:rPr>
        <w:t>Az ügyvezető szerint ezen alapszolgáltatások ellátásához jelenleg a megfelelő helyek, termek, infrastruktúra, eszközök nem állnak a rendelkezésükre, vagy pedig humán erőforrással, szakemberekkel nem rendelkeznek.</w:t>
      </w:r>
    </w:p>
    <w:p w14:paraId="5215E13C" w14:textId="2C6EABDD" w:rsidR="00C6000B" w:rsidRPr="00FD6F99" w:rsidRDefault="00C6000B" w:rsidP="00016884">
      <w:pPr>
        <w:tabs>
          <w:tab w:val="left" w:pos="540"/>
        </w:tabs>
        <w:jc w:val="both"/>
        <w:rPr>
          <w:rFonts w:ascii="Arial" w:hAnsi="Arial" w:cs="Arial"/>
          <w:i/>
          <w:sz w:val="22"/>
          <w:szCs w:val="22"/>
          <w:highlight w:val="yellow"/>
        </w:rPr>
      </w:pPr>
    </w:p>
    <w:p w14:paraId="10719635" w14:textId="48041F3C" w:rsidR="00D56975" w:rsidRPr="00FD6F99" w:rsidRDefault="00C6000B" w:rsidP="00016884">
      <w:pPr>
        <w:tabs>
          <w:tab w:val="left" w:pos="540"/>
        </w:tabs>
        <w:jc w:val="both"/>
        <w:rPr>
          <w:rFonts w:ascii="Arial" w:hAnsi="Arial" w:cs="Arial"/>
          <w:i/>
          <w:sz w:val="22"/>
          <w:szCs w:val="22"/>
          <w:highlight w:val="yellow"/>
        </w:rPr>
      </w:pPr>
      <w:r w:rsidRPr="00FD6F99">
        <w:rPr>
          <w:rFonts w:ascii="Arial" w:hAnsi="Arial" w:cs="Arial"/>
          <w:sz w:val="22"/>
          <w:szCs w:val="22"/>
        </w:rPr>
        <w:t>A K</w:t>
      </w:r>
      <w:r w:rsidR="000C3ED9">
        <w:rPr>
          <w:rFonts w:ascii="Arial" w:hAnsi="Arial" w:cs="Arial"/>
          <w:sz w:val="22"/>
          <w:szCs w:val="22"/>
        </w:rPr>
        <w:t>ult</w:t>
      </w:r>
      <w:r w:rsidRPr="00FD6F99">
        <w:rPr>
          <w:rFonts w:ascii="Arial" w:hAnsi="Arial" w:cs="Arial"/>
          <w:sz w:val="22"/>
          <w:szCs w:val="22"/>
        </w:rPr>
        <w:t>.tv.</w:t>
      </w:r>
      <w:r w:rsidR="00D56975" w:rsidRPr="00FD6F99">
        <w:rPr>
          <w:rFonts w:ascii="Arial" w:hAnsi="Arial" w:cs="Arial"/>
          <w:sz w:val="22"/>
          <w:szCs w:val="22"/>
        </w:rPr>
        <w:t xml:space="preserve"> 76. § (8) bekezdése értelmében </w:t>
      </w:r>
      <w:r w:rsidR="00D56975" w:rsidRPr="00FD6F99">
        <w:rPr>
          <w:rFonts w:ascii="Arial" w:hAnsi="Arial" w:cs="Arial"/>
          <w:i/>
          <w:sz w:val="22"/>
          <w:szCs w:val="22"/>
        </w:rPr>
        <w:t xml:space="preserve">„a miniszter rendeletben határozza meg a (3) bekezdés </w:t>
      </w:r>
      <w:r w:rsidR="00D56975" w:rsidRPr="00FD6F99">
        <w:rPr>
          <w:rFonts w:ascii="Arial" w:hAnsi="Arial" w:cs="Arial"/>
          <w:i/>
          <w:iCs/>
          <w:sz w:val="22"/>
          <w:szCs w:val="22"/>
        </w:rPr>
        <w:t xml:space="preserve">b)–g) </w:t>
      </w:r>
      <w:r w:rsidR="00D56975" w:rsidRPr="00FD6F99">
        <w:rPr>
          <w:rFonts w:ascii="Arial" w:hAnsi="Arial" w:cs="Arial"/>
          <w:i/>
          <w:sz w:val="22"/>
          <w:szCs w:val="22"/>
        </w:rPr>
        <w:t>pontjai szerinti közművelődési alapszolgáltatások körében ellátható szakmai feladatok részletes szabályait.”</w:t>
      </w:r>
    </w:p>
    <w:p w14:paraId="2D656215" w14:textId="77777777" w:rsidR="00C950E0" w:rsidRPr="00FD6F99" w:rsidRDefault="00D56975" w:rsidP="00AB6851">
      <w:pPr>
        <w:tabs>
          <w:tab w:val="left" w:pos="540"/>
        </w:tabs>
        <w:jc w:val="both"/>
        <w:rPr>
          <w:rFonts w:ascii="Arial" w:hAnsi="Arial" w:cs="Arial"/>
          <w:bCs/>
          <w:kern w:val="36"/>
          <w:sz w:val="22"/>
          <w:szCs w:val="22"/>
          <w:lang w:eastAsia="hu-HU"/>
        </w:rPr>
      </w:pPr>
      <w:r w:rsidRPr="00FD6F99">
        <w:rPr>
          <w:rFonts w:ascii="Arial" w:hAnsi="Arial" w:cs="Arial"/>
          <w:bCs/>
          <w:i/>
          <w:kern w:val="36"/>
          <w:sz w:val="22"/>
          <w:szCs w:val="22"/>
          <w:lang w:eastAsia="hu-HU"/>
        </w:rPr>
        <w:t xml:space="preserve">A közművelődési alapszolgáltatások, valamint a közművelődési intézmények és a közösségi színterek követelményeiről </w:t>
      </w:r>
      <w:r w:rsidRPr="00FD6F99">
        <w:rPr>
          <w:rFonts w:ascii="Arial" w:hAnsi="Arial" w:cs="Arial"/>
          <w:bCs/>
          <w:kern w:val="36"/>
          <w:sz w:val="22"/>
          <w:szCs w:val="22"/>
          <w:lang w:eastAsia="hu-HU"/>
        </w:rPr>
        <w:t xml:space="preserve">szóló 20/2018. (VII.9.) EMMI rendelet </w:t>
      </w:r>
      <w:r w:rsidR="00AB6851" w:rsidRPr="00FD6F99">
        <w:rPr>
          <w:rFonts w:ascii="Arial" w:hAnsi="Arial" w:cs="Arial"/>
          <w:bCs/>
          <w:kern w:val="36"/>
          <w:sz w:val="22"/>
          <w:szCs w:val="22"/>
          <w:lang w:eastAsia="hu-HU"/>
        </w:rPr>
        <w:t>(a továbbiakban: EMMI rendelet)</w:t>
      </w:r>
      <w:r w:rsidR="00C950E0" w:rsidRPr="00FD6F99">
        <w:rPr>
          <w:rFonts w:ascii="Arial" w:hAnsi="Arial" w:cs="Arial"/>
          <w:bCs/>
          <w:kern w:val="36"/>
          <w:sz w:val="22"/>
          <w:szCs w:val="22"/>
          <w:lang w:eastAsia="hu-HU"/>
        </w:rPr>
        <w:t xml:space="preserve"> a közművelődési alapszolgáltatások körében ellátható egyes szakmai feladatokat, a közművelődési alapszolgáltatások szakmai, személyi és infrastrukturális követelményeit, továbbá a közművelődési intézmények és közösségi színterek szakmai, működési, személyi és infrastrukturális követelményeit, szabályait tartalmazza. </w:t>
      </w:r>
      <w:r w:rsidR="00AB6851" w:rsidRPr="00FD6F99">
        <w:rPr>
          <w:rFonts w:ascii="Arial" w:hAnsi="Arial" w:cs="Arial"/>
          <w:bCs/>
          <w:kern w:val="36"/>
          <w:sz w:val="22"/>
          <w:szCs w:val="22"/>
          <w:lang w:eastAsia="hu-HU"/>
        </w:rPr>
        <w:t xml:space="preserve"> </w:t>
      </w:r>
    </w:p>
    <w:p w14:paraId="49119FBC" w14:textId="536A52BD" w:rsidR="00CA5DD1" w:rsidRPr="00FD6F99" w:rsidRDefault="00AB6851" w:rsidP="00AB6851">
      <w:pPr>
        <w:tabs>
          <w:tab w:val="left" w:pos="540"/>
        </w:tabs>
        <w:jc w:val="both"/>
        <w:rPr>
          <w:rFonts w:ascii="Arial" w:hAnsi="Arial" w:cs="Arial"/>
          <w:bCs/>
          <w:kern w:val="36"/>
          <w:sz w:val="22"/>
          <w:szCs w:val="22"/>
          <w:lang w:eastAsia="hu-HU"/>
        </w:rPr>
      </w:pPr>
      <w:r w:rsidRPr="00FD6F99">
        <w:rPr>
          <w:rFonts w:ascii="Arial" w:hAnsi="Arial" w:cs="Arial"/>
          <w:bCs/>
          <w:kern w:val="36"/>
          <w:sz w:val="22"/>
          <w:szCs w:val="22"/>
          <w:lang w:eastAsia="hu-HU"/>
        </w:rPr>
        <w:t>Tekintettel arra, hogy</w:t>
      </w:r>
      <w:r w:rsidR="00BC2264" w:rsidRPr="00FD6F99">
        <w:rPr>
          <w:rFonts w:ascii="Arial" w:hAnsi="Arial" w:cs="Arial"/>
          <w:bCs/>
          <w:kern w:val="36"/>
          <w:sz w:val="22"/>
          <w:szCs w:val="22"/>
          <w:lang w:eastAsia="hu-HU"/>
        </w:rPr>
        <w:t xml:space="preserve"> fenti alapszolgáltatások területén jelenleg ilyen szakmai feladatokat</w:t>
      </w:r>
      <w:r w:rsidRPr="00FD6F99">
        <w:rPr>
          <w:rFonts w:ascii="Arial" w:hAnsi="Arial" w:cs="Arial"/>
          <w:bCs/>
          <w:kern w:val="36"/>
          <w:sz w:val="22"/>
          <w:szCs w:val="22"/>
          <w:lang w:eastAsia="hu-HU"/>
        </w:rPr>
        <w:t xml:space="preserve"> az önkormányzat </w:t>
      </w:r>
      <w:r w:rsidR="00BC2264" w:rsidRPr="00FD6F99">
        <w:rPr>
          <w:rFonts w:ascii="Arial" w:hAnsi="Arial" w:cs="Arial"/>
          <w:bCs/>
          <w:kern w:val="36"/>
          <w:sz w:val="22"/>
          <w:szCs w:val="22"/>
          <w:lang w:eastAsia="hu-HU"/>
        </w:rPr>
        <w:t>n</w:t>
      </w:r>
      <w:r w:rsidRPr="00FD6F99">
        <w:rPr>
          <w:rFonts w:ascii="Arial" w:hAnsi="Arial" w:cs="Arial"/>
          <w:bCs/>
          <w:kern w:val="36"/>
          <w:sz w:val="22"/>
          <w:szCs w:val="22"/>
          <w:lang w:eastAsia="hu-HU"/>
        </w:rPr>
        <w:t xml:space="preserve">em </w:t>
      </w:r>
      <w:r w:rsidR="00BC2264" w:rsidRPr="00FD6F99">
        <w:rPr>
          <w:rFonts w:ascii="Arial" w:hAnsi="Arial" w:cs="Arial"/>
          <w:bCs/>
          <w:kern w:val="36"/>
          <w:sz w:val="22"/>
          <w:szCs w:val="22"/>
          <w:lang w:eastAsia="hu-HU"/>
        </w:rPr>
        <w:t>lát el</w:t>
      </w:r>
      <w:r w:rsidRPr="00FD6F99">
        <w:rPr>
          <w:rFonts w:ascii="Arial" w:hAnsi="Arial" w:cs="Arial"/>
          <w:bCs/>
          <w:kern w:val="36"/>
          <w:sz w:val="22"/>
          <w:szCs w:val="22"/>
          <w:lang w:eastAsia="hu-HU"/>
        </w:rPr>
        <w:t>,</w:t>
      </w:r>
      <w:r w:rsidR="00836E45" w:rsidRPr="00FD6F99">
        <w:rPr>
          <w:rFonts w:ascii="Arial" w:hAnsi="Arial" w:cs="Arial"/>
          <w:bCs/>
          <w:kern w:val="36"/>
          <w:sz w:val="22"/>
          <w:szCs w:val="22"/>
          <w:lang w:eastAsia="hu-HU"/>
        </w:rPr>
        <w:t xml:space="preserve"> valójában ezen alapszolgáltatás nyújtása tényle</w:t>
      </w:r>
      <w:r w:rsidR="00C950E0" w:rsidRPr="00FD6F99">
        <w:rPr>
          <w:rFonts w:ascii="Arial" w:hAnsi="Arial" w:cs="Arial"/>
          <w:bCs/>
          <w:kern w:val="36"/>
          <w:sz w:val="22"/>
          <w:szCs w:val="22"/>
          <w:lang w:eastAsia="hu-HU"/>
        </w:rPr>
        <w:t xml:space="preserve">gesen nem valósul meg, holott az </w:t>
      </w:r>
      <w:proofErr w:type="spellStart"/>
      <w:r w:rsidR="00C950E0" w:rsidRPr="00FD6F99">
        <w:rPr>
          <w:rFonts w:ascii="Arial" w:hAnsi="Arial" w:cs="Arial"/>
          <w:bCs/>
          <w:kern w:val="36"/>
          <w:sz w:val="22"/>
          <w:szCs w:val="22"/>
          <w:lang w:eastAsia="hu-HU"/>
        </w:rPr>
        <w:t>Ör</w:t>
      </w:r>
      <w:proofErr w:type="spellEnd"/>
      <w:r w:rsidR="00C950E0" w:rsidRPr="00FD6F99">
        <w:rPr>
          <w:rFonts w:ascii="Arial" w:hAnsi="Arial" w:cs="Arial"/>
          <w:bCs/>
          <w:kern w:val="36"/>
          <w:sz w:val="22"/>
          <w:szCs w:val="22"/>
          <w:lang w:eastAsia="hu-HU"/>
        </w:rPr>
        <w:t>.-</w:t>
      </w:r>
      <w:proofErr w:type="spellStart"/>
      <w:r w:rsidR="00C950E0" w:rsidRPr="00FD6F99">
        <w:rPr>
          <w:rFonts w:ascii="Arial" w:hAnsi="Arial" w:cs="Arial"/>
          <w:bCs/>
          <w:kern w:val="36"/>
          <w:sz w:val="22"/>
          <w:szCs w:val="22"/>
          <w:lang w:eastAsia="hu-HU"/>
        </w:rPr>
        <w:t>ben</w:t>
      </w:r>
      <w:proofErr w:type="spellEnd"/>
      <w:r w:rsidR="00C950E0" w:rsidRPr="00FD6F99">
        <w:rPr>
          <w:rFonts w:ascii="Arial" w:hAnsi="Arial" w:cs="Arial"/>
          <w:bCs/>
          <w:kern w:val="36"/>
          <w:sz w:val="22"/>
          <w:szCs w:val="22"/>
          <w:lang w:eastAsia="hu-HU"/>
        </w:rPr>
        <w:t xml:space="preserve"> </w:t>
      </w:r>
      <w:r w:rsidR="00836E45" w:rsidRPr="00FD6F99">
        <w:rPr>
          <w:rFonts w:ascii="Arial" w:hAnsi="Arial" w:cs="Arial"/>
          <w:bCs/>
          <w:kern w:val="36"/>
          <w:sz w:val="22"/>
          <w:szCs w:val="22"/>
          <w:lang w:eastAsia="hu-HU"/>
        </w:rPr>
        <w:t xml:space="preserve">az Önkormányzat önként vállalja. </w:t>
      </w:r>
    </w:p>
    <w:p w14:paraId="7D94AFEC" w14:textId="4C2DE5D9" w:rsidR="002F3F2A" w:rsidRPr="00FD6F99" w:rsidRDefault="002F3F2A" w:rsidP="00AB6851">
      <w:pPr>
        <w:tabs>
          <w:tab w:val="left" w:pos="540"/>
        </w:tabs>
        <w:jc w:val="both"/>
        <w:rPr>
          <w:rFonts w:ascii="Arial" w:hAnsi="Arial" w:cs="Arial"/>
          <w:bCs/>
          <w:kern w:val="36"/>
          <w:sz w:val="22"/>
          <w:szCs w:val="22"/>
          <w:lang w:eastAsia="hu-HU"/>
        </w:rPr>
      </w:pPr>
    </w:p>
    <w:p w14:paraId="17D78C14" w14:textId="19AF2AB5" w:rsidR="002F3F2A" w:rsidRPr="00FD6F99" w:rsidRDefault="002F3F2A" w:rsidP="00AB6851">
      <w:pPr>
        <w:tabs>
          <w:tab w:val="left" w:pos="540"/>
        </w:tabs>
        <w:jc w:val="both"/>
        <w:rPr>
          <w:rFonts w:ascii="Arial" w:hAnsi="Arial" w:cs="Arial"/>
          <w:bCs/>
          <w:kern w:val="36"/>
          <w:sz w:val="22"/>
          <w:szCs w:val="22"/>
          <w:lang w:eastAsia="hu-HU"/>
        </w:rPr>
      </w:pPr>
      <w:r w:rsidRPr="00FD6F99">
        <w:rPr>
          <w:rFonts w:ascii="Arial" w:hAnsi="Arial" w:cs="Arial"/>
          <w:bCs/>
          <w:kern w:val="36"/>
          <w:sz w:val="22"/>
          <w:szCs w:val="22"/>
          <w:lang w:eastAsia="hu-HU"/>
        </w:rPr>
        <w:t>Fontos lenne továbbá a rendeletben hangsúlyozni, hogy a vállalt alapszolgáltatások körét</w:t>
      </w:r>
      <w:r w:rsidR="00C17CEF" w:rsidRPr="00FD6F99">
        <w:rPr>
          <w:rFonts w:ascii="Arial" w:hAnsi="Arial" w:cs="Arial"/>
          <w:bCs/>
          <w:kern w:val="36"/>
          <w:sz w:val="22"/>
          <w:szCs w:val="22"/>
          <w:lang w:eastAsia="hu-HU"/>
        </w:rPr>
        <w:t xml:space="preserve"> az önkor</w:t>
      </w:r>
      <w:r w:rsidRPr="00FD6F99">
        <w:rPr>
          <w:rFonts w:ascii="Arial" w:hAnsi="Arial" w:cs="Arial"/>
          <w:bCs/>
          <w:kern w:val="36"/>
          <w:sz w:val="22"/>
          <w:szCs w:val="22"/>
          <w:lang w:eastAsia="hu-HU"/>
        </w:rPr>
        <w:t>mányzat a Kult.tv. és a kapcsolódó jogszabályok szerint a település lakosságszámától függően biztosítja.</w:t>
      </w:r>
    </w:p>
    <w:p w14:paraId="458994CC" w14:textId="77777777" w:rsidR="00BC2264" w:rsidRPr="00FD6F99" w:rsidRDefault="00BC2264" w:rsidP="00AB6851">
      <w:pPr>
        <w:tabs>
          <w:tab w:val="left" w:pos="540"/>
        </w:tabs>
        <w:jc w:val="both"/>
        <w:rPr>
          <w:rFonts w:ascii="Arial" w:hAnsi="Arial" w:cs="Arial"/>
          <w:bCs/>
          <w:kern w:val="36"/>
          <w:sz w:val="22"/>
          <w:szCs w:val="22"/>
          <w:lang w:eastAsia="hu-HU"/>
        </w:rPr>
      </w:pPr>
    </w:p>
    <w:p w14:paraId="119A1ACC" w14:textId="7FCA5A07" w:rsidR="00BC2264" w:rsidRPr="00FD6F99" w:rsidRDefault="001B6022" w:rsidP="00AB6851">
      <w:pPr>
        <w:tabs>
          <w:tab w:val="left" w:pos="540"/>
        </w:tabs>
        <w:jc w:val="both"/>
        <w:rPr>
          <w:rFonts w:ascii="Arial" w:hAnsi="Arial" w:cs="Arial"/>
          <w:bCs/>
          <w:kern w:val="36"/>
          <w:sz w:val="22"/>
          <w:szCs w:val="22"/>
          <w:lang w:eastAsia="hu-HU"/>
        </w:rPr>
      </w:pPr>
      <w:r w:rsidRPr="00FD6F99">
        <w:rPr>
          <w:rFonts w:ascii="Arial" w:hAnsi="Arial" w:cs="Arial"/>
          <w:bCs/>
          <w:kern w:val="36"/>
          <w:sz w:val="22"/>
          <w:szCs w:val="22"/>
          <w:lang w:eastAsia="hu-HU"/>
        </w:rPr>
        <w:t xml:space="preserve">Az </w:t>
      </w:r>
      <w:proofErr w:type="spellStart"/>
      <w:r w:rsidRPr="00FD6F99">
        <w:rPr>
          <w:rFonts w:ascii="Arial" w:hAnsi="Arial" w:cs="Arial"/>
          <w:bCs/>
          <w:kern w:val="36"/>
          <w:sz w:val="22"/>
          <w:szCs w:val="22"/>
          <w:lang w:eastAsia="hu-HU"/>
        </w:rPr>
        <w:t>Nkft</w:t>
      </w:r>
      <w:proofErr w:type="spellEnd"/>
      <w:r w:rsidRPr="00FD6F99">
        <w:rPr>
          <w:rFonts w:ascii="Arial" w:hAnsi="Arial" w:cs="Arial"/>
          <w:bCs/>
          <w:kern w:val="36"/>
          <w:sz w:val="22"/>
          <w:szCs w:val="22"/>
          <w:lang w:eastAsia="hu-HU"/>
        </w:rPr>
        <w:t>.</w:t>
      </w:r>
      <w:r w:rsidR="00BC2264" w:rsidRPr="00FD6F99">
        <w:rPr>
          <w:rFonts w:ascii="Arial" w:hAnsi="Arial" w:cs="Arial"/>
          <w:bCs/>
          <w:kern w:val="36"/>
          <w:sz w:val="22"/>
          <w:szCs w:val="22"/>
          <w:lang w:eastAsia="hu-HU"/>
        </w:rPr>
        <w:t xml:space="preserve"> Felügyelő Bizottsága a 2025. január 27-ei ülésén tárgyalta e témakört. A határozatképes bizottság három igen szavazattal támogatta a javaslatot a Képviselő-testület számára elfogadni.</w:t>
      </w:r>
    </w:p>
    <w:p w14:paraId="0FB790AD" w14:textId="77777777" w:rsidR="00CA5DD1" w:rsidRPr="000340D4" w:rsidRDefault="00CA5DD1" w:rsidP="00AB6851">
      <w:pPr>
        <w:tabs>
          <w:tab w:val="left" w:pos="540"/>
        </w:tabs>
        <w:jc w:val="both"/>
        <w:rPr>
          <w:rFonts w:ascii="Arial" w:hAnsi="Arial" w:cs="Arial"/>
          <w:bCs/>
          <w:kern w:val="36"/>
          <w:sz w:val="22"/>
          <w:szCs w:val="22"/>
          <w:highlight w:val="yellow"/>
          <w:lang w:eastAsia="hu-HU"/>
        </w:rPr>
      </w:pPr>
    </w:p>
    <w:p w14:paraId="07F94961" w14:textId="0180D008" w:rsidR="008A3E9E" w:rsidRDefault="008A3E9E" w:rsidP="001B2839">
      <w:pPr>
        <w:tabs>
          <w:tab w:val="left" w:pos="540"/>
        </w:tabs>
        <w:jc w:val="both"/>
        <w:rPr>
          <w:rFonts w:ascii="Arial" w:hAnsi="Arial" w:cs="Arial"/>
          <w:bCs/>
          <w:kern w:val="36"/>
          <w:sz w:val="22"/>
          <w:szCs w:val="22"/>
          <w:lang w:eastAsia="hu-HU"/>
        </w:rPr>
      </w:pPr>
    </w:p>
    <w:p w14:paraId="672D5F6E" w14:textId="08D32B16" w:rsidR="00CE41FE" w:rsidRPr="00E03B51" w:rsidRDefault="00CE41FE" w:rsidP="00E03B51">
      <w:pPr>
        <w:tabs>
          <w:tab w:val="left" w:pos="540"/>
        </w:tabs>
        <w:jc w:val="both"/>
        <w:rPr>
          <w:rFonts w:ascii="Arial" w:hAnsi="Arial" w:cs="Arial"/>
          <w:bCs/>
          <w:kern w:val="36"/>
          <w:sz w:val="22"/>
          <w:szCs w:val="22"/>
          <w:lang w:eastAsia="hu-HU"/>
        </w:rPr>
      </w:pPr>
      <w:r w:rsidRPr="00287E6B">
        <w:rPr>
          <w:rFonts w:ascii="Arial" w:hAnsi="Arial" w:cs="Arial"/>
          <w:bCs/>
          <w:kern w:val="36"/>
          <w:sz w:val="22"/>
          <w:szCs w:val="22"/>
          <w:lang w:eastAsia="hu-HU"/>
        </w:rPr>
        <w:t xml:space="preserve">Fentiek alapján javasoljuk az alapszolgáltatások körének csökkentése érdekében </w:t>
      </w:r>
      <w:r w:rsidRPr="00287E6B">
        <w:rPr>
          <w:rFonts w:ascii="Arial" w:hAnsi="Arial" w:cs="Arial"/>
          <w:b/>
          <w:bCs/>
          <w:kern w:val="36"/>
          <w:sz w:val="22"/>
          <w:szCs w:val="22"/>
          <w:lang w:eastAsia="hu-HU"/>
        </w:rPr>
        <w:t>a</w:t>
      </w:r>
      <w:r w:rsidR="000C3ED9">
        <w:rPr>
          <w:rFonts w:ascii="Arial" w:hAnsi="Arial" w:cs="Arial"/>
          <w:b/>
          <w:bCs/>
          <w:kern w:val="36"/>
          <w:sz w:val="22"/>
          <w:szCs w:val="22"/>
          <w:lang w:eastAsia="hu-HU"/>
        </w:rPr>
        <w:t xml:space="preserve">z </w:t>
      </w:r>
      <w:proofErr w:type="spellStart"/>
      <w:r w:rsidR="000C3ED9">
        <w:rPr>
          <w:rFonts w:ascii="Arial" w:hAnsi="Arial" w:cs="Arial"/>
          <w:b/>
          <w:bCs/>
          <w:kern w:val="36"/>
          <w:sz w:val="22"/>
          <w:szCs w:val="22"/>
          <w:lang w:eastAsia="hu-HU"/>
        </w:rPr>
        <w:t>Ör</w:t>
      </w:r>
      <w:proofErr w:type="spellEnd"/>
      <w:r w:rsidR="000C3ED9">
        <w:rPr>
          <w:rFonts w:ascii="Arial" w:hAnsi="Arial" w:cs="Arial"/>
          <w:b/>
          <w:bCs/>
          <w:kern w:val="36"/>
          <w:sz w:val="22"/>
          <w:szCs w:val="22"/>
          <w:lang w:eastAsia="hu-HU"/>
        </w:rPr>
        <w:t xml:space="preserve">. </w:t>
      </w:r>
      <w:r w:rsidRPr="00287E6B">
        <w:rPr>
          <w:rFonts w:ascii="Arial" w:hAnsi="Arial" w:cs="Arial"/>
          <w:b/>
          <w:bCs/>
          <w:kern w:val="36"/>
          <w:sz w:val="22"/>
          <w:szCs w:val="22"/>
          <w:lang w:eastAsia="hu-HU"/>
        </w:rPr>
        <w:t>módosítását</w:t>
      </w:r>
      <w:r w:rsidRPr="00287E6B">
        <w:rPr>
          <w:rFonts w:ascii="Arial" w:hAnsi="Arial" w:cs="Arial"/>
          <w:bCs/>
          <w:kern w:val="36"/>
          <w:sz w:val="22"/>
          <w:szCs w:val="22"/>
          <w:lang w:eastAsia="hu-HU"/>
        </w:rPr>
        <w:t xml:space="preserve"> a mellékelt</w:t>
      </w:r>
      <w:r w:rsidRPr="00287E6B">
        <w:rPr>
          <w:rFonts w:ascii="Arial" w:hAnsi="Arial" w:cs="Arial"/>
          <w:b/>
          <w:bCs/>
          <w:kern w:val="36"/>
          <w:sz w:val="22"/>
          <w:szCs w:val="22"/>
          <w:lang w:eastAsia="hu-HU"/>
        </w:rPr>
        <w:t xml:space="preserve"> rendelet-tervezet </w:t>
      </w:r>
      <w:r w:rsidR="00DE4914">
        <w:rPr>
          <w:rFonts w:ascii="Arial" w:hAnsi="Arial" w:cs="Arial"/>
          <w:bCs/>
          <w:kern w:val="36"/>
          <w:sz w:val="22"/>
          <w:szCs w:val="22"/>
          <w:lang w:eastAsia="hu-HU"/>
        </w:rPr>
        <w:t>szerint.</w:t>
      </w:r>
      <w:r w:rsidR="00E83837">
        <w:rPr>
          <w:rFonts w:ascii="Arial" w:hAnsi="Arial" w:cs="Arial"/>
          <w:bCs/>
          <w:kern w:val="36"/>
          <w:sz w:val="22"/>
          <w:szCs w:val="22"/>
          <w:lang w:eastAsia="hu-HU"/>
        </w:rPr>
        <w:t xml:space="preserve"> </w:t>
      </w:r>
    </w:p>
    <w:p w14:paraId="7D895776" w14:textId="77777777" w:rsidR="000557AC" w:rsidRPr="000340D4" w:rsidRDefault="000557AC" w:rsidP="000557AC">
      <w:pPr>
        <w:pStyle w:val="Szvegtrzs"/>
        <w:ind w:left="1134"/>
        <w:rPr>
          <w:rFonts w:ascii="Arial" w:hAnsi="Arial" w:cs="Arial"/>
          <w:b/>
          <w:sz w:val="22"/>
          <w:szCs w:val="22"/>
          <w:highlight w:val="yellow"/>
          <w:u w:val="single"/>
        </w:rPr>
      </w:pPr>
    </w:p>
    <w:p w14:paraId="18CB304E" w14:textId="77777777" w:rsidR="000C3ED9" w:rsidRDefault="000C3ED9" w:rsidP="000557AC">
      <w:pPr>
        <w:jc w:val="center"/>
        <w:rPr>
          <w:rFonts w:ascii="Arial" w:hAnsi="Arial" w:cs="Arial"/>
          <w:b/>
          <w:sz w:val="22"/>
          <w:szCs w:val="22"/>
        </w:rPr>
      </w:pPr>
    </w:p>
    <w:p w14:paraId="55BA2406" w14:textId="77777777" w:rsidR="000C3ED9" w:rsidRDefault="000C3ED9" w:rsidP="000557AC">
      <w:pPr>
        <w:jc w:val="center"/>
        <w:rPr>
          <w:rFonts w:ascii="Arial" w:hAnsi="Arial" w:cs="Arial"/>
          <w:b/>
          <w:sz w:val="22"/>
          <w:szCs w:val="22"/>
        </w:rPr>
      </w:pPr>
    </w:p>
    <w:p w14:paraId="18ED56BC" w14:textId="3C098EDA" w:rsidR="000557AC" w:rsidRPr="00922198" w:rsidRDefault="000557AC" w:rsidP="000557AC">
      <w:pPr>
        <w:jc w:val="center"/>
        <w:rPr>
          <w:rFonts w:ascii="Arial" w:hAnsi="Arial" w:cs="Arial"/>
          <w:b/>
          <w:sz w:val="22"/>
          <w:szCs w:val="22"/>
        </w:rPr>
      </w:pPr>
      <w:r w:rsidRPr="00922198">
        <w:rPr>
          <w:rFonts w:ascii="Arial" w:hAnsi="Arial" w:cs="Arial"/>
          <w:b/>
          <w:sz w:val="22"/>
          <w:szCs w:val="22"/>
        </w:rPr>
        <w:t>HATÁSVIZSGÁLAT</w:t>
      </w:r>
    </w:p>
    <w:p w14:paraId="6425305A" w14:textId="77777777" w:rsidR="000557AC" w:rsidRPr="0099616A" w:rsidRDefault="000557AC" w:rsidP="000557AC">
      <w:pPr>
        <w:pStyle w:val="Szvegtrzs21"/>
        <w:tabs>
          <w:tab w:val="decimal" w:pos="7371"/>
        </w:tabs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proofErr w:type="gramStart"/>
      <w:r w:rsidRPr="0099616A">
        <w:rPr>
          <w:rFonts w:ascii="Arial" w:hAnsi="Arial" w:cs="Arial"/>
          <w:b/>
          <w:bCs/>
          <w:sz w:val="22"/>
          <w:szCs w:val="22"/>
          <w:u w:val="single"/>
        </w:rPr>
        <w:t>a</w:t>
      </w:r>
      <w:proofErr w:type="gramEnd"/>
      <w:r w:rsidRPr="0099616A">
        <w:rPr>
          <w:rFonts w:ascii="Arial" w:hAnsi="Arial" w:cs="Arial"/>
          <w:b/>
          <w:bCs/>
          <w:sz w:val="22"/>
          <w:szCs w:val="22"/>
          <w:u w:val="single"/>
        </w:rPr>
        <w:t xml:space="preserve"> helyi közművelődési feladatok ellátásáról szóló 25/2016. (XII.8.) önkormányzati rendelet módosításáról szóló önkormányzati rendelet-tervezethez</w:t>
      </w:r>
    </w:p>
    <w:p w14:paraId="01BCE688" w14:textId="77777777" w:rsidR="000557AC" w:rsidRDefault="000557AC" w:rsidP="000557AC">
      <w:pPr>
        <w:jc w:val="center"/>
        <w:rPr>
          <w:rFonts w:ascii="Arial" w:hAnsi="Arial" w:cs="Arial"/>
          <w:b/>
          <w:sz w:val="22"/>
          <w:szCs w:val="22"/>
          <w:highlight w:val="yellow"/>
        </w:rPr>
      </w:pPr>
    </w:p>
    <w:p w14:paraId="46E4B038" w14:textId="77777777" w:rsidR="000557AC" w:rsidRDefault="000557AC" w:rsidP="000557AC">
      <w:pPr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14:paraId="4E4932C1" w14:textId="77777777" w:rsidR="000557AC" w:rsidRDefault="000557AC" w:rsidP="000557AC">
      <w:pPr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CE61B1">
        <w:rPr>
          <w:rFonts w:ascii="Arial" w:hAnsi="Arial" w:cs="Arial"/>
          <w:b/>
          <w:sz w:val="22"/>
          <w:szCs w:val="22"/>
        </w:rPr>
        <w:t>Társadalmi, gazdasági, költségvetési hatása:</w:t>
      </w:r>
      <w:r w:rsidRPr="00CE61B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nincs</w:t>
      </w:r>
    </w:p>
    <w:p w14:paraId="692D01DC" w14:textId="77777777" w:rsidR="000557AC" w:rsidRDefault="000557AC" w:rsidP="000557AC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7EAD3666" w14:textId="77777777" w:rsidR="000557AC" w:rsidRPr="00CE61B1" w:rsidRDefault="000557AC" w:rsidP="000557AC">
      <w:pPr>
        <w:jc w:val="both"/>
        <w:rPr>
          <w:rFonts w:ascii="Arial" w:hAnsi="Arial" w:cs="Arial"/>
          <w:sz w:val="22"/>
          <w:szCs w:val="22"/>
        </w:rPr>
      </w:pPr>
      <w:r w:rsidRPr="00CE61B1">
        <w:rPr>
          <w:rFonts w:ascii="Arial" w:hAnsi="Arial" w:cs="Arial"/>
          <w:b/>
          <w:sz w:val="22"/>
          <w:szCs w:val="22"/>
        </w:rPr>
        <w:t>Környezeti és egészségügyi következmények:</w:t>
      </w:r>
      <w:r w:rsidRPr="00CE61B1">
        <w:rPr>
          <w:rFonts w:ascii="Arial" w:hAnsi="Arial" w:cs="Arial"/>
          <w:sz w:val="22"/>
          <w:szCs w:val="22"/>
        </w:rPr>
        <w:t xml:space="preserve"> nincs</w:t>
      </w:r>
    </w:p>
    <w:p w14:paraId="560CF352" w14:textId="77777777" w:rsidR="000557AC" w:rsidRPr="00CE61B1" w:rsidRDefault="000557AC" w:rsidP="000557AC">
      <w:pPr>
        <w:jc w:val="both"/>
        <w:rPr>
          <w:rFonts w:ascii="Arial" w:hAnsi="Arial" w:cs="Arial"/>
          <w:sz w:val="22"/>
          <w:szCs w:val="22"/>
        </w:rPr>
      </w:pPr>
    </w:p>
    <w:p w14:paraId="49DF6BD4" w14:textId="77777777" w:rsidR="000557AC" w:rsidRPr="00CE61B1" w:rsidRDefault="000557AC" w:rsidP="000557AC">
      <w:pPr>
        <w:jc w:val="both"/>
        <w:rPr>
          <w:rFonts w:ascii="Arial" w:hAnsi="Arial" w:cs="Arial"/>
          <w:sz w:val="22"/>
          <w:szCs w:val="22"/>
        </w:rPr>
      </w:pPr>
      <w:r w:rsidRPr="00CE61B1">
        <w:rPr>
          <w:rFonts w:ascii="Arial" w:hAnsi="Arial" w:cs="Arial"/>
          <w:b/>
          <w:sz w:val="22"/>
          <w:szCs w:val="22"/>
        </w:rPr>
        <w:t>Adminisztratív terheket befolyásoló hatása:</w:t>
      </w:r>
      <w:r w:rsidRPr="00CE61B1">
        <w:rPr>
          <w:rFonts w:ascii="Arial" w:hAnsi="Arial" w:cs="Arial"/>
          <w:sz w:val="22"/>
          <w:szCs w:val="22"/>
        </w:rPr>
        <w:t xml:space="preserve"> nincs</w:t>
      </w:r>
    </w:p>
    <w:p w14:paraId="1B387218" w14:textId="77777777" w:rsidR="000557AC" w:rsidRDefault="000557AC" w:rsidP="000557AC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5F7DC088" w14:textId="77777777" w:rsidR="000557AC" w:rsidRPr="0099616A" w:rsidRDefault="000557AC" w:rsidP="000557AC">
      <w:pPr>
        <w:jc w:val="both"/>
        <w:rPr>
          <w:rFonts w:ascii="Arial" w:hAnsi="Arial" w:cs="Arial"/>
          <w:sz w:val="22"/>
          <w:szCs w:val="22"/>
        </w:rPr>
      </w:pPr>
      <w:r w:rsidRPr="00CE61B1">
        <w:rPr>
          <w:rFonts w:ascii="Arial" w:hAnsi="Arial" w:cs="Arial"/>
          <w:b/>
          <w:sz w:val="22"/>
          <w:szCs w:val="22"/>
        </w:rPr>
        <w:t>A jogszabály megalkotásának szükségessége</w:t>
      </w:r>
      <w:r>
        <w:rPr>
          <w:rFonts w:ascii="Arial" w:hAnsi="Arial" w:cs="Arial"/>
          <w:b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magasabb szintű jogszabálynak való megfelelés</w:t>
      </w:r>
    </w:p>
    <w:p w14:paraId="76501BFC" w14:textId="77777777" w:rsidR="000557AC" w:rsidRPr="00AA6404" w:rsidRDefault="000557AC" w:rsidP="000557AC">
      <w:pPr>
        <w:jc w:val="both"/>
        <w:rPr>
          <w:rFonts w:ascii="Arial" w:hAnsi="Arial" w:cs="Arial"/>
          <w:sz w:val="22"/>
          <w:szCs w:val="22"/>
        </w:rPr>
      </w:pPr>
    </w:p>
    <w:p w14:paraId="7A4E990A" w14:textId="77777777" w:rsidR="000557AC" w:rsidRPr="00AA6404" w:rsidRDefault="000557AC" w:rsidP="000557AC">
      <w:pPr>
        <w:jc w:val="both"/>
        <w:rPr>
          <w:rFonts w:ascii="Arial" w:hAnsi="Arial" w:cs="Arial"/>
          <w:sz w:val="22"/>
          <w:szCs w:val="22"/>
        </w:rPr>
      </w:pPr>
      <w:r w:rsidRPr="00AA6404">
        <w:rPr>
          <w:rFonts w:ascii="Arial" w:hAnsi="Arial" w:cs="Arial"/>
          <w:b/>
          <w:sz w:val="22"/>
          <w:szCs w:val="22"/>
        </w:rPr>
        <w:t xml:space="preserve">A jogalkotás elmaradásának következményei: </w:t>
      </w:r>
      <w:r w:rsidRPr="00AA6404">
        <w:rPr>
          <w:rFonts w:ascii="Arial" w:hAnsi="Arial" w:cs="Arial"/>
          <w:sz w:val="22"/>
          <w:szCs w:val="22"/>
        </w:rPr>
        <w:t>nincs</w:t>
      </w:r>
    </w:p>
    <w:p w14:paraId="345216A2" w14:textId="77777777" w:rsidR="000557AC" w:rsidRPr="00AA6404" w:rsidRDefault="000557AC" w:rsidP="000557AC">
      <w:pPr>
        <w:jc w:val="both"/>
        <w:rPr>
          <w:rFonts w:ascii="Arial" w:hAnsi="Arial" w:cs="Arial"/>
          <w:sz w:val="22"/>
          <w:szCs w:val="22"/>
        </w:rPr>
      </w:pPr>
    </w:p>
    <w:p w14:paraId="4C3B2462" w14:textId="77777777" w:rsidR="000557AC" w:rsidRDefault="000557AC" w:rsidP="000557AC">
      <w:pPr>
        <w:jc w:val="both"/>
        <w:rPr>
          <w:rFonts w:ascii="Arial" w:hAnsi="Arial" w:cs="Arial"/>
          <w:sz w:val="22"/>
          <w:szCs w:val="22"/>
        </w:rPr>
      </w:pPr>
      <w:r w:rsidRPr="00AA6404">
        <w:rPr>
          <w:rFonts w:ascii="Arial" w:hAnsi="Arial" w:cs="Arial"/>
          <w:b/>
          <w:sz w:val="22"/>
          <w:szCs w:val="22"/>
        </w:rPr>
        <w:t>A jogszabály alkalmazásához szükséges személyi, szervezeti, tárgyi és pénzügyi feltételek:</w:t>
      </w:r>
      <w:r w:rsidRPr="00AA6404">
        <w:rPr>
          <w:rFonts w:ascii="Arial" w:hAnsi="Arial" w:cs="Arial"/>
          <w:sz w:val="22"/>
          <w:szCs w:val="22"/>
        </w:rPr>
        <w:t xml:space="preserve"> plusz feltételek biztosítására nincs szükség.</w:t>
      </w:r>
    </w:p>
    <w:p w14:paraId="13EFB426" w14:textId="77777777" w:rsidR="000557AC" w:rsidRDefault="000557AC" w:rsidP="000557AC">
      <w:pPr>
        <w:spacing w:line="276" w:lineRule="auto"/>
        <w:ind w:left="2124" w:firstLine="708"/>
        <w:jc w:val="both"/>
        <w:rPr>
          <w:rFonts w:ascii="Arial" w:hAnsi="Arial" w:cs="Arial"/>
          <w:b/>
          <w:i/>
          <w:iCs/>
          <w:highlight w:val="yellow"/>
          <w:u w:val="single"/>
        </w:rPr>
      </w:pPr>
    </w:p>
    <w:p w14:paraId="6DDEC289" w14:textId="77777777" w:rsidR="000557AC" w:rsidRDefault="000557AC" w:rsidP="000557AC">
      <w:pPr>
        <w:pStyle w:val="Szvegtrz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Véleményeztetés:</w:t>
      </w:r>
      <w:r>
        <w:rPr>
          <w:rFonts w:ascii="Arial" w:hAnsi="Arial" w:cs="Arial"/>
          <w:sz w:val="22"/>
          <w:szCs w:val="22"/>
        </w:rPr>
        <w:t xml:space="preserve"> A rendelet-tervezetet valamennyi bizottság véleményezi.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5D9EC78" w14:textId="77777777" w:rsidR="000557AC" w:rsidRPr="00D9303B" w:rsidRDefault="000557AC" w:rsidP="000557AC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</w:p>
    <w:p w14:paraId="6451843E" w14:textId="77777777" w:rsidR="000557AC" w:rsidRPr="00D9303B" w:rsidRDefault="000557AC" w:rsidP="000557AC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</w:p>
    <w:p w14:paraId="2EA70C5B" w14:textId="3E05EB00" w:rsidR="00BE11A3" w:rsidRDefault="00BE11A3">
      <w:pPr>
        <w:rPr>
          <w:rFonts w:ascii="Arial" w:hAnsi="Arial" w:cs="Arial"/>
          <w:bCs/>
          <w:i/>
          <w:kern w:val="36"/>
          <w:sz w:val="22"/>
          <w:szCs w:val="22"/>
          <w:highlight w:val="yellow"/>
          <w:lang w:eastAsia="hu-HU"/>
        </w:rPr>
      </w:pPr>
    </w:p>
    <w:p w14:paraId="4C8B7C46" w14:textId="77777777" w:rsidR="00FD6F99" w:rsidRDefault="00FD6F99" w:rsidP="00FD6F99">
      <w:pPr>
        <w:tabs>
          <w:tab w:val="left" w:pos="540"/>
        </w:tabs>
        <w:jc w:val="both"/>
        <w:rPr>
          <w:rFonts w:ascii="Arial" w:hAnsi="Arial" w:cs="Arial"/>
          <w:bCs/>
          <w:kern w:val="36"/>
          <w:sz w:val="22"/>
          <w:szCs w:val="22"/>
          <w:lang w:eastAsia="hu-HU"/>
        </w:rPr>
      </w:pPr>
      <w:r>
        <w:rPr>
          <w:rFonts w:ascii="Arial" w:hAnsi="Arial" w:cs="Arial"/>
          <w:bCs/>
          <w:kern w:val="36"/>
          <w:sz w:val="22"/>
          <w:szCs w:val="22"/>
          <w:lang w:eastAsia="hu-HU"/>
        </w:rPr>
        <w:t xml:space="preserve">A vállalt közművelődési alapszolgáltatások csökkentésére tekintettel a </w:t>
      </w:r>
      <w:r>
        <w:rPr>
          <w:rFonts w:ascii="Arial" w:hAnsi="Arial" w:cs="Arial"/>
          <w:b/>
          <w:bCs/>
          <w:kern w:val="36"/>
          <w:sz w:val="22"/>
          <w:szCs w:val="22"/>
          <w:lang w:eastAsia="hu-HU"/>
        </w:rPr>
        <w:t>rendelet-módosítással egyidejűleg a</w:t>
      </w:r>
      <w:r>
        <w:rPr>
          <w:rFonts w:ascii="Arial" w:hAnsi="Arial" w:cs="Arial"/>
          <w:bCs/>
          <w:kern w:val="36"/>
          <w:sz w:val="22"/>
          <w:szCs w:val="22"/>
          <w:lang w:eastAsia="hu-HU"/>
        </w:rPr>
        <w:t xml:space="preserve"> </w:t>
      </w:r>
      <w:r w:rsidRPr="00357759">
        <w:rPr>
          <w:rFonts w:ascii="Arial" w:hAnsi="Arial" w:cs="Arial"/>
          <w:b/>
          <w:bCs/>
          <w:kern w:val="36"/>
          <w:sz w:val="22"/>
          <w:szCs w:val="22"/>
          <w:lang w:eastAsia="hu-HU"/>
        </w:rPr>
        <w:t>Közművelődési Megállapodás módosítása</w:t>
      </w:r>
      <w:r>
        <w:rPr>
          <w:rFonts w:ascii="Arial" w:hAnsi="Arial" w:cs="Arial"/>
          <w:bCs/>
          <w:kern w:val="36"/>
          <w:sz w:val="22"/>
          <w:szCs w:val="22"/>
          <w:lang w:eastAsia="hu-HU"/>
        </w:rPr>
        <w:t xml:space="preserve"> is szükséges az előterjesztés melléklete szerinti tartalommal.</w:t>
      </w:r>
    </w:p>
    <w:p w14:paraId="7DB63677" w14:textId="77777777" w:rsidR="00BC219A" w:rsidRDefault="00BC219A" w:rsidP="009D6329">
      <w:pPr>
        <w:tabs>
          <w:tab w:val="left" w:pos="540"/>
        </w:tabs>
        <w:jc w:val="both"/>
        <w:rPr>
          <w:rFonts w:ascii="Arial" w:hAnsi="Arial" w:cs="Arial"/>
          <w:bCs/>
          <w:kern w:val="36"/>
          <w:sz w:val="22"/>
          <w:szCs w:val="22"/>
          <w:lang w:eastAsia="hu-HU"/>
        </w:rPr>
      </w:pPr>
    </w:p>
    <w:p w14:paraId="7E0F5EC0" w14:textId="0839CC22" w:rsidR="006A1F8B" w:rsidRPr="00287E6B" w:rsidRDefault="00287E6B" w:rsidP="00D77963">
      <w:pPr>
        <w:pStyle w:val="Default"/>
        <w:jc w:val="both"/>
        <w:rPr>
          <w:b/>
          <w:i/>
          <w:sz w:val="22"/>
          <w:szCs w:val="22"/>
        </w:rPr>
      </w:pPr>
      <w:r w:rsidRPr="00287E6B">
        <w:rPr>
          <w:sz w:val="22"/>
          <w:szCs w:val="22"/>
        </w:rPr>
        <w:t xml:space="preserve">Az alábbi </w:t>
      </w:r>
      <w:r w:rsidRPr="008A4BE8">
        <w:rPr>
          <w:b/>
          <w:sz w:val="22"/>
          <w:szCs w:val="22"/>
        </w:rPr>
        <w:t>határozat javaslat</w:t>
      </w:r>
      <w:r w:rsidRPr="00287E6B">
        <w:rPr>
          <w:sz w:val="22"/>
          <w:szCs w:val="22"/>
        </w:rPr>
        <w:t xml:space="preserve"> elfogadásával a </w:t>
      </w:r>
      <w:r w:rsidRPr="008A4BE8">
        <w:rPr>
          <w:b/>
          <w:sz w:val="22"/>
          <w:szCs w:val="22"/>
        </w:rPr>
        <w:t xml:space="preserve">Közművelődési Megállapodás módosításáról </w:t>
      </w:r>
      <w:r w:rsidRPr="00287E6B">
        <w:rPr>
          <w:sz w:val="22"/>
          <w:szCs w:val="22"/>
        </w:rPr>
        <w:t>dönthet a Képviselő-testület.</w:t>
      </w:r>
    </w:p>
    <w:p w14:paraId="736D2F06" w14:textId="77777777" w:rsidR="000B7697" w:rsidRPr="00287E6B" w:rsidRDefault="000B7697" w:rsidP="008953BE">
      <w:pPr>
        <w:pStyle w:val="Szvegtrzs"/>
        <w:ind w:left="1134"/>
        <w:rPr>
          <w:rFonts w:ascii="Arial" w:hAnsi="Arial" w:cs="Arial"/>
          <w:b/>
          <w:sz w:val="22"/>
          <w:szCs w:val="22"/>
          <w:u w:val="single"/>
        </w:rPr>
      </w:pPr>
    </w:p>
    <w:p w14:paraId="02BCE51C" w14:textId="3912ECDC" w:rsidR="008953BE" w:rsidRPr="00287E6B" w:rsidRDefault="008953BE" w:rsidP="00EA656E">
      <w:pPr>
        <w:pStyle w:val="Szvegtrzs"/>
        <w:ind w:left="2835"/>
        <w:rPr>
          <w:rFonts w:ascii="Arial" w:hAnsi="Arial" w:cs="Arial"/>
          <w:b/>
          <w:sz w:val="22"/>
          <w:szCs w:val="22"/>
          <w:u w:val="single"/>
        </w:rPr>
      </w:pPr>
      <w:r w:rsidRPr="00287E6B">
        <w:rPr>
          <w:rFonts w:ascii="Arial" w:hAnsi="Arial" w:cs="Arial"/>
          <w:b/>
          <w:sz w:val="22"/>
          <w:szCs w:val="22"/>
          <w:u w:val="single"/>
        </w:rPr>
        <w:t xml:space="preserve">H a t á r o z a t i    j a v a s l a </w:t>
      </w:r>
      <w:proofErr w:type="gramStart"/>
      <w:r w:rsidRPr="00287E6B">
        <w:rPr>
          <w:rFonts w:ascii="Arial" w:hAnsi="Arial" w:cs="Arial"/>
          <w:b/>
          <w:sz w:val="22"/>
          <w:szCs w:val="22"/>
          <w:u w:val="single"/>
        </w:rPr>
        <w:t>t :</w:t>
      </w:r>
      <w:proofErr w:type="gramEnd"/>
    </w:p>
    <w:p w14:paraId="793FE49F" w14:textId="30E8D4B2" w:rsidR="000C469D" w:rsidRPr="0093539B" w:rsidRDefault="000C469D" w:rsidP="008953BE">
      <w:pPr>
        <w:pStyle w:val="Szvegtrzs"/>
        <w:ind w:left="1134"/>
        <w:rPr>
          <w:rFonts w:ascii="Arial" w:hAnsi="Arial" w:cs="Arial"/>
          <w:b/>
          <w:bCs w:val="0"/>
          <w:sz w:val="22"/>
          <w:szCs w:val="22"/>
          <w:u w:val="single"/>
        </w:rPr>
      </w:pPr>
    </w:p>
    <w:p w14:paraId="46FE4950" w14:textId="24CCEC85" w:rsidR="00654B47" w:rsidRPr="0093539B" w:rsidRDefault="00654B47" w:rsidP="00654B47">
      <w:pPr>
        <w:widowControl w:val="0"/>
        <w:suppressAutoHyphens/>
        <w:ind w:left="2832"/>
        <w:jc w:val="both"/>
        <w:rPr>
          <w:rFonts w:ascii="Arial" w:hAnsi="Arial" w:cs="Arial"/>
          <w:b/>
          <w:sz w:val="22"/>
          <w:szCs w:val="22"/>
          <w:u w:val="single"/>
        </w:rPr>
      </w:pPr>
      <w:proofErr w:type="gramStart"/>
      <w:r w:rsidRPr="0093539B">
        <w:rPr>
          <w:rFonts w:ascii="Arial" w:hAnsi="Arial" w:cs="Arial"/>
          <w:b/>
          <w:sz w:val="22"/>
          <w:szCs w:val="22"/>
          <w:u w:val="single"/>
        </w:rPr>
        <w:t>a</w:t>
      </w:r>
      <w:proofErr w:type="gramEnd"/>
      <w:r w:rsidRPr="0093539B">
        <w:rPr>
          <w:rFonts w:ascii="Arial" w:hAnsi="Arial" w:cs="Arial"/>
          <w:b/>
          <w:sz w:val="22"/>
          <w:szCs w:val="22"/>
          <w:u w:val="single"/>
        </w:rPr>
        <w:t xml:space="preserve"> Bátaszékért Marketing </w:t>
      </w:r>
      <w:proofErr w:type="spellStart"/>
      <w:r w:rsidRPr="0093539B">
        <w:rPr>
          <w:rFonts w:ascii="Arial" w:hAnsi="Arial" w:cs="Arial"/>
          <w:b/>
          <w:sz w:val="22"/>
          <w:szCs w:val="22"/>
          <w:u w:val="single"/>
        </w:rPr>
        <w:t>Nkft</w:t>
      </w:r>
      <w:proofErr w:type="spellEnd"/>
      <w:r w:rsidRPr="0093539B">
        <w:rPr>
          <w:rFonts w:ascii="Arial" w:hAnsi="Arial" w:cs="Arial"/>
          <w:b/>
          <w:sz w:val="22"/>
          <w:szCs w:val="22"/>
          <w:u w:val="single"/>
        </w:rPr>
        <w:t>.-</w:t>
      </w:r>
      <w:proofErr w:type="spellStart"/>
      <w:r w:rsidRPr="0093539B">
        <w:rPr>
          <w:rFonts w:ascii="Arial" w:hAnsi="Arial" w:cs="Arial"/>
          <w:b/>
          <w:sz w:val="22"/>
          <w:szCs w:val="22"/>
          <w:u w:val="single"/>
        </w:rPr>
        <w:t>vel</w:t>
      </w:r>
      <w:proofErr w:type="spellEnd"/>
      <w:r w:rsidRPr="0093539B">
        <w:rPr>
          <w:rFonts w:ascii="Arial" w:hAnsi="Arial" w:cs="Arial"/>
          <w:b/>
          <w:sz w:val="22"/>
          <w:szCs w:val="22"/>
          <w:u w:val="single"/>
        </w:rPr>
        <w:t xml:space="preserve"> kötött Közművelődési Megállapodás V</w:t>
      </w:r>
      <w:r w:rsidR="00EA656E">
        <w:rPr>
          <w:rFonts w:ascii="Arial" w:hAnsi="Arial" w:cs="Arial"/>
          <w:b/>
          <w:sz w:val="22"/>
          <w:szCs w:val="22"/>
          <w:u w:val="single"/>
        </w:rPr>
        <w:t>I</w:t>
      </w:r>
      <w:r w:rsidRPr="0093539B">
        <w:rPr>
          <w:rFonts w:ascii="Arial" w:hAnsi="Arial" w:cs="Arial"/>
          <w:b/>
          <w:sz w:val="22"/>
          <w:szCs w:val="22"/>
          <w:u w:val="single"/>
        </w:rPr>
        <w:t xml:space="preserve">. számú módosítására </w:t>
      </w:r>
    </w:p>
    <w:p w14:paraId="244F5C6E" w14:textId="77777777" w:rsidR="00654B47" w:rsidRPr="0093539B" w:rsidRDefault="00654B47" w:rsidP="00654B47">
      <w:pPr>
        <w:widowControl w:val="0"/>
        <w:suppressAutoHyphens/>
        <w:ind w:left="2832"/>
        <w:jc w:val="both"/>
        <w:rPr>
          <w:rFonts w:ascii="Arial" w:hAnsi="Arial" w:cs="Arial"/>
          <w:b/>
          <w:sz w:val="22"/>
          <w:szCs w:val="22"/>
        </w:rPr>
      </w:pPr>
    </w:p>
    <w:p w14:paraId="13999DB0" w14:textId="77777777" w:rsidR="00654B47" w:rsidRPr="0093539B" w:rsidRDefault="00654B47" w:rsidP="00654B47">
      <w:pPr>
        <w:widowControl w:val="0"/>
        <w:suppressAutoHyphens/>
        <w:ind w:left="2835"/>
        <w:jc w:val="both"/>
        <w:rPr>
          <w:rFonts w:ascii="Arial" w:hAnsi="Arial" w:cs="Arial"/>
          <w:sz w:val="22"/>
          <w:szCs w:val="22"/>
        </w:rPr>
      </w:pPr>
      <w:r w:rsidRPr="0093539B">
        <w:rPr>
          <w:rFonts w:ascii="Arial" w:hAnsi="Arial" w:cs="Arial"/>
          <w:sz w:val="22"/>
          <w:szCs w:val="22"/>
        </w:rPr>
        <w:t xml:space="preserve">Bátaszék Város Önkormányzata Képviselő-testülete </w:t>
      </w:r>
    </w:p>
    <w:p w14:paraId="0743257C" w14:textId="197E47CC" w:rsidR="00654B47" w:rsidRPr="0093539B" w:rsidRDefault="00654B47" w:rsidP="00654B47">
      <w:pPr>
        <w:pStyle w:val="Listaszerbekezds"/>
        <w:widowControl w:val="0"/>
        <w:numPr>
          <w:ilvl w:val="0"/>
          <w:numId w:val="24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93539B">
        <w:rPr>
          <w:rFonts w:ascii="Arial" w:hAnsi="Arial" w:cs="Arial"/>
          <w:sz w:val="22"/>
          <w:szCs w:val="22"/>
        </w:rPr>
        <w:t xml:space="preserve">a Bátaszékért Marketing </w:t>
      </w:r>
      <w:proofErr w:type="spellStart"/>
      <w:r w:rsidRPr="0093539B">
        <w:rPr>
          <w:rFonts w:ascii="Arial" w:hAnsi="Arial" w:cs="Arial"/>
          <w:sz w:val="22"/>
          <w:szCs w:val="22"/>
        </w:rPr>
        <w:t>Nkft</w:t>
      </w:r>
      <w:proofErr w:type="spellEnd"/>
      <w:r w:rsidRPr="0093539B">
        <w:rPr>
          <w:rFonts w:ascii="Arial" w:hAnsi="Arial" w:cs="Arial"/>
          <w:sz w:val="22"/>
          <w:szCs w:val="22"/>
        </w:rPr>
        <w:t>.-</w:t>
      </w:r>
      <w:proofErr w:type="spellStart"/>
      <w:r w:rsidRPr="0093539B">
        <w:rPr>
          <w:rFonts w:ascii="Arial" w:hAnsi="Arial" w:cs="Arial"/>
          <w:sz w:val="22"/>
          <w:szCs w:val="22"/>
        </w:rPr>
        <w:t>vel</w:t>
      </w:r>
      <w:proofErr w:type="spellEnd"/>
      <w:r w:rsidRPr="0093539B">
        <w:rPr>
          <w:rFonts w:ascii="Arial" w:hAnsi="Arial" w:cs="Arial"/>
          <w:sz w:val="22"/>
          <w:szCs w:val="22"/>
        </w:rPr>
        <w:t xml:space="preserve"> kötött</w:t>
      </w:r>
      <w:r w:rsidRPr="0093539B">
        <w:rPr>
          <w:rFonts w:ascii="Arial" w:hAnsi="Arial" w:cs="Arial"/>
          <w:sz w:val="22"/>
          <w:szCs w:val="22"/>
          <w:lang w:eastAsia="hu-HU"/>
        </w:rPr>
        <w:t xml:space="preserve"> Közművelődési Megállapodás V</w:t>
      </w:r>
      <w:r w:rsidR="00EA656E">
        <w:rPr>
          <w:rFonts w:ascii="Arial" w:hAnsi="Arial" w:cs="Arial"/>
          <w:sz w:val="22"/>
          <w:szCs w:val="22"/>
          <w:lang w:eastAsia="hu-HU"/>
        </w:rPr>
        <w:t>I</w:t>
      </w:r>
      <w:r w:rsidRPr="0093539B">
        <w:rPr>
          <w:rFonts w:ascii="Arial" w:hAnsi="Arial" w:cs="Arial"/>
          <w:sz w:val="22"/>
          <w:szCs w:val="22"/>
          <w:lang w:eastAsia="hu-HU"/>
        </w:rPr>
        <w:t>.</w:t>
      </w:r>
      <w:r w:rsidR="00EA12FA">
        <w:rPr>
          <w:rFonts w:ascii="Arial" w:hAnsi="Arial" w:cs="Arial"/>
          <w:sz w:val="22"/>
          <w:szCs w:val="22"/>
          <w:lang w:eastAsia="hu-HU"/>
        </w:rPr>
        <w:t xml:space="preserve"> számú módosítását – az előterjesztés</w:t>
      </w:r>
      <w:r w:rsidRPr="0093539B">
        <w:rPr>
          <w:rFonts w:ascii="Arial" w:hAnsi="Arial" w:cs="Arial"/>
          <w:sz w:val="22"/>
          <w:szCs w:val="22"/>
          <w:lang w:eastAsia="hu-HU"/>
        </w:rPr>
        <w:t xml:space="preserve"> melléklete szerinti tartalommal – jóváhagyja; </w:t>
      </w:r>
    </w:p>
    <w:p w14:paraId="3601B088" w14:textId="01A59C40" w:rsidR="00654B47" w:rsidRPr="0093539B" w:rsidRDefault="00654B47" w:rsidP="00654B47">
      <w:pPr>
        <w:pStyle w:val="Listaszerbekezds"/>
        <w:widowControl w:val="0"/>
        <w:numPr>
          <w:ilvl w:val="0"/>
          <w:numId w:val="24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93539B">
        <w:rPr>
          <w:rFonts w:ascii="Arial" w:hAnsi="Arial" w:cs="Arial"/>
          <w:sz w:val="22"/>
          <w:szCs w:val="22"/>
          <w:lang w:eastAsia="hu-HU"/>
        </w:rPr>
        <w:t>felhatalmazza a város polgármesterét a megállapodás módosításának aláírására.</w:t>
      </w:r>
    </w:p>
    <w:p w14:paraId="79DE2ADE" w14:textId="77777777" w:rsidR="00654B47" w:rsidRPr="0093539B" w:rsidRDefault="00654B47" w:rsidP="00654B47">
      <w:pPr>
        <w:widowControl w:val="0"/>
        <w:suppressAutoHyphens/>
        <w:jc w:val="both"/>
        <w:rPr>
          <w:rFonts w:ascii="Arial" w:hAnsi="Arial" w:cs="Arial"/>
          <w:sz w:val="22"/>
          <w:szCs w:val="22"/>
          <w:u w:val="single"/>
        </w:rPr>
      </w:pPr>
    </w:p>
    <w:p w14:paraId="5B1F8234" w14:textId="77EE1489" w:rsidR="00654B47" w:rsidRPr="0093539B" w:rsidRDefault="00654B47" w:rsidP="00654B47">
      <w:pPr>
        <w:widowControl w:val="0"/>
        <w:suppressAutoHyphens/>
        <w:ind w:left="2832" w:firstLine="3"/>
        <w:jc w:val="both"/>
        <w:rPr>
          <w:rFonts w:ascii="Arial" w:hAnsi="Arial" w:cs="Arial"/>
          <w:sz w:val="22"/>
          <w:szCs w:val="22"/>
        </w:rPr>
      </w:pPr>
      <w:r w:rsidRPr="0093539B">
        <w:rPr>
          <w:rFonts w:ascii="Arial" w:hAnsi="Arial" w:cs="Arial"/>
          <w:i/>
          <w:sz w:val="22"/>
          <w:szCs w:val="22"/>
        </w:rPr>
        <w:t>Határidő:</w:t>
      </w:r>
      <w:r w:rsidRPr="0093539B">
        <w:rPr>
          <w:rFonts w:ascii="Arial" w:hAnsi="Arial" w:cs="Arial"/>
          <w:sz w:val="22"/>
          <w:szCs w:val="22"/>
        </w:rPr>
        <w:t xml:space="preserve"> 2025. december </w:t>
      </w:r>
      <w:r w:rsidR="0093539B">
        <w:rPr>
          <w:rFonts w:ascii="Arial" w:hAnsi="Arial" w:cs="Arial"/>
          <w:sz w:val="22"/>
          <w:szCs w:val="22"/>
        </w:rPr>
        <w:t>19</w:t>
      </w:r>
      <w:r w:rsidRPr="0093539B">
        <w:rPr>
          <w:rFonts w:ascii="Arial" w:hAnsi="Arial" w:cs="Arial"/>
          <w:sz w:val="22"/>
          <w:szCs w:val="22"/>
        </w:rPr>
        <w:t>.</w:t>
      </w:r>
    </w:p>
    <w:p w14:paraId="62D2F2F5" w14:textId="40C06733" w:rsidR="00654B47" w:rsidRPr="0093539B" w:rsidRDefault="00654B47" w:rsidP="00654B47">
      <w:pPr>
        <w:widowControl w:val="0"/>
        <w:suppressAutoHyphens/>
        <w:ind w:left="2832" w:firstLine="3"/>
        <w:jc w:val="both"/>
        <w:rPr>
          <w:rFonts w:ascii="Arial" w:hAnsi="Arial" w:cs="Arial"/>
          <w:sz w:val="22"/>
          <w:szCs w:val="22"/>
        </w:rPr>
      </w:pPr>
      <w:r w:rsidRPr="0093539B">
        <w:rPr>
          <w:rFonts w:ascii="Arial" w:hAnsi="Arial" w:cs="Arial"/>
          <w:i/>
          <w:sz w:val="22"/>
          <w:szCs w:val="22"/>
        </w:rPr>
        <w:t>Felelős:</w:t>
      </w:r>
      <w:r w:rsidRPr="0093539B">
        <w:rPr>
          <w:rFonts w:ascii="Arial" w:hAnsi="Arial" w:cs="Arial"/>
          <w:sz w:val="22"/>
          <w:szCs w:val="22"/>
        </w:rPr>
        <w:t xml:space="preserve"> Dr. Bozsolik Róbert polgármester </w:t>
      </w:r>
    </w:p>
    <w:p w14:paraId="51BF9AB0" w14:textId="77777777" w:rsidR="00654B47" w:rsidRPr="0093539B" w:rsidRDefault="00654B47" w:rsidP="00654B47">
      <w:pPr>
        <w:widowControl w:val="0"/>
        <w:suppressAutoHyphens/>
        <w:ind w:left="3540" w:firstLine="3"/>
        <w:jc w:val="both"/>
        <w:rPr>
          <w:rFonts w:ascii="Arial" w:hAnsi="Arial" w:cs="Arial"/>
          <w:sz w:val="22"/>
          <w:szCs w:val="22"/>
        </w:rPr>
      </w:pPr>
      <w:r w:rsidRPr="0093539B">
        <w:rPr>
          <w:rFonts w:ascii="Arial" w:hAnsi="Arial" w:cs="Arial"/>
          <w:sz w:val="22"/>
          <w:szCs w:val="22"/>
        </w:rPr>
        <w:t xml:space="preserve">   (megállapodás aláírásáért)</w:t>
      </w:r>
    </w:p>
    <w:p w14:paraId="3E9E2B2D" w14:textId="77777777" w:rsidR="00654B47" w:rsidRPr="0093539B" w:rsidRDefault="00654B47" w:rsidP="00654B47">
      <w:pPr>
        <w:widowControl w:val="0"/>
        <w:suppressAutoHyphens/>
        <w:ind w:left="2832" w:firstLine="3"/>
        <w:jc w:val="both"/>
        <w:rPr>
          <w:rFonts w:ascii="Arial" w:hAnsi="Arial" w:cs="Arial"/>
          <w:i/>
          <w:sz w:val="22"/>
          <w:szCs w:val="22"/>
        </w:rPr>
      </w:pPr>
    </w:p>
    <w:p w14:paraId="54EB4400" w14:textId="15BCB2AA" w:rsidR="00654B47" w:rsidRPr="0093539B" w:rsidRDefault="00654B47" w:rsidP="00654B47">
      <w:pPr>
        <w:widowControl w:val="0"/>
        <w:suppressAutoHyphens/>
        <w:ind w:firstLine="3"/>
        <w:jc w:val="both"/>
        <w:rPr>
          <w:rFonts w:ascii="Arial" w:hAnsi="Arial" w:cs="Arial"/>
          <w:sz w:val="22"/>
          <w:szCs w:val="22"/>
        </w:rPr>
      </w:pPr>
      <w:r w:rsidRPr="0093539B">
        <w:rPr>
          <w:rFonts w:ascii="Arial" w:hAnsi="Arial" w:cs="Arial"/>
          <w:i/>
          <w:sz w:val="22"/>
          <w:szCs w:val="22"/>
        </w:rPr>
        <w:t xml:space="preserve"> </w:t>
      </w:r>
      <w:r w:rsidRPr="0093539B">
        <w:rPr>
          <w:rFonts w:ascii="Arial" w:hAnsi="Arial" w:cs="Arial"/>
          <w:i/>
          <w:sz w:val="22"/>
          <w:szCs w:val="22"/>
        </w:rPr>
        <w:tab/>
      </w:r>
      <w:r w:rsidRPr="0093539B">
        <w:rPr>
          <w:rFonts w:ascii="Arial" w:hAnsi="Arial" w:cs="Arial"/>
          <w:i/>
          <w:sz w:val="22"/>
          <w:szCs w:val="22"/>
        </w:rPr>
        <w:tab/>
      </w:r>
      <w:r w:rsidRPr="0093539B">
        <w:rPr>
          <w:rFonts w:ascii="Arial" w:hAnsi="Arial" w:cs="Arial"/>
          <w:i/>
          <w:sz w:val="22"/>
          <w:szCs w:val="22"/>
        </w:rPr>
        <w:tab/>
      </w:r>
      <w:r w:rsidRPr="0093539B">
        <w:rPr>
          <w:rFonts w:ascii="Arial" w:hAnsi="Arial" w:cs="Arial"/>
          <w:i/>
          <w:sz w:val="22"/>
          <w:szCs w:val="22"/>
        </w:rPr>
        <w:tab/>
        <w:t>Határozatról értesül:</w:t>
      </w:r>
      <w:r w:rsidRPr="0093539B">
        <w:rPr>
          <w:rFonts w:ascii="Arial" w:hAnsi="Arial" w:cs="Arial"/>
          <w:sz w:val="22"/>
          <w:szCs w:val="22"/>
        </w:rPr>
        <w:t xml:space="preserve"> </w:t>
      </w:r>
      <w:r w:rsidRPr="0093539B">
        <w:rPr>
          <w:rFonts w:ascii="Arial" w:eastAsia="Calibri" w:hAnsi="Arial" w:cs="Arial"/>
          <w:sz w:val="22"/>
          <w:szCs w:val="22"/>
          <w:lang w:eastAsia="en-US"/>
        </w:rPr>
        <w:t xml:space="preserve">Bátaszékért Marketing </w:t>
      </w:r>
      <w:proofErr w:type="spellStart"/>
      <w:r w:rsidRPr="0093539B">
        <w:rPr>
          <w:rFonts w:ascii="Arial" w:eastAsia="Calibri" w:hAnsi="Arial" w:cs="Arial"/>
          <w:sz w:val="22"/>
          <w:szCs w:val="22"/>
          <w:lang w:eastAsia="en-US"/>
        </w:rPr>
        <w:t>Nkft</w:t>
      </w:r>
      <w:proofErr w:type="spellEnd"/>
      <w:r w:rsidRPr="0093539B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609C87FE" w14:textId="05531477" w:rsidR="00654B47" w:rsidRPr="0093539B" w:rsidRDefault="00654B47" w:rsidP="00654B47">
      <w:pPr>
        <w:widowControl w:val="0"/>
        <w:suppressAutoHyphens/>
        <w:ind w:left="2832" w:firstLine="3"/>
        <w:jc w:val="both"/>
        <w:rPr>
          <w:rFonts w:ascii="Arial" w:hAnsi="Arial" w:cs="Arial"/>
          <w:sz w:val="22"/>
          <w:szCs w:val="22"/>
        </w:rPr>
      </w:pPr>
      <w:r w:rsidRPr="0093539B">
        <w:rPr>
          <w:rFonts w:ascii="Arial" w:hAnsi="Arial" w:cs="Arial"/>
          <w:sz w:val="22"/>
          <w:szCs w:val="22"/>
        </w:rPr>
        <w:t xml:space="preserve">                                  Bátaszéki KÖH </w:t>
      </w:r>
      <w:r w:rsidR="00EA656E">
        <w:rPr>
          <w:rFonts w:ascii="Arial" w:hAnsi="Arial" w:cs="Arial"/>
          <w:sz w:val="22"/>
          <w:szCs w:val="22"/>
        </w:rPr>
        <w:t>Hatósági</w:t>
      </w:r>
      <w:r w:rsidRPr="0093539B">
        <w:rPr>
          <w:rFonts w:ascii="Arial" w:hAnsi="Arial" w:cs="Arial"/>
          <w:sz w:val="22"/>
          <w:szCs w:val="22"/>
        </w:rPr>
        <w:t xml:space="preserve"> Iroda</w:t>
      </w:r>
    </w:p>
    <w:p w14:paraId="701A0CDD" w14:textId="77777777" w:rsidR="00654B47" w:rsidRPr="0093539B" w:rsidRDefault="00654B47" w:rsidP="00654B47">
      <w:pPr>
        <w:widowControl w:val="0"/>
        <w:suppressAutoHyphens/>
        <w:ind w:left="2832" w:firstLine="3"/>
        <w:jc w:val="both"/>
        <w:rPr>
          <w:rFonts w:ascii="Arial" w:hAnsi="Arial" w:cs="Arial"/>
          <w:sz w:val="22"/>
          <w:szCs w:val="22"/>
        </w:rPr>
      </w:pPr>
      <w:r w:rsidRPr="0093539B">
        <w:rPr>
          <w:rFonts w:ascii="Arial" w:hAnsi="Arial" w:cs="Arial"/>
          <w:sz w:val="22"/>
          <w:szCs w:val="22"/>
        </w:rPr>
        <w:t xml:space="preserve">                                  </w:t>
      </w:r>
      <w:proofErr w:type="gramStart"/>
      <w:r w:rsidRPr="0093539B">
        <w:rPr>
          <w:rFonts w:ascii="Arial" w:hAnsi="Arial" w:cs="Arial"/>
          <w:sz w:val="22"/>
          <w:szCs w:val="22"/>
        </w:rPr>
        <w:t>irattár</w:t>
      </w:r>
      <w:proofErr w:type="gramEnd"/>
    </w:p>
    <w:p w14:paraId="6F3472F9" w14:textId="194EFDCA" w:rsidR="00654B47" w:rsidRPr="0093539B" w:rsidRDefault="00654B47" w:rsidP="008953BE">
      <w:pPr>
        <w:pStyle w:val="Szvegtrzs"/>
        <w:ind w:left="1134"/>
        <w:rPr>
          <w:rFonts w:ascii="Arial" w:hAnsi="Arial" w:cs="Arial"/>
          <w:b/>
          <w:bCs w:val="0"/>
          <w:sz w:val="22"/>
          <w:szCs w:val="22"/>
          <w:u w:val="single"/>
        </w:rPr>
      </w:pPr>
    </w:p>
    <w:p w14:paraId="167BC242" w14:textId="418BFF03" w:rsidR="004E04CF" w:rsidRPr="00AA6306" w:rsidRDefault="004E04CF" w:rsidP="008953BE">
      <w:pPr>
        <w:tabs>
          <w:tab w:val="left" w:pos="540"/>
        </w:tabs>
        <w:jc w:val="both"/>
        <w:rPr>
          <w:rFonts w:ascii="Arial" w:hAnsi="Arial" w:cs="Arial"/>
          <w:sz w:val="22"/>
          <w:szCs w:val="22"/>
        </w:rPr>
      </w:pPr>
    </w:p>
    <w:sectPr w:rsidR="004E04CF" w:rsidRPr="00AA6306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EBAE8A" w14:textId="77777777" w:rsidR="001D4506" w:rsidRDefault="00440E76">
      <w:r>
        <w:separator/>
      </w:r>
    </w:p>
  </w:endnote>
  <w:endnote w:type="continuationSeparator" w:id="0">
    <w:p w14:paraId="163B0729" w14:textId="77777777" w:rsidR="001D4506" w:rsidRDefault="0044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altName w:val="MS Gothic"/>
    <w:charset w:val="02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181926" w14:textId="116F5562" w:rsidR="00EA656E" w:rsidRDefault="00EA656E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DE491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C9B47" w14:textId="77777777" w:rsidR="001D4506" w:rsidRDefault="00440E76">
      <w:r>
        <w:separator/>
      </w:r>
    </w:p>
  </w:footnote>
  <w:footnote w:type="continuationSeparator" w:id="0">
    <w:p w14:paraId="566DF673" w14:textId="77777777" w:rsidR="001D4506" w:rsidRDefault="00440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8F764E42"/>
    <w:lvl w:ilvl="0">
      <w:start w:val="1"/>
      <w:numFmt w:val="lowerLetter"/>
      <w:lvlText w:val="%1)"/>
      <w:lvlJc w:val="left"/>
      <w:pPr>
        <w:ind w:left="2052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4"/>
      <w:numFmt w:val="bullet"/>
      <w:lvlText w:val="-"/>
      <w:lvlJc w:val="left"/>
      <w:pPr>
        <w:tabs>
          <w:tab w:val="num" w:pos="2052"/>
        </w:tabs>
        <w:ind w:left="2052" w:hanging="360"/>
      </w:pPr>
      <w:rPr>
        <w:rFonts w:ascii="StarSymbol" w:hAnsi="Star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4"/>
      <w:numFmt w:val="bullet"/>
      <w:lvlText w:val="-"/>
      <w:lvlJc w:val="left"/>
      <w:pPr>
        <w:tabs>
          <w:tab w:val="num" w:pos="2412"/>
        </w:tabs>
        <w:ind w:left="2412" w:hanging="360"/>
      </w:pPr>
      <w:rPr>
        <w:rFonts w:ascii="StarSymbol" w:hAnsi="StarSymbol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4"/>
      <w:numFmt w:val="bullet"/>
      <w:lvlText w:val="-"/>
      <w:lvlJc w:val="left"/>
      <w:pPr>
        <w:tabs>
          <w:tab w:val="num" w:pos="2568"/>
        </w:tabs>
        <w:ind w:left="2568" w:hanging="360"/>
      </w:pPr>
      <w:rPr>
        <w:rFonts w:ascii="StarSymbol" w:hAnsi="StarSymbol"/>
      </w:rPr>
    </w:lvl>
  </w:abstractNum>
  <w:abstractNum w:abstractNumId="4" w15:restartNumberingAfterBreak="0">
    <w:nsid w:val="00F86620"/>
    <w:multiLevelType w:val="hybridMultilevel"/>
    <w:tmpl w:val="9C422E52"/>
    <w:lvl w:ilvl="0" w:tplc="0004D8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314D8"/>
    <w:multiLevelType w:val="hybridMultilevel"/>
    <w:tmpl w:val="97B0C436"/>
    <w:lvl w:ilvl="0" w:tplc="040E0017">
      <w:start w:val="1"/>
      <w:numFmt w:val="lowerLetter"/>
      <w:lvlText w:val="%1)"/>
      <w:lvlJc w:val="left"/>
      <w:pPr>
        <w:ind w:left="3555" w:hanging="360"/>
      </w:pPr>
    </w:lvl>
    <w:lvl w:ilvl="1" w:tplc="040E0019">
      <w:start w:val="1"/>
      <w:numFmt w:val="lowerLetter"/>
      <w:lvlText w:val="%2."/>
      <w:lvlJc w:val="left"/>
      <w:pPr>
        <w:ind w:left="4275" w:hanging="360"/>
      </w:pPr>
    </w:lvl>
    <w:lvl w:ilvl="2" w:tplc="040E001B">
      <w:start w:val="1"/>
      <w:numFmt w:val="lowerRoman"/>
      <w:lvlText w:val="%3."/>
      <w:lvlJc w:val="right"/>
      <w:pPr>
        <w:ind w:left="4995" w:hanging="180"/>
      </w:pPr>
    </w:lvl>
    <w:lvl w:ilvl="3" w:tplc="040E000F">
      <w:start w:val="1"/>
      <w:numFmt w:val="decimal"/>
      <w:lvlText w:val="%4."/>
      <w:lvlJc w:val="left"/>
      <w:pPr>
        <w:ind w:left="5715" w:hanging="360"/>
      </w:pPr>
    </w:lvl>
    <w:lvl w:ilvl="4" w:tplc="040E0019">
      <w:start w:val="1"/>
      <w:numFmt w:val="lowerLetter"/>
      <w:lvlText w:val="%5."/>
      <w:lvlJc w:val="left"/>
      <w:pPr>
        <w:ind w:left="6435" w:hanging="360"/>
      </w:pPr>
    </w:lvl>
    <w:lvl w:ilvl="5" w:tplc="040E001B">
      <w:start w:val="1"/>
      <w:numFmt w:val="lowerRoman"/>
      <w:lvlText w:val="%6."/>
      <w:lvlJc w:val="right"/>
      <w:pPr>
        <w:ind w:left="7155" w:hanging="180"/>
      </w:pPr>
    </w:lvl>
    <w:lvl w:ilvl="6" w:tplc="040E000F">
      <w:start w:val="1"/>
      <w:numFmt w:val="decimal"/>
      <w:lvlText w:val="%7."/>
      <w:lvlJc w:val="left"/>
      <w:pPr>
        <w:ind w:left="7875" w:hanging="360"/>
      </w:pPr>
    </w:lvl>
    <w:lvl w:ilvl="7" w:tplc="040E0019">
      <w:start w:val="1"/>
      <w:numFmt w:val="lowerLetter"/>
      <w:lvlText w:val="%8."/>
      <w:lvlJc w:val="left"/>
      <w:pPr>
        <w:ind w:left="8595" w:hanging="360"/>
      </w:pPr>
    </w:lvl>
    <w:lvl w:ilvl="8" w:tplc="040E001B">
      <w:start w:val="1"/>
      <w:numFmt w:val="lowerRoman"/>
      <w:lvlText w:val="%9."/>
      <w:lvlJc w:val="right"/>
      <w:pPr>
        <w:ind w:left="9315" w:hanging="180"/>
      </w:pPr>
    </w:lvl>
  </w:abstractNum>
  <w:abstractNum w:abstractNumId="6" w15:restartNumberingAfterBreak="0">
    <w:nsid w:val="120E6983"/>
    <w:multiLevelType w:val="hybridMultilevel"/>
    <w:tmpl w:val="28A81B7E"/>
    <w:lvl w:ilvl="0" w:tplc="040E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7" w15:restartNumberingAfterBreak="0">
    <w:nsid w:val="1ED4648B"/>
    <w:multiLevelType w:val="hybridMultilevel"/>
    <w:tmpl w:val="FFE81F50"/>
    <w:lvl w:ilvl="0" w:tplc="AD74C1A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EE31CE"/>
    <w:multiLevelType w:val="hybridMultilevel"/>
    <w:tmpl w:val="EB76A3A0"/>
    <w:lvl w:ilvl="0" w:tplc="7B7494DA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7F36A0"/>
    <w:multiLevelType w:val="hybridMultilevel"/>
    <w:tmpl w:val="19C26B0A"/>
    <w:lvl w:ilvl="0" w:tplc="E9DA180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42F72E63"/>
    <w:multiLevelType w:val="hybridMultilevel"/>
    <w:tmpl w:val="11A08B40"/>
    <w:lvl w:ilvl="0" w:tplc="B8F2A95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275C70"/>
    <w:multiLevelType w:val="hybridMultilevel"/>
    <w:tmpl w:val="27B6C424"/>
    <w:lvl w:ilvl="0" w:tplc="C82A6E54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923" w:hanging="360"/>
      </w:pPr>
    </w:lvl>
    <w:lvl w:ilvl="2" w:tplc="040E001B" w:tentative="1">
      <w:start w:val="1"/>
      <w:numFmt w:val="lowerRoman"/>
      <w:lvlText w:val="%3."/>
      <w:lvlJc w:val="right"/>
      <w:pPr>
        <w:ind w:left="3643" w:hanging="180"/>
      </w:pPr>
    </w:lvl>
    <w:lvl w:ilvl="3" w:tplc="040E000F" w:tentative="1">
      <w:start w:val="1"/>
      <w:numFmt w:val="decimal"/>
      <w:lvlText w:val="%4."/>
      <w:lvlJc w:val="left"/>
      <w:pPr>
        <w:ind w:left="4363" w:hanging="360"/>
      </w:pPr>
    </w:lvl>
    <w:lvl w:ilvl="4" w:tplc="040E0019" w:tentative="1">
      <w:start w:val="1"/>
      <w:numFmt w:val="lowerLetter"/>
      <w:lvlText w:val="%5."/>
      <w:lvlJc w:val="left"/>
      <w:pPr>
        <w:ind w:left="5083" w:hanging="360"/>
      </w:pPr>
    </w:lvl>
    <w:lvl w:ilvl="5" w:tplc="040E001B" w:tentative="1">
      <w:start w:val="1"/>
      <w:numFmt w:val="lowerRoman"/>
      <w:lvlText w:val="%6."/>
      <w:lvlJc w:val="right"/>
      <w:pPr>
        <w:ind w:left="5803" w:hanging="180"/>
      </w:pPr>
    </w:lvl>
    <w:lvl w:ilvl="6" w:tplc="040E000F" w:tentative="1">
      <w:start w:val="1"/>
      <w:numFmt w:val="decimal"/>
      <w:lvlText w:val="%7."/>
      <w:lvlJc w:val="left"/>
      <w:pPr>
        <w:ind w:left="6523" w:hanging="360"/>
      </w:pPr>
    </w:lvl>
    <w:lvl w:ilvl="7" w:tplc="040E0019" w:tentative="1">
      <w:start w:val="1"/>
      <w:numFmt w:val="lowerLetter"/>
      <w:lvlText w:val="%8."/>
      <w:lvlJc w:val="left"/>
      <w:pPr>
        <w:ind w:left="7243" w:hanging="360"/>
      </w:pPr>
    </w:lvl>
    <w:lvl w:ilvl="8" w:tplc="040E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2" w15:restartNumberingAfterBreak="0">
    <w:nsid w:val="45AA3E90"/>
    <w:multiLevelType w:val="hybridMultilevel"/>
    <w:tmpl w:val="3F6A232E"/>
    <w:lvl w:ilvl="0" w:tplc="C2DE52F0">
      <w:start w:val="9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54587D1F"/>
    <w:multiLevelType w:val="hybridMultilevel"/>
    <w:tmpl w:val="5D9206B0"/>
    <w:lvl w:ilvl="0" w:tplc="8E96AD5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B600BE"/>
    <w:multiLevelType w:val="hybridMultilevel"/>
    <w:tmpl w:val="1D8289C6"/>
    <w:lvl w:ilvl="0" w:tplc="040E0017">
      <w:start w:val="1"/>
      <w:numFmt w:val="lowerLetter"/>
      <w:lvlText w:val="%1)"/>
      <w:lvlJc w:val="left"/>
      <w:pPr>
        <w:ind w:left="3555" w:hanging="360"/>
      </w:pPr>
    </w:lvl>
    <w:lvl w:ilvl="1" w:tplc="040E0019">
      <w:start w:val="1"/>
      <w:numFmt w:val="lowerLetter"/>
      <w:lvlText w:val="%2."/>
      <w:lvlJc w:val="left"/>
      <w:pPr>
        <w:ind w:left="4275" w:hanging="360"/>
      </w:pPr>
    </w:lvl>
    <w:lvl w:ilvl="2" w:tplc="040E001B">
      <w:start w:val="1"/>
      <w:numFmt w:val="lowerRoman"/>
      <w:lvlText w:val="%3."/>
      <w:lvlJc w:val="right"/>
      <w:pPr>
        <w:ind w:left="4995" w:hanging="180"/>
      </w:pPr>
    </w:lvl>
    <w:lvl w:ilvl="3" w:tplc="040E000F">
      <w:start w:val="1"/>
      <w:numFmt w:val="decimal"/>
      <w:lvlText w:val="%4."/>
      <w:lvlJc w:val="left"/>
      <w:pPr>
        <w:ind w:left="5715" w:hanging="360"/>
      </w:pPr>
    </w:lvl>
    <w:lvl w:ilvl="4" w:tplc="040E0019">
      <w:start w:val="1"/>
      <w:numFmt w:val="lowerLetter"/>
      <w:lvlText w:val="%5."/>
      <w:lvlJc w:val="left"/>
      <w:pPr>
        <w:ind w:left="6435" w:hanging="360"/>
      </w:pPr>
    </w:lvl>
    <w:lvl w:ilvl="5" w:tplc="040E001B">
      <w:start w:val="1"/>
      <w:numFmt w:val="lowerRoman"/>
      <w:lvlText w:val="%6."/>
      <w:lvlJc w:val="right"/>
      <w:pPr>
        <w:ind w:left="7155" w:hanging="180"/>
      </w:pPr>
    </w:lvl>
    <w:lvl w:ilvl="6" w:tplc="040E000F">
      <w:start w:val="1"/>
      <w:numFmt w:val="decimal"/>
      <w:lvlText w:val="%7."/>
      <w:lvlJc w:val="left"/>
      <w:pPr>
        <w:ind w:left="7875" w:hanging="360"/>
      </w:pPr>
    </w:lvl>
    <w:lvl w:ilvl="7" w:tplc="040E0019">
      <w:start w:val="1"/>
      <w:numFmt w:val="lowerLetter"/>
      <w:lvlText w:val="%8."/>
      <w:lvlJc w:val="left"/>
      <w:pPr>
        <w:ind w:left="8595" w:hanging="360"/>
      </w:pPr>
    </w:lvl>
    <w:lvl w:ilvl="8" w:tplc="040E001B">
      <w:start w:val="1"/>
      <w:numFmt w:val="lowerRoman"/>
      <w:lvlText w:val="%9."/>
      <w:lvlJc w:val="right"/>
      <w:pPr>
        <w:ind w:left="9315" w:hanging="180"/>
      </w:pPr>
    </w:lvl>
  </w:abstractNum>
  <w:abstractNum w:abstractNumId="15" w15:restartNumberingAfterBreak="0">
    <w:nsid w:val="5D025F00"/>
    <w:multiLevelType w:val="hybridMultilevel"/>
    <w:tmpl w:val="3F306BFE"/>
    <w:lvl w:ilvl="0" w:tplc="88F2443C">
      <w:start w:val="9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0" w:hanging="360"/>
      </w:pPr>
    </w:lvl>
    <w:lvl w:ilvl="2" w:tplc="040E001B" w:tentative="1">
      <w:start w:val="1"/>
      <w:numFmt w:val="lowerRoman"/>
      <w:lvlText w:val="%3."/>
      <w:lvlJc w:val="right"/>
      <w:pPr>
        <w:ind w:left="2580" w:hanging="180"/>
      </w:pPr>
    </w:lvl>
    <w:lvl w:ilvl="3" w:tplc="040E000F" w:tentative="1">
      <w:start w:val="1"/>
      <w:numFmt w:val="decimal"/>
      <w:lvlText w:val="%4."/>
      <w:lvlJc w:val="left"/>
      <w:pPr>
        <w:ind w:left="3300" w:hanging="360"/>
      </w:pPr>
    </w:lvl>
    <w:lvl w:ilvl="4" w:tplc="040E0019" w:tentative="1">
      <w:start w:val="1"/>
      <w:numFmt w:val="lowerLetter"/>
      <w:lvlText w:val="%5."/>
      <w:lvlJc w:val="left"/>
      <w:pPr>
        <w:ind w:left="4020" w:hanging="360"/>
      </w:pPr>
    </w:lvl>
    <w:lvl w:ilvl="5" w:tplc="040E001B" w:tentative="1">
      <w:start w:val="1"/>
      <w:numFmt w:val="lowerRoman"/>
      <w:lvlText w:val="%6."/>
      <w:lvlJc w:val="right"/>
      <w:pPr>
        <w:ind w:left="4740" w:hanging="180"/>
      </w:pPr>
    </w:lvl>
    <w:lvl w:ilvl="6" w:tplc="040E000F" w:tentative="1">
      <w:start w:val="1"/>
      <w:numFmt w:val="decimal"/>
      <w:lvlText w:val="%7."/>
      <w:lvlJc w:val="left"/>
      <w:pPr>
        <w:ind w:left="5460" w:hanging="360"/>
      </w:pPr>
    </w:lvl>
    <w:lvl w:ilvl="7" w:tplc="040E0019" w:tentative="1">
      <w:start w:val="1"/>
      <w:numFmt w:val="lowerLetter"/>
      <w:lvlText w:val="%8."/>
      <w:lvlJc w:val="left"/>
      <w:pPr>
        <w:ind w:left="6180" w:hanging="360"/>
      </w:pPr>
    </w:lvl>
    <w:lvl w:ilvl="8" w:tplc="040E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 w15:restartNumberingAfterBreak="0">
    <w:nsid w:val="60AD282C"/>
    <w:multiLevelType w:val="hybridMultilevel"/>
    <w:tmpl w:val="23840812"/>
    <w:lvl w:ilvl="0" w:tplc="EF9CD7D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2323BE"/>
    <w:multiLevelType w:val="hybridMultilevel"/>
    <w:tmpl w:val="1D8289C6"/>
    <w:lvl w:ilvl="0" w:tplc="040E0017">
      <w:start w:val="1"/>
      <w:numFmt w:val="lowerLetter"/>
      <w:lvlText w:val="%1)"/>
      <w:lvlJc w:val="left"/>
      <w:pPr>
        <w:ind w:left="3555" w:hanging="360"/>
      </w:pPr>
    </w:lvl>
    <w:lvl w:ilvl="1" w:tplc="040E0019">
      <w:start w:val="1"/>
      <w:numFmt w:val="lowerLetter"/>
      <w:lvlText w:val="%2."/>
      <w:lvlJc w:val="left"/>
      <w:pPr>
        <w:ind w:left="4275" w:hanging="360"/>
      </w:pPr>
    </w:lvl>
    <w:lvl w:ilvl="2" w:tplc="040E001B">
      <w:start w:val="1"/>
      <w:numFmt w:val="lowerRoman"/>
      <w:lvlText w:val="%3."/>
      <w:lvlJc w:val="right"/>
      <w:pPr>
        <w:ind w:left="4995" w:hanging="180"/>
      </w:pPr>
    </w:lvl>
    <w:lvl w:ilvl="3" w:tplc="040E000F">
      <w:start w:val="1"/>
      <w:numFmt w:val="decimal"/>
      <w:lvlText w:val="%4."/>
      <w:lvlJc w:val="left"/>
      <w:pPr>
        <w:ind w:left="5715" w:hanging="360"/>
      </w:pPr>
    </w:lvl>
    <w:lvl w:ilvl="4" w:tplc="040E0019">
      <w:start w:val="1"/>
      <w:numFmt w:val="lowerLetter"/>
      <w:lvlText w:val="%5."/>
      <w:lvlJc w:val="left"/>
      <w:pPr>
        <w:ind w:left="6435" w:hanging="360"/>
      </w:pPr>
    </w:lvl>
    <w:lvl w:ilvl="5" w:tplc="040E001B">
      <w:start w:val="1"/>
      <w:numFmt w:val="lowerRoman"/>
      <w:lvlText w:val="%6."/>
      <w:lvlJc w:val="right"/>
      <w:pPr>
        <w:ind w:left="7155" w:hanging="180"/>
      </w:pPr>
    </w:lvl>
    <w:lvl w:ilvl="6" w:tplc="040E000F">
      <w:start w:val="1"/>
      <w:numFmt w:val="decimal"/>
      <w:lvlText w:val="%7."/>
      <w:lvlJc w:val="left"/>
      <w:pPr>
        <w:ind w:left="7875" w:hanging="360"/>
      </w:pPr>
    </w:lvl>
    <w:lvl w:ilvl="7" w:tplc="040E0019">
      <w:start w:val="1"/>
      <w:numFmt w:val="lowerLetter"/>
      <w:lvlText w:val="%8."/>
      <w:lvlJc w:val="left"/>
      <w:pPr>
        <w:ind w:left="8595" w:hanging="360"/>
      </w:pPr>
    </w:lvl>
    <w:lvl w:ilvl="8" w:tplc="040E001B">
      <w:start w:val="1"/>
      <w:numFmt w:val="lowerRoman"/>
      <w:lvlText w:val="%9."/>
      <w:lvlJc w:val="right"/>
      <w:pPr>
        <w:ind w:left="9315" w:hanging="180"/>
      </w:pPr>
    </w:lvl>
  </w:abstractNum>
  <w:abstractNum w:abstractNumId="18" w15:restartNumberingAfterBreak="0">
    <w:nsid w:val="62F065BC"/>
    <w:multiLevelType w:val="hybridMultilevel"/>
    <w:tmpl w:val="5192CDCC"/>
    <w:lvl w:ilvl="0" w:tplc="0DBA086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367EB8"/>
    <w:multiLevelType w:val="hybridMultilevel"/>
    <w:tmpl w:val="9D8A2322"/>
    <w:lvl w:ilvl="0" w:tplc="B198B88E">
      <w:start w:val="1"/>
      <w:numFmt w:val="lowerLetter"/>
      <w:lvlText w:val="%1.)"/>
      <w:lvlJc w:val="left"/>
      <w:pPr>
        <w:ind w:left="3204" w:hanging="372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2" w:hanging="360"/>
      </w:pPr>
    </w:lvl>
    <w:lvl w:ilvl="2" w:tplc="040E001B" w:tentative="1">
      <w:start w:val="1"/>
      <w:numFmt w:val="lowerRoman"/>
      <w:lvlText w:val="%3."/>
      <w:lvlJc w:val="right"/>
      <w:pPr>
        <w:ind w:left="4632" w:hanging="180"/>
      </w:pPr>
    </w:lvl>
    <w:lvl w:ilvl="3" w:tplc="040E000F" w:tentative="1">
      <w:start w:val="1"/>
      <w:numFmt w:val="decimal"/>
      <w:lvlText w:val="%4."/>
      <w:lvlJc w:val="left"/>
      <w:pPr>
        <w:ind w:left="5352" w:hanging="360"/>
      </w:pPr>
    </w:lvl>
    <w:lvl w:ilvl="4" w:tplc="040E0019" w:tentative="1">
      <w:start w:val="1"/>
      <w:numFmt w:val="lowerLetter"/>
      <w:lvlText w:val="%5."/>
      <w:lvlJc w:val="left"/>
      <w:pPr>
        <w:ind w:left="6072" w:hanging="360"/>
      </w:pPr>
    </w:lvl>
    <w:lvl w:ilvl="5" w:tplc="040E001B" w:tentative="1">
      <w:start w:val="1"/>
      <w:numFmt w:val="lowerRoman"/>
      <w:lvlText w:val="%6."/>
      <w:lvlJc w:val="right"/>
      <w:pPr>
        <w:ind w:left="6792" w:hanging="180"/>
      </w:pPr>
    </w:lvl>
    <w:lvl w:ilvl="6" w:tplc="040E000F" w:tentative="1">
      <w:start w:val="1"/>
      <w:numFmt w:val="decimal"/>
      <w:lvlText w:val="%7."/>
      <w:lvlJc w:val="left"/>
      <w:pPr>
        <w:ind w:left="7512" w:hanging="360"/>
      </w:pPr>
    </w:lvl>
    <w:lvl w:ilvl="7" w:tplc="040E0019" w:tentative="1">
      <w:start w:val="1"/>
      <w:numFmt w:val="lowerLetter"/>
      <w:lvlText w:val="%8."/>
      <w:lvlJc w:val="left"/>
      <w:pPr>
        <w:ind w:left="8232" w:hanging="360"/>
      </w:pPr>
    </w:lvl>
    <w:lvl w:ilvl="8" w:tplc="040E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0" w15:restartNumberingAfterBreak="0">
    <w:nsid w:val="6C7459B4"/>
    <w:multiLevelType w:val="hybridMultilevel"/>
    <w:tmpl w:val="353E11E8"/>
    <w:lvl w:ilvl="0" w:tplc="11B6B0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1F479A"/>
    <w:multiLevelType w:val="hybridMultilevel"/>
    <w:tmpl w:val="44F6F7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722503"/>
    <w:multiLevelType w:val="hybridMultilevel"/>
    <w:tmpl w:val="509CEBAA"/>
    <w:lvl w:ilvl="0" w:tplc="7318DC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974623"/>
    <w:multiLevelType w:val="hybridMultilevel"/>
    <w:tmpl w:val="FDDA3082"/>
    <w:lvl w:ilvl="0" w:tplc="31B689FC">
      <w:start w:val="1"/>
      <w:numFmt w:val="decimal"/>
      <w:lvlText w:val="%1."/>
      <w:lvlJc w:val="left"/>
      <w:pPr>
        <w:ind w:left="2985" w:hanging="360"/>
      </w:pPr>
    </w:lvl>
    <w:lvl w:ilvl="1" w:tplc="040E0019">
      <w:start w:val="1"/>
      <w:numFmt w:val="lowerLetter"/>
      <w:lvlText w:val="%2."/>
      <w:lvlJc w:val="left"/>
      <w:pPr>
        <w:ind w:left="3705" w:hanging="360"/>
      </w:pPr>
    </w:lvl>
    <w:lvl w:ilvl="2" w:tplc="040E001B">
      <w:start w:val="1"/>
      <w:numFmt w:val="lowerRoman"/>
      <w:lvlText w:val="%3."/>
      <w:lvlJc w:val="right"/>
      <w:pPr>
        <w:ind w:left="4425" w:hanging="180"/>
      </w:pPr>
    </w:lvl>
    <w:lvl w:ilvl="3" w:tplc="040E000F">
      <w:start w:val="1"/>
      <w:numFmt w:val="decimal"/>
      <w:lvlText w:val="%4."/>
      <w:lvlJc w:val="left"/>
      <w:pPr>
        <w:ind w:left="5145" w:hanging="360"/>
      </w:pPr>
    </w:lvl>
    <w:lvl w:ilvl="4" w:tplc="040E0019">
      <w:start w:val="1"/>
      <w:numFmt w:val="lowerLetter"/>
      <w:lvlText w:val="%5."/>
      <w:lvlJc w:val="left"/>
      <w:pPr>
        <w:ind w:left="5865" w:hanging="360"/>
      </w:pPr>
    </w:lvl>
    <w:lvl w:ilvl="5" w:tplc="040E001B">
      <w:start w:val="1"/>
      <w:numFmt w:val="lowerRoman"/>
      <w:lvlText w:val="%6."/>
      <w:lvlJc w:val="right"/>
      <w:pPr>
        <w:ind w:left="6585" w:hanging="180"/>
      </w:pPr>
    </w:lvl>
    <w:lvl w:ilvl="6" w:tplc="040E000F">
      <w:start w:val="1"/>
      <w:numFmt w:val="decimal"/>
      <w:lvlText w:val="%7."/>
      <w:lvlJc w:val="left"/>
      <w:pPr>
        <w:ind w:left="7305" w:hanging="360"/>
      </w:pPr>
    </w:lvl>
    <w:lvl w:ilvl="7" w:tplc="040E0019">
      <w:start w:val="1"/>
      <w:numFmt w:val="lowerLetter"/>
      <w:lvlText w:val="%8."/>
      <w:lvlJc w:val="left"/>
      <w:pPr>
        <w:ind w:left="8025" w:hanging="360"/>
      </w:pPr>
    </w:lvl>
    <w:lvl w:ilvl="8" w:tplc="040E001B">
      <w:start w:val="1"/>
      <w:numFmt w:val="lowerRoman"/>
      <w:lvlText w:val="%9."/>
      <w:lvlJc w:val="right"/>
      <w:pPr>
        <w:ind w:left="8745" w:hanging="180"/>
      </w:pPr>
    </w:lvl>
  </w:abstractNum>
  <w:num w:numId="1">
    <w:abstractNumId w:val="22"/>
  </w:num>
  <w:num w:numId="2">
    <w:abstractNumId w:val="9"/>
  </w:num>
  <w:num w:numId="3">
    <w:abstractNumId w:val="10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</w:num>
  <w:num w:numId="6">
    <w:abstractNumId w:val="2"/>
  </w:num>
  <w:num w:numId="7">
    <w:abstractNumId w:val="1"/>
  </w:num>
  <w:num w:numId="8">
    <w:abstractNumId w:val="6"/>
  </w:num>
  <w:num w:numId="9">
    <w:abstractNumId w:val="3"/>
  </w:num>
  <w:num w:numId="10">
    <w:abstractNumId w:val="21"/>
  </w:num>
  <w:num w:numId="11">
    <w:abstractNumId w:val="16"/>
  </w:num>
  <w:num w:numId="12">
    <w:abstractNumId w:val="8"/>
  </w:num>
  <w:num w:numId="13">
    <w:abstractNumId w:val="18"/>
  </w:num>
  <w:num w:numId="14">
    <w:abstractNumId w:val="7"/>
  </w:num>
  <w:num w:numId="15">
    <w:abstractNumId w:val="15"/>
  </w:num>
  <w:num w:numId="16">
    <w:abstractNumId w:val="13"/>
  </w:num>
  <w:num w:numId="17">
    <w:abstractNumId w:val="12"/>
  </w:num>
  <w:num w:numId="18">
    <w:abstractNumId w:val="2"/>
  </w:num>
  <w:num w:numId="19">
    <w:abstractNumId w:val="1"/>
  </w:num>
  <w:num w:numId="20">
    <w:abstractNumId w:val="3"/>
  </w:num>
  <w:num w:numId="21">
    <w:abstractNumId w:val="19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5"/>
  </w:num>
  <w:num w:numId="27">
    <w:abstractNumId w:val="14"/>
  </w:num>
  <w:num w:numId="28">
    <w:abstractNumId w:val="4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EA"/>
    <w:rsid w:val="000002BA"/>
    <w:rsid w:val="0001029D"/>
    <w:rsid w:val="00016884"/>
    <w:rsid w:val="000340D4"/>
    <w:rsid w:val="00046BA8"/>
    <w:rsid w:val="000557AC"/>
    <w:rsid w:val="00055EF8"/>
    <w:rsid w:val="00086757"/>
    <w:rsid w:val="00087602"/>
    <w:rsid w:val="000A11FB"/>
    <w:rsid w:val="000A292E"/>
    <w:rsid w:val="000B7697"/>
    <w:rsid w:val="000B7AE3"/>
    <w:rsid w:val="000C0EF9"/>
    <w:rsid w:val="000C3ED9"/>
    <w:rsid w:val="000C469D"/>
    <w:rsid w:val="000D6E6A"/>
    <w:rsid w:val="000E1B63"/>
    <w:rsid w:val="000F1F99"/>
    <w:rsid w:val="00107A82"/>
    <w:rsid w:val="00110466"/>
    <w:rsid w:val="0011701B"/>
    <w:rsid w:val="001309F8"/>
    <w:rsid w:val="0013554C"/>
    <w:rsid w:val="0014038D"/>
    <w:rsid w:val="00157B74"/>
    <w:rsid w:val="0017129A"/>
    <w:rsid w:val="00181A9D"/>
    <w:rsid w:val="001835F7"/>
    <w:rsid w:val="00186DC9"/>
    <w:rsid w:val="001B2839"/>
    <w:rsid w:val="001B6022"/>
    <w:rsid w:val="001B6F13"/>
    <w:rsid w:val="001D3DD9"/>
    <w:rsid w:val="001D4506"/>
    <w:rsid w:val="001D682A"/>
    <w:rsid w:val="00205F58"/>
    <w:rsid w:val="00206467"/>
    <w:rsid w:val="0021070F"/>
    <w:rsid w:val="00217B18"/>
    <w:rsid w:val="0024449F"/>
    <w:rsid w:val="002654BE"/>
    <w:rsid w:val="002656B8"/>
    <w:rsid w:val="00275F67"/>
    <w:rsid w:val="0027716B"/>
    <w:rsid w:val="00277A88"/>
    <w:rsid w:val="00287E6B"/>
    <w:rsid w:val="002922BD"/>
    <w:rsid w:val="002D2232"/>
    <w:rsid w:val="002E425A"/>
    <w:rsid w:val="002F12E2"/>
    <w:rsid w:val="002F2617"/>
    <w:rsid w:val="002F3F2A"/>
    <w:rsid w:val="00303259"/>
    <w:rsid w:val="0030341F"/>
    <w:rsid w:val="00306711"/>
    <w:rsid w:val="00310CE9"/>
    <w:rsid w:val="00322FDB"/>
    <w:rsid w:val="0032605A"/>
    <w:rsid w:val="00332C16"/>
    <w:rsid w:val="00350F4B"/>
    <w:rsid w:val="00352B3F"/>
    <w:rsid w:val="00354A6C"/>
    <w:rsid w:val="003574BA"/>
    <w:rsid w:val="00357759"/>
    <w:rsid w:val="00371858"/>
    <w:rsid w:val="00387A03"/>
    <w:rsid w:val="00391401"/>
    <w:rsid w:val="003A30D0"/>
    <w:rsid w:val="003C4B64"/>
    <w:rsid w:val="003C719B"/>
    <w:rsid w:val="003D5DD0"/>
    <w:rsid w:val="003F12ED"/>
    <w:rsid w:val="003F5633"/>
    <w:rsid w:val="00401152"/>
    <w:rsid w:val="00401EFC"/>
    <w:rsid w:val="00405270"/>
    <w:rsid w:val="00412EE9"/>
    <w:rsid w:val="0042566B"/>
    <w:rsid w:val="004366F6"/>
    <w:rsid w:val="00440E76"/>
    <w:rsid w:val="00455162"/>
    <w:rsid w:val="00456EB7"/>
    <w:rsid w:val="00462D01"/>
    <w:rsid w:val="00481EEF"/>
    <w:rsid w:val="00484ED1"/>
    <w:rsid w:val="004905A3"/>
    <w:rsid w:val="004A4F14"/>
    <w:rsid w:val="004A789C"/>
    <w:rsid w:val="004B71DE"/>
    <w:rsid w:val="004D2C16"/>
    <w:rsid w:val="004E04CF"/>
    <w:rsid w:val="004E5114"/>
    <w:rsid w:val="004F41C7"/>
    <w:rsid w:val="005144AD"/>
    <w:rsid w:val="00523FB3"/>
    <w:rsid w:val="00524876"/>
    <w:rsid w:val="005346C5"/>
    <w:rsid w:val="00544456"/>
    <w:rsid w:val="005538BA"/>
    <w:rsid w:val="00566EE8"/>
    <w:rsid w:val="00586897"/>
    <w:rsid w:val="005A1CE7"/>
    <w:rsid w:val="005A2A52"/>
    <w:rsid w:val="005B369A"/>
    <w:rsid w:val="005B4110"/>
    <w:rsid w:val="005B78FA"/>
    <w:rsid w:val="005C0E66"/>
    <w:rsid w:val="005E220A"/>
    <w:rsid w:val="005E7A3E"/>
    <w:rsid w:val="005F11C0"/>
    <w:rsid w:val="005F13B7"/>
    <w:rsid w:val="00605AAA"/>
    <w:rsid w:val="00606C17"/>
    <w:rsid w:val="0061523F"/>
    <w:rsid w:val="006274C1"/>
    <w:rsid w:val="006468AC"/>
    <w:rsid w:val="00654B47"/>
    <w:rsid w:val="00655F12"/>
    <w:rsid w:val="00670507"/>
    <w:rsid w:val="00673C39"/>
    <w:rsid w:val="00677105"/>
    <w:rsid w:val="00685BDA"/>
    <w:rsid w:val="006A1F8B"/>
    <w:rsid w:val="006B3C4E"/>
    <w:rsid w:val="006C2F4C"/>
    <w:rsid w:val="006D1B1E"/>
    <w:rsid w:val="006D5DC7"/>
    <w:rsid w:val="006E261A"/>
    <w:rsid w:val="00705B6F"/>
    <w:rsid w:val="0070679A"/>
    <w:rsid w:val="00710815"/>
    <w:rsid w:val="00712568"/>
    <w:rsid w:val="00721FC9"/>
    <w:rsid w:val="007265C4"/>
    <w:rsid w:val="007557E4"/>
    <w:rsid w:val="00757231"/>
    <w:rsid w:val="00757C05"/>
    <w:rsid w:val="00770D7E"/>
    <w:rsid w:val="0078662C"/>
    <w:rsid w:val="00791EB3"/>
    <w:rsid w:val="00796729"/>
    <w:rsid w:val="007A1540"/>
    <w:rsid w:val="007B76A1"/>
    <w:rsid w:val="007E7344"/>
    <w:rsid w:val="007F2EF9"/>
    <w:rsid w:val="007F4E41"/>
    <w:rsid w:val="008002E7"/>
    <w:rsid w:val="00800C1D"/>
    <w:rsid w:val="00803511"/>
    <w:rsid w:val="00812B15"/>
    <w:rsid w:val="00813BC5"/>
    <w:rsid w:val="0081405C"/>
    <w:rsid w:val="00823E46"/>
    <w:rsid w:val="0082421D"/>
    <w:rsid w:val="008242C5"/>
    <w:rsid w:val="00833DEC"/>
    <w:rsid w:val="00836E45"/>
    <w:rsid w:val="008378A8"/>
    <w:rsid w:val="00841ACB"/>
    <w:rsid w:val="008459A5"/>
    <w:rsid w:val="00857753"/>
    <w:rsid w:val="008624F8"/>
    <w:rsid w:val="0088556E"/>
    <w:rsid w:val="00886CBD"/>
    <w:rsid w:val="008942AA"/>
    <w:rsid w:val="008952A8"/>
    <w:rsid w:val="008953BE"/>
    <w:rsid w:val="00897239"/>
    <w:rsid w:val="008A3084"/>
    <w:rsid w:val="008A3E9E"/>
    <w:rsid w:val="008A47FF"/>
    <w:rsid w:val="008A4BE8"/>
    <w:rsid w:val="008B0FB4"/>
    <w:rsid w:val="008B2EDC"/>
    <w:rsid w:val="008C0DB5"/>
    <w:rsid w:val="008D3905"/>
    <w:rsid w:val="008D5B85"/>
    <w:rsid w:val="008E10C2"/>
    <w:rsid w:val="008F097E"/>
    <w:rsid w:val="0090321E"/>
    <w:rsid w:val="009071CA"/>
    <w:rsid w:val="0093539B"/>
    <w:rsid w:val="00950A1B"/>
    <w:rsid w:val="00950B48"/>
    <w:rsid w:val="00953A1E"/>
    <w:rsid w:val="00961D0A"/>
    <w:rsid w:val="009663F9"/>
    <w:rsid w:val="0099616A"/>
    <w:rsid w:val="00996B97"/>
    <w:rsid w:val="00996FD3"/>
    <w:rsid w:val="009A4AB8"/>
    <w:rsid w:val="009B5A3C"/>
    <w:rsid w:val="009B5D35"/>
    <w:rsid w:val="009D3D68"/>
    <w:rsid w:val="009D6329"/>
    <w:rsid w:val="009D76D8"/>
    <w:rsid w:val="009D7BA3"/>
    <w:rsid w:val="00A056F3"/>
    <w:rsid w:val="00A11DF2"/>
    <w:rsid w:val="00A47111"/>
    <w:rsid w:val="00A47E49"/>
    <w:rsid w:val="00A50A40"/>
    <w:rsid w:val="00A57B85"/>
    <w:rsid w:val="00A63E9B"/>
    <w:rsid w:val="00A70E10"/>
    <w:rsid w:val="00A73F9F"/>
    <w:rsid w:val="00A877BA"/>
    <w:rsid w:val="00A87B46"/>
    <w:rsid w:val="00A96296"/>
    <w:rsid w:val="00AA6306"/>
    <w:rsid w:val="00AB3EB0"/>
    <w:rsid w:val="00AB6851"/>
    <w:rsid w:val="00AC2A81"/>
    <w:rsid w:val="00AD7EC6"/>
    <w:rsid w:val="00AE2579"/>
    <w:rsid w:val="00AF15F6"/>
    <w:rsid w:val="00AF5346"/>
    <w:rsid w:val="00B04A3B"/>
    <w:rsid w:val="00B143A7"/>
    <w:rsid w:val="00B27678"/>
    <w:rsid w:val="00B328A3"/>
    <w:rsid w:val="00B401B5"/>
    <w:rsid w:val="00B44DD1"/>
    <w:rsid w:val="00B761E8"/>
    <w:rsid w:val="00B8437D"/>
    <w:rsid w:val="00B92222"/>
    <w:rsid w:val="00B92A89"/>
    <w:rsid w:val="00B9338B"/>
    <w:rsid w:val="00B93E62"/>
    <w:rsid w:val="00BB1F10"/>
    <w:rsid w:val="00BB58AD"/>
    <w:rsid w:val="00BB5ACB"/>
    <w:rsid w:val="00BC219A"/>
    <w:rsid w:val="00BC2264"/>
    <w:rsid w:val="00BD0AE8"/>
    <w:rsid w:val="00BD5617"/>
    <w:rsid w:val="00BD6991"/>
    <w:rsid w:val="00BE11A3"/>
    <w:rsid w:val="00BF6953"/>
    <w:rsid w:val="00C01CBA"/>
    <w:rsid w:val="00C17CEF"/>
    <w:rsid w:val="00C17F53"/>
    <w:rsid w:val="00C3014B"/>
    <w:rsid w:val="00C4005A"/>
    <w:rsid w:val="00C4593A"/>
    <w:rsid w:val="00C6000B"/>
    <w:rsid w:val="00C70CF5"/>
    <w:rsid w:val="00C826CA"/>
    <w:rsid w:val="00C87A9E"/>
    <w:rsid w:val="00C950E0"/>
    <w:rsid w:val="00CA5DD1"/>
    <w:rsid w:val="00CB06CA"/>
    <w:rsid w:val="00CB0804"/>
    <w:rsid w:val="00CB0C81"/>
    <w:rsid w:val="00CC5449"/>
    <w:rsid w:val="00CE1141"/>
    <w:rsid w:val="00CE41FE"/>
    <w:rsid w:val="00CE6435"/>
    <w:rsid w:val="00CE7ED4"/>
    <w:rsid w:val="00CF0BCE"/>
    <w:rsid w:val="00D04C18"/>
    <w:rsid w:val="00D2058A"/>
    <w:rsid w:val="00D235E4"/>
    <w:rsid w:val="00D46DE0"/>
    <w:rsid w:val="00D54BD0"/>
    <w:rsid w:val="00D56975"/>
    <w:rsid w:val="00D77963"/>
    <w:rsid w:val="00D851FB"/>
    <w:rsid w:val="00D86BEF"/>
    <w:rsid w:val="00D875B8"/>
    <w:rsid w:val="00D87822"/>
    <w:rsid w:val="00DA5EEA"/>
    <w:rsid w:val="00DB421F"/>
    <w:rsid w:val="00DB4C1E"/>
    <w:rsid w:val="00DC0E03"/>
    <w:rsid w:val="00DD535C"/>
    <w:rsid w:val="00DD6B48"/>
    <w:rsid w:val="00DD7226"/>
    <w:rsid w:val="00DE4914"/>
    <w:rsid w:val="00E002B4"/>
    <w:rsid w:val="00E03B51"/>
    <w:rsid w:val="00E06374"/>
    <w:rsid w:val="00E14821"/>
    <w:rsid w:val="00E32CAD"/>
    <w:rsid w:val="00E40C3A"/>
    <w:rsid w:val="00E4517D"/>
    <w:rsid w:val="00E461B3"/>
    <w:rsid w:val="00E5011E"/>
    <w:rsid w:val="00E55D5B"/>
    <w:rsid w:val="00E62597"/>
    <w:rsid w:val="00E650C4"/>
    <w:rsid w:val="00E7416B"/>
    <w:rsid w:val="00E80B47"/>
    <w:rsid w:val="00E83837"/>
    <w:rsid w:val="00E91B14"/>
    <w:rsid w:val="00EA12FA"/>
    <w:rsid w:val="00EA4F63"/>
    <w:rsid w:val="00EA656E"/>
    <w:rsid w:val="00EB416D"/>
    <w:rsid w:val="00EB7908"/>
    <w:rsid w:val="00EC2716"/>
    <w:rsid w:val="00ED4DCE"/>
    <w:rsid w:val="00ED7644"/>
    <w:rsid w:val="00F1146B"/>
    <w:rsid w:val="00F129D2"/>
    <w:rsid w:val="00F26B12"/>
    <w:rsid w:val="00F274CA"/>
    <w:rsid w:val="00F32C7C"/>
    <w:rsid w:val="00F35A09"/>
    <w:rsid w:val="00F409EE"/>
    <w:rsid w:val="00F46654"/>
    <w:rsid w:val="00F545CF"/>
    <w:rsid w:val="00F928C0"/>
    <w:rsid w:val="00FC1E65"/>
    <w:rsid w:val="00FC3829"/>
    <w:rsid w:val="00FC7262"/>
    <w:rsid w:val="00FD6F99"/>
    <w:rsid w:val="00FE53EC"/>
    <w:rsid w:val="00FE7583"/>
    <w:rsid w:val="00FF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881FB"/>
  <w15:docId w15:val="{2D348266-497E-4091-8C9B-77CF1AB7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A5EEA"/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9663F9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9663F9"/>
    <w:pPr>
      <w:keepNext/>
      <w:spacing w:before="40"/>
      <w:outlineLvl w:val="1"/>
    </w:pPr>
    <w:rPr>
      <w:b/>
      <w:bCs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1070F"/>
    <w:rPr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21070F"/>
    <w:rPr>
      <w:b/>
      <w:bCs/>
      <w:sz w:val="26"/>
      <w:szCs w:val="24"/>
      <w:lang w:eastAsia="hu-HU"/>
    </w:rPr>
  </w:style>
  <w:style w:type="paragraph" w:styleId="Szvegtrzs">
    <w:name w:val="Body Text"/>
    <w:basedOn w:val="Norml"/>
    <w:link w:val="SzvegtrzsChar"/>
    <w:rsid w:val="00DA5EEA"/>
    <w:pPr>
      <w:jc w:val="both"/>
    </w:pPr>
    <w:rPr>
      <w:bCs/>
    </w:rPr>
  </w:style>
  <w:style w:type="character" w:customStyle="1" w:styleId="SzvegtrzsChar">
    <w:name w:val="Szövegtörzs Char"/>
    <w:basedOn w:val="Bekezdsalapbettpusa"/>
    <w:link w:val="Szvegtrzs"/>
    <w:rsid w:val="00DA5EEA"/>
    <w:rPr>
      <w:bCs/>
      <w:sz w:val="24"/>
      <w:szCs w:val="24"/>
      <w:lang w:eastAsia="ar-SA"/>
    </w:rPr>
  </w:style>
  <w:style w:type="paragraph" w:styleId="Listaszerbekezds">
    <w:name w:val="List Paragraph"/>
    <w:basedOn w:val="Norml"/>
    <w:uiPriority w:val="34"/>
    <w:qFormat/>
    <w:rsid w:val="008D3905"/>
    <w:pPr>
      <w:ind w:left="720"/>
      <w:contextualSpacing/>
    </w:pPr>
  </w:style>
  <w:style w:type="table" w:styleId="Rcsostblzat">
    <w:name w:val="Table Grid"/>
    <w:basedOn w:val="Normltblzat"/>
    <w:uiPriority w:val="59"/>
    <w:rsid w:val="009B5D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semiHidden/>
    <w:unhideWhenUsed/>
    <w:rsid w:val="00886CBD"/>
    <w:rPr>
      <w:color w:val="0000FF"/>
      <w:u w:val="single"/>
    </w:rPr>
  </w:style>
  <w:style w:type="paragraph" w:customStyle="1" w:styleId="Default">
    <w:name w:val="Default"/>
    <w:rsid w:val="00E55D5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D2C1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D2C16"/>
    <w:rPr>
      <w:rFonts w:ascii="Segoe UI" w:hAnsi="Segoe UI" w:cs="Segoe UI"/>
      <w:sz w:val="18"/>
      <w:szCs w:val="18"/>
      <w:lang w:eastAsia="ar-SA"/>
    </w:rPr>
  </w:style>
  <w:style w:type="paragraph" w:styleId="lfej">
    <w:name w:val="header"/>
    <w:basedOn w:val="Norml"/>
    <w:link w:val="lfejChar"/>
    <w:semiHidden/>
    <w:unhideWhenUsed/>
    <w:rsid w:val="008A3E9E"/>
    <w:pPr>
      <w:tabs>
        <w:tab w:val="center" w:pos="4536"/>
        <w:tab w:val="right" w:pos="9072"/>
      </w:tabs>
      <w:overflowPunct w:val="0"/>
      <w:autoSpaceDE w:val="0"/>
      <w:autoSpaceDN w:val="0"/>
      <w:adjustRightInd w:val="0"/>
    </w:pPr>
    <w:rPr>
      <w:sz w:val="28"/>
      <w:szCs w:val="20"/>
      <w:lang w:val="x-none" w:eastAsia="hu-HU"/>
    </w:rPr>
  </w:style>
  <w:style w:type="character" w:customStyle="1" w:styleId="lfejChar">
    <w:name w:val="Élőfej Char"/>
    <w:basedOn w:val="Bekezdsalapbettpusa"/>
    <w:link w:val="lfej"/>
    <w:semiHidden/>
    <w:rsid w:val="008A3E9E"/>
    <w:rPr>
      <w:sz w:val="28"/>
      <w:lang w:val="x-none" w:eastAsia="hu-HU"/>
    </w:rPr>
  </w:style>
  <w:style w:type="paragraph" w:customStyle="1" w:styleId="Szvegtrzs21">
    <w:name w:val="Szövegtörzs 21"/>
    <w:basedOn w:val="Norml"/>
    <w:rsid w:val="0099616A"/>
    <w:pPr>
      <w:overflowPunct w:val="0"/>
      <w:autoSpaceDE w:val="0"/>
      <w:ind w:firstLine="284"/>
    </w:pPr>
    <w:rPr>
      <w:szCs w:val="20"/>
    </w:rPr>
  </w:style>
  <w:style w:type="paragraph" w:styleId="llb">
    <w:name w:val="footer"/>
    <w:basedOn w:val="Norml"/>
    <w:link w:val="llbChar"/>
    <w:uiPriority w:val="99"/>
    <w:semiHidden/>
    <w:unhideWhenUsed/>
    <w:rsid w:val="00EA656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EA656E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8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2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2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t.jogtar.hu/jogszabaly?docid=99700140.t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net.jogtar.hu/jogszabaly?docid=99700140.tv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48D8B-8E78-44E6-B4F3-3CB3A5909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5</Pages>
  <Words>1568</Words>
  <Characters>10826</Characters>
  <Application>Microsoft Office Word</Application>
  <DocSecurity>0</DocSecurity>
  <Lines>90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Polgármester</cp:lastModifiedBy>
  <cp:revision>264</cp:revision>
  <cp:lastPrinted>2025-11-18T13:36:00Z</cp:lastPrinted>
  <dcterms:created xsi:type="dcterms:W3CDTF">2022-05-23T15:52:00Z</dcterms:created>
  <dcterms:modified xsi:type="dcterms:W3CDTF">2025-12-03T14:22:00Z</dcterms:modified>
</cp:coreProperties>
</file>