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5FB5" w14:textId="77777777" w:rsidR="00DA5EEA" w:rsidRPr="00AE1648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AE1648">
        <w:rPr>
          <w:i/>
          <w:color w:val="3366FF"/>
          <w:sz w:val="20"/>
          <w:highlight w:val="green"/>
        </w:rPr>
        <w:t>A határozati javaslat elfogadásához</w:t>
      </w:r>
    </w:p>
    <w:p w14:paraId="3923A08F" w14:textId="77777777" w:rsidR="00DA5EEA" w:rsidRPr="00AE1648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AE1648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AE1648">
        <w:rPr>
          <w:i/>
          <w:color w:val="3366FF"/>
          <w:sz w:val="20"/>
          <w:highlight w:val="green"/>
        </w:rPr>
        <w:t xml:space="preserve"> többség szükséges, </w:t>
      </w:r>
    </w:p>
    <w:p w14:paraId="26D366E4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AE1648">
        <w:rPr>
          <w:i/>
          <w:color w:val="3366FF"/>
          <w:sz w:val="20"/>
          <w:highlight w:val="green"/>
        </w:rPr>
        <w:t>az</w:t>
      </w:r>
      <w:proofErr w:type="gramEnd"/>
      <w:r w:rsidRPr="00AE1648">
        <w:rPr>
          <w:i/>
          <w:color w:val="3366FF"/>
          <w:sz w:val="20"/>
          <w:highlight w:val="green"/>
        </w:rPr>
        <w:t xml:space="preserve"> előterjesztés </w:t>
      </w:r>
      <w:r w:rsidRPr="00AE1648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AE1648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171F039C" w14:textId="77777777" w:rsidR="00DA5EEA" w:rsidRPr="00ED4DCE" w:rsidRDefault="00DA5EEA" w:rsidP="00DA5EEA">
      <w:pPr>
        <w:rPr>
          <w:color w:val="3366FF"/>
        </w:rPr>
      </w:pPr>
    </w:p>
    <w:p w14:paraId="1BDA35CA" w14:textId="2CAF7322" w:rsidR="00DA5EEA" w:rsidRPr="00ED4DCE" w:rsidRDefault="00C10DC2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11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D4E501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064382F" w14:textId="61CB50DB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8C465F">
        <w:rPr>
          <w:rFonts w:ascii="Arial" w:hAnsi="Arial" w:cs="Arial"/>
          <w:color w:val="3366FF"/>
          <w:sz w:val="22"/>
          <w:szCs w:val="22"/>
        </w:rPr>
        <w:t>ő-testületének 2026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8C465F">
        <w:rPr>
          <w:rFonts w:ascii="Arial" w:hAnsi="Arial" w:cs="Arial"/>
          <w:color w:val="3366FF"/>
          <w:sz w:val="22"/>
          <w:szCs w:val="22"/>
        </w:rPr>
        <w:t>január 28-á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7FCC4022" w14:textId="61BB8C0C" w:rsidR="00DA5EEA" w:rsidRPr="00ED4DCE" w:rsidRDefault="00414ED9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9C5491E" w14:textId="77777777" w:rsidR="00DA5EEA" w:rsidRPr="00ED4DCE" w:rsidRDefault="00DA5EEA" w:rsidP="00DA5EEA">
      <w:pPr>
        <w:jc w:val="center"/>
        <w:rPr>
          <w:color w:val="3366FF"/>
        </w:rPr>
      </w:pPr>
    </w:p>
    <w:p w14:paraId="5C3ACEAF" w14:textId="508EFAA8" w:rsidR="004D3318" w:rsidRDefault="00C10DC2" w:rsidP="004D331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Bátaszékért Marketing </w:t>
      </w:r>
      <w:proofErr w:type="spellStart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NKft</w:t>
      </w:r>
      <w:proofErr w:type="spellEnd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.-</w:t>
      </w:r>
      <w:proofErr w:type="spellStart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vel</w:t>
      </w:r>
      <w:proofErr w:type="spellEnd"/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kötött szerződések felülvizsgálata</w:t>
      </w:r>
    </w:p>
    <w:p w14:paraId="1F7394C3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FF6E9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EC67F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B1CA52" w14:textId="12125828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F8161A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F8161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Ócsai</w:t>
            </w:r>
            <w:proofErr w:type="spellEnd"/>
            <w:r w:rsidR="00F8161A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Krisztina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6AAB7541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BE2F6B" w14:textId="3AE5333B" w:rsidR="00CB5D52" w:rsidRDefault="001171AB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F8161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F8161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Ócsai</w:t>
            </w:r>
            <w:proofErr w:type="spellEnd"/>
            <w:r w:rsidR="00F8161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Krisztina</w:t>
            </w:r>
            <w:r w:rsidR="004D3318" w:rsidRPr="00EB7775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712DF422" w14:textId="77777777"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0AFBBB82" w14:textId="6BA58DBD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4D331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4D3318" w:rsidRPr="004D3318">
              <w:rPr>
                <w:rFonts w:ascii="Arial" w:eastAsia="Calibri" w:hAnsi="Arial" w:cs="Arial"/>
                <w:color w:val="3366FF"/>
                <w:sz w:val="22"/>
                <w:szCs w:val="22"/>
              </w:rPr>
              <w:t>-----------------------</w:t>
            </w:r>
          </w:p>
          <w:p w14:paraId="76552724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50AD2706" w14:textId="77777777" w:rsidR="004D3318" w:rsidRDefault="00B00C64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3F289D8D" w14:textId="37F08B08" w:rsidR="004D3318" w:rsidRDefault="004D3318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22127D36" w14:textId="419EAAC4" w:rsidR="005A43EE" w:rsidRPr="005A43EE" w:rsidRDefault="005A43EE" w:rsidP="001171AB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A43EE">
              <w:rPr>
                <w:rFonts w:ascii="Arial" w:hAnsi="Arial" w:cs="Arial"/>
                <w:color w:val="3366FF"/>
                <w:sz w:val="22"/>
                <w:szCs w:val="22"/>
              </w:rPr>
              <w:t>Felügyelő Bizottság</w:t>
            </w:r>
          </w:p>
          <w:p w14:paraId="4B757E19" w14:textId="52AC3F05" w:rsidR="00F8161A" w:rsidRDefault="00F8161A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 2026.01.26.</w:t>
            </w:r>
          </w:p>
          <w:p w14:paraId="4B88F13B" w14:textId="7092D154" w:rsidR="004D3318" w:rsidRPr="004D3318" w:rsidRDefault="004D3318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PG Bizottság 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2026.01.27.</w:t>
            </w:r>
          </w:p>
          <w:p w14:paraId="098AE16E" w14:textId="2803E18C" w:rsidR="004D3318" w:rsidRPr="004D3318" w:rsidRDefault="004D3318" w:rsidP="006C65F7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</w:tc>
      </w:tr>
    </w:tbl>
    <w:p w14:paraId="2E6EFB25" w14:textId="77777777" w:rsidR="00DA5EEA" w:rsidRPr="008D3905" w:rsidRDefault="00DA5EEA" w:rsidP="00DA5EEA">
      <w:pPr>
        <w:rPr>
          <w:rFonts w:ascii="Arial" w:hAnsi="Arial" w:cs="Arial"/>
        </w:rPr>
      </w:pPr>
    </w:p>
    <w:p w14:paraId="72A592DB" w14:textId="102E04E3" w:rsidR="00DA5EEA" w:rsidRPr="00A87D56" w:rsidRDefault="00A87D56" w:rsidP="00DA5EEA">
      <w:pPr>
        <w:rPr>
          <w:rFonts w:ascii="Arial" w:hAnsi="Arial" w:cs="Arial"/>
          <w:b/>
        </w:rPr>
      </w:pPr>
      <w:r w:rsidRPr="00A87D56">
        <w:rPr>
          <w:rFonts w:ascii="Arial" w:hAnsi="Arial" w:cs="Arial"/>
          <w:b/>
        </w:rPr>
        <w:t>Tisztelt Képviselő-testület!</w:t>
      </w:r>
    </w:p>
    <w:p w14:paraId="342F8C6C" w14:textId="77777777" w:rsidR="00A87D56" w:rsidRPr="00A87D56" w:rsidRDefault="00A87D56" w:rsidP="00DA5EEA">
      <w:pPr>
        <w:rPr>
          <w:rFonts w:ascii="Arial" w:hAnsi="Arial" w:cs="Arial"/>
        </w:rPr>
      </w:pPr>
    </w:p>
    <w:p w14:paraId="6E38F323" w14:textId="5E13D97A" w:rsidR="00A87D56" w:rsidRPr="001B19BA" w:rsidRDefault="00A87D56" w:rsidP="00A87D56">
      <w:pPr>
        <w:jc w:val="both"/>
        <w:rPr>
          <w:rFonts w:ascii="Arial" w:hAnsi="Arial" w:cs="Arial"/>
          <w:sz w:val="22"/>
          <w:szCs w:val="22"/>
        </w:rPr>
      </w:pPr>
      <w:r w:rsidRPr="001B19BA">
        <w:rPr>
          <w:rFonts w:ascii="Arial" w:hAnsi="Arial" w:cs="Arial"/>
          <w:sz w:val="22"/>
          <w:szCs w:val="22"/>
        </w:rPr>
        <w:t xml:space="preserve">A Bátaszékért Marketing Nonprofit Kft. (a továbbiakban: </w:t>
      </w:r>
      <w:proofErr w:type="spellStart"/>
      <w:r w:rsidRPr="001B19BA">
        <w:rPr>
          <w:rFonts w:ascii="Arial" w:hAnsi="Arial" w:cs="Arial"/>
          <w:sz w:val="22"/>
          <w:szCs w:val="22"/>
        </w:rPr>
        <w:t>Nkft</w:t>
      </w:r>
      <w:proofErr w:type="spellEnd"/>
      <w:r w:rsidRPr="001B19BA">
        <w:rPr>
          <w:rFonts w:ascii="Arial" w:hAnsi="Arial" w:cs="Arial"/>
          <w:sz w:val="22"/>
          <w:szCs w:val="22"/>
        </w:rPr>
        <w:t xml:space="preserve">.) 2026. évi üzleti tervének összeállításával párhuzamosan felülvizsgálatra kerültek a </w:t>
      </w:r>
      <w:proofErr w:type="spellStart"/>
      <w:r w:rsidRPr="001B19BA">
        <w:rPr>
          <w:rFonts w:ascii="Arial" w:hAnsi="Arial" w:cs="Arial"/>
          <w:sz w:val="22"/>
          <w:szCs w:val="22"/>
        </w:rPr>
        <w:t>Nkft</w:t>
      </w:r>
      <w:proofErr w:type="spellEnd"/>
      <w:r w:rsidRPr="001B19BA">
        <w:rPr>
          <w:rFonts w:ascii="Arial" w:hAnsi="Arial" w:cs="Arial"/>
          <w:sz w:val="22"/>
          <w:szCs w:val="22"/>
        </w:rPr>
        <w:t xml:space="preserve">. és az Önkormányzat között megkötött szerződések. Amennyiben a képviselő-testület elfogadja a </w:t>
      </w:r>
      <w:proofErr w:type="spellStart"/>
      <w:r w:rsidRPr="001B19BA">
        <w:rPr>
          <w:rFonts w:ascii="Arial" w:hAnsi="Arial" w:cs="Arial"/>
          <w:sz w:val="22"/>
          <w:szCs w:val="22"/>
        </w:rPr>
        <w:t>Nkft</w:t>
      </w:r>
      <w:proofErr w:type="spellEnd"/>
      <w:r w:rsidRPr="001B19BA">
        <w:rPr>
          <w:rFonts w:ascii="Arial" w:hAnsi="Arial" w:cs="Arial"/>
          <w:sz w:val="22"/>
          <w:szCs w:val="22"/>
        </w:rPr>
        <w:t>. 2026. évi üzleti tervét, javasoljuk az előterjesztés mellékletét képező 2026. január 1. napjától hatályos szerződés tervezetek – közművelődési megállapodás módosítása és a 2026. évi vállalkozási szerződés</w:t>
      </w:r>
      <w:r w:rsidR="00701E55">
        <w:rPr>
          <w:rFonts w:ascii="Arial" w:hAnsi="Arial" w:cs="Arial"/>
          <w:sz w:val="22"/>
          <w:szCs w:val="22"/>
        </w:rPr>
        <w:t>ek</w:t>
      </w:r>
      <w:r w:rsidRPr="001B19BA">
        <w:rPr>
          <w:rFonts w:ascii="Arial" w:hAnsi="Arial" w:cs="Arial"/>
          <w:sz w:val="22"/>
          <w:szCs w:val="22"/>
        </w:rPr>
        <w:t xml:space="preserve"> – elfogadását.</w:t>
      </w:r>
    </w:p>
    <w:p w14:paraId="19D47895" w14:textId="77777777" w:rsidR="00A87D56" w:rsidRPr="001B19BA" w:rsidRDefault="00A87D56" w:rsidP="00A87D56">
      <w:pPr>
        <w:jc w:val="both"/>
        <w:rPr>
          <w:rFonts w:ascii="Arial" w:hAnsi="Arial" w:cs="Arial"/>
          <w:sz w:val="22"/>
          <w:szCs w:val="22"/>
        </w:rPr>
      </w:pPr>
    </w:p>
    <w:p w14:paraId="0722B124" w14:textId="77777777" w:rsidR="00A87D56" w:rsidRPr="001B19BA" w:rsidRDefault="00A87D56" w:rsidP="00A87D56">
      <w:pPr>
        <w:jc w:val="both"/>
        <w:rPr>
          <w:rFonts w:ascii="Arial" w:hAnsi="Arial" w:cs="Arial"/>
          <w:sz w:val="22"/>
          <w:szCs w:val="22"/>
        </w:rPr>
      </w:pPr>
    </w:p>
    <w:p w14:paraId="58F270B8" w14:textId="77777777" w:rsidR="00A87D56" w:rsidRPr="001B19BA" w:rsidRDefault="00A87D56" w:rsidP="00A87D56">
      <w:pPr>
        <w:pStyle w:val="Listaszerbekezds"/>
        <w:numPr>
          <w:ilvl w:val="0"/>
          <w:numId w:val="12"/>
        </w:numPr>
        <w:ind w:left="3119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Hlk184408239"/>
      <w:r w:rsidRPr="001B19BA">
        <w:rPr>
          <w:rFonts w:ascii="Arial" w:hAnsi="Arial" w:cs="Arial"/>
          <w:b/>
          <w:sz w:val="22"/>
          <w:szCs w:val="22"/>
          <w:u w:val="single"/>
        </w:rPr>
        <w:t xml:space="preserve"> H a t á r o z a t i    j a v a s l a </w:t>
      </w:r>
      <w:proofErr w:type="gramStart"/>
      <w:r w:rsidRPr="001B19B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bookmarkEnd w:id="1"/>
    <w:p w14:paraId="67DB16FC" w14:textId="77777777" w:rsidR="00A87D56" w:rsidRPr="009C512D" w:rsidRDefault="00A87D56" w:rsidP="00A87D56">
      <w:pPr>
        <w:rPr>
          <w:rFonts w:ascii="Arial" w:hAnsi="Arial" w:cs="Arial"/>
          <w:sz w:val="22"/>
          <w:szCs w:val="22"/>
          <w:lang w:eastAsia="hu-HU"/>
        </w:rPr>
      </w:pPr>
    </w:p>
    <w:p w14:paraId="5B0DC113" w14:textId="77777777" w:rsidR="00A87D56" w:rsidRPr="009C512D" w:rsidRDefault="00A87D56" w:rsidP="00A87D56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9C512D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9C512D">
        <w:rPr>
          <w:rFonts w:ascii="Arial" w:hAnsi="Arial" w:cs="Arial"/>
          <w:b/>
          <w:sz w:val="22"/>
          <w:szCs w:val="22"/>
          <w:u w:val="single"/>
        </w:rPr>
        <w:t xml:space="preserve"> Bátaszékért Marketing </w:t>
      </w:r>
      <w:proofErr w:type="spellStart"/>
      <w:r w:rsidRPr="009C512D">
        <w:rPr>
          <w:rFonts w:ascii="Arial" w:hAnsi="Arial" w:cs="Arial"/>
          <w:b/>
          <w:sz w:val="22"/>
          <w:szCs w:val="22"/>
          <w:u w:val="single"/>
        </w:rPr>
        <w:t>Nkft</w:t>
      </w:r>
      <w:proofErr w:type="spellEnd"/>
      <w:r w:rsidRPr="009C512D">
        <w:rPr>
          <w:rFonts w:ascii="Arial" w:hAnsi="Arial" w:cs="Arial"/>
          <w:b/>
          <w:sz w:val="22"/>
          <w:szCs w:val="22"/>
          <w:u w:val="single"/>
        </w:rPr>
        <w:t>.-</w:t>
      </w:r>
      <w:proofErr w:type="spellStart"/>
      <w:r w:rsidRPr="009C512D">
        <w:rPr>
          <w:rFonts w:ascii="Arial" w:hAnsi="Arial" w:cs="Arial"/>
          <w:b/>
          <w:sz w:val="22"/>
          <w:szCs w:val="22"/>
          <w:u w:val="single"/>
        </w:rPr>
        <w:t>vel</w:t>
      </w:r>
      <w:proofErr w:type="spellEnd"/>
      <w:r w:rsidRPr="009C512D">
        <w:rPr>
          <w:rFonts w:ascii="Arial" w:hAnsi="Arial" w:cs="Arial"/>
          <w:b/>
          <w:sz w:val="22"/>
          <w:szCs w:val="22"/>
          <w:u w:val="single"/>
        </w:rPr>
        <w:t xml:space="preserve"> kötendő szerződések, megállapodás módosítás jóváhagyására </w:t>
      </w:r>
    </w:p>
    <w:p w14:paraId="39B4D596" w14:textId="77777777" w:rsidR="00A87D56" w:rsidRPr="009C512D" w:rsidRDefault="00A87D56" w:rsidP="00A87D56">
      <w:pPr>
        <w:widowControl w:val="0"/>
        <w:suppressAutoHyphens/>
        <w:ind w:left="2832"/>
        <w:jc w:val="both"/>
        <w:rPr>
          <w:rFonts w:ascii="Arial" w:hAnsi="Arial" w:cs="Arial"/>
          <w:b/>
          <w:sz w:val="22"/>
          <w:szCs w:val="22"/>
        </w:rPr>
      </w:pPr>
    </w:p>
    <w:p w14:paraId="6972B39B" w14:textId="77777777" w:rsidR="00A87D56" w:rsidRPr="009C512D" w:rsidRDefault="00A87D56" w:rsidP="00A87D56">
      <w:pPr>
        <w:widowControl w:val="0"/>
        <w:suppressAutoHyphens/>
        <w:ind w:left="2835"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sz w:val="22"/>
          <w:szCs w:val="22"/>
        </w:rPr>
        <w:t xml:space="preserve">Bátaszék Város Önkormányzata Képviselő-testülete </w:t>
      </w:r>
    </w:p>
    <w:p w14:paraId="70613286" w14:textId="6838FC9C" w:rsidR="00A87D56" w:rsidRPr="001B19BA" w:rsidRDefault="00A87D56" w:rsidP="00A87D56">
      <w:pPr>
        <w:pStyle w:val="Listaszerbekezds"/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sz w:val="22"/>
          <w:szCs w:val="22"/>
        </w:rPr>
        <w:t xml:space="preserve">a Bátaszékért Marketing </w:t>
      </w:r>
      <w:proofErr w:type="spellStart"/>
      <w:r w:rsidRPr="009C512D">
        <w:rPr>
          <w:rFonts w:ascii="Arial" w:hAnsi="Arial" w:cs="Arial"/>
          <w:sz w:val="22"/>
          <w:szCs w:val="22"/>
        </w:rPr>
        <w:t>Nkft</w:t>
      </w:r>
      <w:proofErr w:type="spellEnd"/>
      <w:r w:rsidRPr="009C512D">
        <w:rPr>
          <w:rFonts w:ascii="Arial" w:hAnsi="Arial" w:cs="Arial"/>
          <w:sz w:val="22"/>
          <w:szCs w:val="22"/>
        </w:rPr>
        <w:t>.-</w:t>
      </w:r>
      <w:proofErr w:type="spellStart"/>
      <w:r w:rsidRPr="009C512D">
        <w:rPr>
          <w:rFonts w:ascii="Arial" w:hAnsi="Arial" w:cs="Arial"/>
          <w:sz w:val="22"/>
          <w:szCs w:val="22"/>
        </w:rPr>
        <w:t>vel</w:t>
      </w:r>
      <w:proofErr w:type="spellEnd"/>
      <w:r w:rsidRPr="009C512D">
        <w:rPr>
          <w:rFonts w:ascii="Arial" w:hAnsi="Arial" w:cs="Arial"/>
          <w:sz w:val="22"/>
          <w:szCs w:val="22"/>
        </w:rPr>
        <w:t xml:space="preserve"> kötött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Közművelődési Megállapodás</w:t>
      </w:r>
      <w:r>
        <w:rPr>
          <w:rFonts w:ascii="Arial" w:hAnsi="Arial" w:cs="Arial"/>
          <w:sz w:val="22"/>
          <w:szCs w:val="22"/>
          <w:lang w:eastAsia="hu-HU"/>
        </w:rPr>
        <w:t xml:space="preserve"> V</w:t>
      </w:r>
      <w:r w:rsidR="00872338">
        <w:rPr>
          <w:rFonts w:ascii="Arial" w:hAnsi="Arial" w:cs="Arial"/>
          <w:sz w:val="22"/>
          <w:szCs w:val="22"/>
          <w:lang w:eastAsia="hu-HU"/>
        </w:rPr>
        <w:t>II. módosítását – az előterjesztés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melléklete </w:t>
      </w:r>
      <w:r w:rsidRPr="001B19BA">
        <w:rPr>
          <w:rFonts w:ascii="Arial" w:hAnsi="Arial" w:cs="Arial"/>
          <w:sz w:val="22"/>
          <w:szCs w:val="22"/>
          <w:lang w:eastAsia="hu-HU"/>
        </w:rPr>
        <w:t xml:space="preserve">szerinti tartalommal – jóváhagyja; </w:t>
      </w:r>
    </w:p>
    <w:p w14:paraId="5BDC2A20" w14:textId="1E443A88" w:rsidR="00A87D56" w:rsidRPr="009C512D" w:rsidRDefault="00A87D56" w:rsidP="00A87D56">
      <w:pPr>
        <w:pStyle w:val="Listaszerbekezds"/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sz w:val="22"/>
          <w:szCs w:val="22"/>
        </w:rPr>
        <w:t xml:space="preserve">a Bátaszékért Marketing </w:t>
      </w:r>
      <w:proofErr w:type="spellStart"/>
      <w:r w:rsidRPr="009C512D">
        <w:rPr>
          <w:rFonts w:ascii="Arial" w:hAnsi="Arial" w:cs="Arial"/>
          <w:sz w:val="22"/>
          <w:szCs w:val="22"/>
        </w:rPr>
        <w:t>Nkft</w:t>
      </w:r>
      <w:proofErr w:type="spellEnd"/>
      <w:r w:rsidRPr="009C512D">
        <w:rPr>
          <w:rFonts w:ascii="Arial" w:hAnsi="Arial" w:cs="Arial"/>
          <w:sz w:val="22"/>
          <w:szCs w:val="22"/>
        </w:rPr>
        <w:t>.-</w:t>
      </w:r>
      <w:proofErr w:type="spellStart"/>
      <w:r w:rsidRPr="009C512D">
        <w:rPr>
          <w:rFonts w:ascii="Arial" w:hAnsi="Arial" w:cs="Arial"/>
          <w:sz w:val="22"/>
          <w:szCs w:val="22"/>
        </w:rPr>
        <w:t>vel</w:t>
      </w:r>
      <w:proofErr w:type="spellEnd"/>
      <w:r w:rsidRPr="009C512D">
        <w:rPr>
          <w:rFonts w:ascii="Arial" w:hAnsi="Arial" w:cs="Arial"/>
          <w:sz w:val="22"/>
          <w:szCs w:val="22"/>
        </w:rPr>
        <w:t xml:space="preserve"> kötendő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válla</w:t>
      </w:r>
      <w:r w:rsidR="00872338">
        <w:rPr>
          <w:rFonts w:ascii="Arial" w:hAnsi="Arial" w:cs="Arial"/>
          <w:sz w:val="22"/>
          <w:szCs w:val="22"/>
          <w:lang w:eastAsia="hu-HU"/>
        </w:rPr>
        <w:t>lkozási szerződést – az előterjesztés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melléklete szerinti tartalommal – jóváhagyja; </w:t>
      </w:r>
    </w:p>
    <w:p w14:paraId="2848F9C0" w14:textId="460F504E" w:rsidR="00A87D56" w:rsidRPr="009C512D" w:rsidRDefault="00A87D56" w:rsidP="00A87D56">
      <w:pPr>
        <w:widowControl w:val="0"/>
        <w:numPr>
          <w:ilvl w:val="0"/>
          <w:numId w:val="13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hu-HU"/>
        </w:rPr>
      </w:pPr>
      <w:r w:rsidRPr="009C512D">
        <w:rPr>
          <w:rFonts w:ascii="Arial" w:hAnsi="Arial" w:cs="Arial"/>
          <w:sz w:val="22"/>
          <w:szCs w:val="22"/>
          <w:lang w:eastAsia="hu-HU"/>
        </w:rPr>
        <w:t>202</w:t>
      </w:r>
      <w:r>
        <w:rPr>
          <w:rFonts w:ascii="Arial" w:hAnsi="Arial" w:cs="Arial"/>
          <w:sz w:val="22"/>
          <w:szCs w:val="22"/>
          <w:lang w:eastAsia="hu-HU"/>
        </w:rPr>
        <w:t>6</w:t>
      </w:r>
      <w:r w:rsidRPr="009C512D">
        <w:rPr>
          <w:rFonts w:ascii="Arial" w:hAnsi="Arial" w:cs="Arial"/>
          <w:sz w:val="22"/>
          <w:szCs w:val="22"/>
          <w:lang w:eastAsia="hu-HU"/>
        </w:rPr>
        <w:t>. évre, a PR kommunikációs és marketing feladatok ellátására vonatkozó válla</w:t>
      </w:r>
      <w:r w:rsidR="00872338">
        <w:rPr>
          <w:rFonts w:ascii="Arial" w:hAnsi="Arial" w:cs="Arial"/>
          <w:sz w:val="22"/>
          <w:szCs w:val="22"/>
          <w:lang w:eastAsia="hu-HU"/>
        </w:rPr>
        <w:t>lkozási szerződést – az előterjesztés</w:t>
      </w:r>
      <w:r w:rsidRPr="009C512D">
        <w:rPr>
          <w:rFonts w:ascii="Arial" w:hAnsi="Arial" w:cs="Arial"/>
          <w:sz w:val="22"/>
          <w:szCs w:val="22"/>
          <w:lang w:eastAsia="hu-HU"/>
        </w:rPr>
        <w:t xml:space="preserve"> melléklete szerinti tartalommal – jóváhagyja;</w:t>
      </w:r>
    </w:p>
    <w:p w14:paraId="12A1F25A" w14:textId="77777777" w:rsidR="00A87D56" w:rsidRPr="009C512D" w:rsidRDefault="00A87D56" w:rsidP="00A87D56">
      <w:pPr>
        <w:pStyle w:val="Listaszerbekezds"/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sz w:val="22"/>
          <w:szCs w:val="22"/>
          <w:lang w:eastAsia="hu-HU"/>
        </w:rPr>
        <w:lastRenderedPageBreak/>
        <w:t>felhatalmazza a város polgármesterét a megállapodás módosítás és a szerződések aláírására.</w:t>
      </w:r>
    </w:p>
    <w:p w14:paraId="69DB11A1" w14:textId="77777777" w:rsidR="00A87D56" w:rsidRPr="009C512D" w:rsidRDefault="00A87D56" w:rsidP="00A87D56">
      <w:pPr>
        <w:widowControl w:val="0"/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14:paraId="14402A67" w14:textId="77777777" w:rsidR="00A87D56" w:rsidRPr="009C512D" w:rsidRDefault="00A87D56" w:rsidP="00A87D56">
      <w:pPr>
        <w:widowControl w:val="0"/>
        <w:suppressAutoHyphens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i/>
          <w:sz w:val="22"/>
          <w:szCs w:val="22"/>
        </w:rPr>
        <w:t>Határidő:</w:t>
      </w:r>
      <w:r w:rsidRPr="009C512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9C51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február 5.</w:t>
      </w:r>
    </w:p>
    <w:p w14:paraId="7CA76DE2" w14:textId="77777777" w:rsidR="00A87D56" w:rsidRPr="009C512D" w:rsidRDefault="00A87D56" w:rsidP="00A87D56">
      <w:pPr>
        <w:widowControl w:val="0"/>
        <w:suppressAutoHyphens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i/>
          <w:sz w:val="22"/>
          <w:szCs w:val="22"/>
        </w:rPr>
        <w:t>Felelős:</w:t>
      </w:r>
      <w:r w:rsidRPr="009C512D">
        <w:rPr>
          <w:rFonts w:ascii="Arial" w:hAnsi="Arial" w:cs="Arial"/>
          <w:sz w:val="22"/>
          <w:szCs w:val="22"/>
        </w:rPr>
        <w:t xml:space="preserve"> Dr. Bozsolik Róbert polgármester </w:t>
      </w:r>
    </w:p>
    <w:p w14:paraId="3E2F6758" w14:textId="77777777" w:rsidR="00A87D56" w:rsidRPr="009C512D" w:rsidRDefault="00A87D56" w:rsidP="00A87D56">
      <w:pPr>
        <w:widowControl w:val="0"/>
        <w:suppressAutoHyphens/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9C512D">
        <w:rPr>
          <w:rFonts w:ascii="Arial" w:hAnsi="Arial" w:cs="Arial"/>
          <w:sz w:val="22"/>
          <w:szCs w:val="22"/>
        </w:rPr>
        <w:t>(megállapodás, szerződés aláírásáért)</w:t>
      </w:r>
    </w:p>
    <w:p w14:paraId="3B9C78B4" w14:textId="77777777" w:rsidR="00A87D56" w:rsidRPr="009C512D" w:rsidRDefault="00A87D56" w:rsidP="00A87D56">
      <w:pPr>
        <w:widowControl w:val="0"/>
        <w:suppressAutoHyphens/>
        <w:ind w:left="2832"/>
        <w:jc w:val="both"/>
        <w:rPr>
          <w:rFonts w:ascii="Arial" w:hAnsi="Arial" w:cs="Arial"/>
          <w:i/>
          <w:sz w:val="22"/>
          <w:szCs w:val="22"/>
        </w:rPr>
      </w:pPr>
    </w:p>
    <w:p w14:paraId="7CCF7425" w14:textId="77777777" w:rsidR="00A87D56" w:rsidRPr="009C512D" w:rsidRDefault="00A87D56" w:rsidP="00A87D56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i/>
          <w:sz w:val="22"/>
          <w:szCs w:val="22"/>
        </w:rPr>
        <w:t xml:space="preserve"> </w:t>
      </w:r>
      <w:r w:rsidRPr="009C512D">
        <w:rPr>
          <w:rFonts w:ascii="Arial" w:hAnsi="Arial" w:cs="Arial"/>
          <w:i/>
          <w:sz w:val="22"/>
          <w:szCs w:val="22"/>
        </w:rPr>
        <w:tab/>
      </w:r>
      <w:r w:rsidRPr="009C512D">
        <w:rPr>
          <w:rFonts w:ascii="Arial" w:hAnsi="Arial" w:cs="Arial"/>
          <w:i/>
          <w:sz w:val="22"/>
          <w:szCs w:val="22"/>
        </w:rPr>
        <w:tab/>
      </w:r>
      <w:r w:rsidRPr="009C512D">
        <w:rPr>
          <w:rFonts w:ascii="Arial" w:hAnsi="Arial" w:cs="Arial"/>
          <w:i/>
          <w:sz w:val="22"/>
          <w:szCs w:val="22"/>
        </w:rPr>
        <w:tab/>
      </w:r>
      <w:r w:rsidRPr="009C512D">
        <w:rPr>
          <w:rFonts w:ascii="Arial" w:hAnsi="Arial" w:cs="Arial"/>
          <w:i/>
          <w:sz w:val="22"/>
          <w:szCs w:val="22"/>
        </w:rPr>
        <w:tab/>
      </w:r>
      <w:r w:rsidRPr="009C512D">
        <w:rPr>
          <w:rFonts w:ascii="Arial" w:hAnsi="Arial" w:cs="Arial"/>
          <w:i/>
          <w:sz w:val="22"/>
          <w:szCs w:val="22"/>
        </w:rPr>
        <w:tab/>
        <w:t>Határozatról értesül</w:t>
      </w:r>
      <w:proofErr w:type="gramStart"/>
      <w:r w:rsidRPr="009C512D">
        <w:rPr>
          <w:rFonts w:ascii="Arial" w:hAnsi="Arial" w:cs="Arial"/>
          <w:i/>
          <w:sz w:val="22"/>
          <w:szCs w:val="22"/>
        </w:rPr>
        <w:t xml:space="preserve">: </w:t>
      </w:r>
      <w:r w:rsidRPr="009C51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2D">
        <w:rPr>
          <w:rFonts w:ascii="Arial" w:hAnsi="Arial" w:cs="Arial"/>
          <w:sz w:val="22"/>
          <w:szCs w:val="22"/>
        </w:rPr>
        <w:t>Nkft</w:t>
      </w:r>
      <w:proofErr w:type="spellEnd"/>
      <w:proofErr w:type="gramEnd"/>
      <w:r w:rsidRPr="009C512D">
        <w:rPr>
          <w:rFonts w:ascii="Arial" w:hAnsi="Arial" w:cs="Arial"/>
          <w:sz w:val="22"/>
          <w:szCs w:val="22"/>
        </w:rPr>
        <w:t xml:space="preserve">. ügyvezetője </w:t>
      </w:r>
    </w:p>
    <w:p w14:paraId="3DA798B7" w14:textId="77777777" w:rsidR="00A87D56" w:rsidRPr="009C512D" w:rsidRDefault="00A87D56" w:rsidP="00A87D56">
      <w:pPr>
        <w:widowControl w:val="0"/>
        <w:suppressAutoHyphens/>
        <w:ind w:left="2832"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sz w:val="22"/>
          <w:szCs w:val="22"/>
        </w:rPr>
        <w:t xml:space="preserve">                                              Bátaszéki KÖH Pénzügyi Iroda</w:t>
      </w:r>
    </w:p>
    <w:p w14:paraId="619A8643" w14:textId="77777777" w:rsidR="00A87D56" w:rsidRPr="009C512D" w:rsidRDefault="00A87D56" w:rsidP="00A87D56">
      <w:pPr>
        <w:widowControl w:val="0"/>
        <w:suppressAutoHyphens/>
        <w:ind w:left="2832"/>
        <w:jc w:val="both"/>
        <w:rPr>
          <w:rFonts w:ascii="Arial" w:hAnsi="Arial" w:cs="Arial"/>
          <w:sz w:val="22"/>
          <w:szCs w:val="22"/>
        </w:rPr>
      </w:pPr>
      <w:r w:rsidRPr="009C512D">
        <w:rPr>
          <w:rFonts w:ascii="Arial" w:hAnsi="Arial" w:cs="Arial"/>
          <w:sz w:val="22"/>
          <w:szCs w:val="22"/>
        </w:rPr>
        <w:t xml:space="preserve">                                  </w:t>
      </w:r>
      <w:r w:rsidRPr="009C512D">
        <w:rPr>
          <w:rFonts w:ascii="Arial" w:hAnsi="Arial" w:cs="Arial"/>
          <w:sz w:val="22"/>
          <w:szCs w:val="22"/>
        </w:rPr>
        <w:tab/>
      </w:r>
      <w:r w:rsidRPr="009C512D">
        <w:rPr>
          <w:rFonts w:ascii="Arial" w:hAnsi="Arial" w:cs="Arial"/>
          <w:sz w:val="22"/>
          <w:szCs w:val="22"/>
        </w:rPr>
        <w:tab/>
      </w:r>
      <w:proofErr w:type="gramStart"/>
      <w:r w:rsidRPr="009C512D">
        <w:rPr>
          <w:rFonts w:ascii="Arial" w:hAnsi="Arial" w:cs="Arial"/>
          <w:sz w:val="22"/>
          <w:szCs w:val="22"/>
        </w:rPr>
        <w:t>irattár</w:t>
      </w:r>
      <w:proofErr w:type="gramEnd"/>
    </w:p>
    <w:p w14:paraId="001D93C2" w14:textId="77777777" w:rsidR="00A87D56" w:rsidRDefault="00A87D56" w:rsidP="00A87D56">
      <w:pPr>
        <w:tabs>
          <w:tab w:val="num" w:pos="0"/>
        </w:tabs>
        <w:ind w:left="2835"/>
        <w:jc w:val="both"/>
        <w:rPr>
          <w:rFonts w:ascii="Arial" w:hAnsi="Arial" w:cs="Arial"/>
          <w:strike/>
          <w:sz w:val="22"/>
          <w:szCs w:val="22"/>
        </w:rPr>
      </w:pPr>
    </w:p>
    <w:p w14:paraId="09BA1DAC" w14:textId="77777777" w:rsidR="00A87D56" w:rsidRPr="00FE1CB3" w:rsidRDefault="00A87D56" w:rsidP="00A87D56">
      <w:pPr>
        <w:widowControl w:val="0"/>
        <w:suppressAutoHyphens/>
        <w:ind w:left="2832"/>
        <w:jc w:val="both"/>
        <w:rPr>
          <w:rFonts w:ascii="Arial" w:hAnsi="Arial" w:cs="Arial"/>
          <w:sz w:val="22"/>
          <w:szCs w:val="22"/>
        </w:rPr>
      </w:pPr>
    </w:p>
    <w:p w14:paraId="4410F8B2" w14:textId="77777777" w:rsidR="00A87D56" w:rsidRPr="00D9303B" w:rsidRDefault="00A87D56" w:rsidP="00A87D5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581C382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16FA5"/>
    <w:multiLevelType w:val="hybridMultilevel"/>
    <w:tmpl w:val="05FABDE0"/>
    <w:lvl w:ilvl="0" w:tplc="ED08D7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B662388"/>
    <w:multiLevelType w:val="hybridMultilevel"/>
    <w:tmpl w:val="C9683048"/>
    <w:lvl w:ilvl="0" w:tplc="8880149C">
      <w:start w:val="1"/>
      <w:numFmt w:val="lowerLetter"/>
      <w:lvlText w:val="%1.)"/>
      <w:lvlJc w:val="left"/>
      <w:pPr>
        <w:ind w:left="2844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3564" w:hanging="360"/>
      </w:pPr>
    </w:lvl>
    <w:lvl w:ilvl="2" w:tplc="040E001B">
      <w:start w:val="1"/>
      <w:numFmt w:val="lowerRoman"/>
      <w:lvlText w:val="%3."/>
      <w:lvlJc w:val="right"/>
      <w:pPr>
        <w:ind w:left="4284" w:hanging="180"/>
      </w:pPr>
    </w:lvl>
    <w:lvl w:ilvl="3" w:tplc="040E000F">
      <w:start w:val="1"/>
      <w:numFmt w:val="decimal"/>
      <w:lvlText w:val="%4."/>
      <w:lvlJc w:val="left"/>
      <w:pPr>
        <w:ind w:left="5004" w:hanging="360"/>
      </w:pPr>
    </w:lvl>
    <w:lvl w:ilvl="4" w:tplc="040E0019">
      <w:start w:val="1"/>
      <w:numFmt w:val="lowerLetter"/>
      <w:lvlText w:val="%5."/>
      <w:lvlJc w:val="left"/>
      <w:pPr>
        <w:ind w:left="5724" w:hanging="360"/>
      </w:pPr>
    </w:lvl>
    <w:lvl w:ilvl="5" w:tplc="040E001B">
      <w:start w:val="1"/>
      <w:numFmt w:val="lowerRoman"/>
      <w:lvlText w:val="%6."/>
      <w:lvlJc w:val="right"/>
      <w:pPr>
        <w:ind w:left="6444" w:hanging="180"/>
      </w:pPr>
    </w:lvl>
    <w:lvl w:ilvl="6" w:tplc="040E000F">
      <w:start w:val="1"/>
      <w:numFmt w:val="decimal"/>
      <w:lvlText w:val="%7."/>
      <w:lvlJc w:val="left"/>
      <w:pPr>
        <w:ind w:left="7164" w:hanging="360"/>
      </w:pPr>
    </w:lvl>
    <w:lvl w:ilvl="7" w:tplc="040E0019">
      <w:start w:val="1"/>
      <w:numFmt w:val="lowerLetter"/>
      <w:lvlText w:val="%8."/>
      <w:lvlJc w:val="left"/>
      <w:pPr>
        <w:ind w:left="7884" w:hanging="360"/>
      </w:pPr>
    </w:lvl>
    <w:lvl w:ilvl="8" w:tplc="040E001B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622323BE"/>
    <w:multiLevelType w:val="hybridMultilevel"/>
    <w:tmpl w:val="1D8289C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6379597D"/>
    <w:multiLevelType w:val="hybridMultilevel"/>
    <w:tmpl w:val="6C2E8496"/>
    <w:lvl w:ilvl="0" w:tplc="109CB73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692460E6"/>
    <w:multiLevelType w:val="hybridMultilevel"/>
    <w:tmpl w:val="7D2A49E8"/>
    <w:lvl w:ilvl="0" w:tplc="366E7636">
      <w:start w:val="1"/>
      <w:numFmt w:val="lowerLetter"/>
      <w:lvlText w:val="%1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75464A74"/>
    <w:multiLevelType w:val="hybridMultilevel"/>
    <w:tmpl w:val="3248568C"/>
    <w:lvl w:ilvl="0" w:tplc="040E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904E9"/>
    <w:rsid w:val="000B204E"/>
    <w:rsid w:val="000B7D1B"/>
    <w:rsid w:val="000D7DBB"/>
    <w:rsid w:val="000E1B63"/>
    <w:rsid w:val="00111733"/>
    <w:rsid w:val="001171AB"/>
    <w:rsid w:val="00154230"/>
    <w:rsid w:val="0015454D"/>
    <w:rsid w:val="001565E6"/>
    <w:rsid w:val="001C57F2"/>
    <w:rsid w:val="001C6FC8"/>
    <w:rsid w:val="001D0FF6"/>
    <w:rsid w:val="001D3DD9"/>
    <w:rsid w:val="0020659B"/>
    <w:rsid w:val="0021070F"/>
    <w:rsid w:val="00217B18"/>
    <w:rsid w:val="00244B67"/>
    <w:rsid w:val="002654BE"/>
    <w:rsid w:val="0027452F"/>
    <w:rsid w:val="002B3C68"/>
    <w:rsid w:val="002C1D52"/>
    <w:rsid w:val="002F0CDD"/>
    <w:rsid w:val="00310CE9"/>
    <w:rsid w:val="00320B10"/>
    <w:rsid w:val="0032605A"/>
    <w:rsid w:val="00332C16"/>
    <w:rsid w:val="0033733E"/>
    <w:rsid w:val="003464E1"/>
    <w:rsid w:val="003D6177"/>
    <w:rsid w:val="003F3BDB"/>
    <w:rsid w:val="003F4E7B"/>
    <w:rsid w:val="003F5633"/>
    <w:rsid w:val="00400FAB"/>
    <w:rsid w:val="00401152"/>
    <w:rsid w:val="00405270"/>
    <w:rsid w:val="00414ED9"/>
    <w:rsid w:val="00421C8C"/>
    <w:rsid w:val="0042566B"/>
    <w:rsid w:val="004400D8"/>
    <w:rsid w:val="00446507"/>
    <w:rsid w:val="004B75F2"/>
    <w:rsid w:val="004D3318"/>
    <w:rsid w:val="004E04CF"/>
    <w:rsid w:val="005009E1"/>
    <w:rsid w:val="00517148"/>
    <w:rsid w:val="0052357B"/>
    <w:rsid w:val="00523FB3"/>
    <w:rsid w:val="00583BCD"/>
    <w:rsid w:val="00593729"/>
    <w:rsid w:val="005967D5"/>
    <w:rsid w:val="005A43EE"/>
    <w:rsid w:val="005E220A"/>
    <w:rsid w:val="005E7A3E"/>
    <w:rsid w:val="005F683B"/>
    <w:rsid w:val="0062408C"/>
    <w:rsid w:val="00664343"/>
    <w:rsid w:val="0067088C"/>
    <w:rsid w:val="00677BD5"/>
    <w:rsid w:val="006C2F4C"/>
    <w:rsid w:val="006C65F7"/>
    <w:rsid w:val="006D343F"/>
    <w:rsid w:val="006D5DC7"/>
    <w:rsid w:val="006F0700"/>
    <w:rsid w:val="006F63E6"/>
    <w:rsid w:val="00701E55"/>
    <w:rsid w:val="00743B03"/>
    <w:rsid w:val="007557E4"/>
    <w:rsid w:val="00796729"/>
    <w:rsid w:val="007F2FF4"/>
    <w:rsid w:val="00872338"/>
    <w:rsid w:val="00880A14"/>
    <w:rsid w:val="008C465F"/>
    <w:rsid w:val="008C6E2A"/>
    <w:rsid w:val="008D3905"/>
    <w:rsid w:val="009071CA"/>
    <w:rsid w:val="009663F9"/>
    <w:rsid w:val="00990E87"/>
    <w:rsid w:val="009E26FE"/>
    <w:rsid w:val="00A45377"/>
    <w:rsid w:val="00A46B3D"/>
    <w:rsid w:val="00A52024"/>
    <w:rsid w:val="00A669F7"/>
    <w:rsid w:val="00A73F9F"/>
    <w:rsid w:val="00A87D56"/>
    <w:rsid w:val="00A939D7"/>
    <w:rsid w:val="00A9447E"/>
    <w:rsid w:val="00AA5775"/>
    <w:rsid w:val="00AC2A81"/>
    <w:rsid w:val="00AE1648"/>
    <w:rsid w:val="00B00C64"/>
    <w:rsid w:val="00B56D7C"/>
    <w:rsid w:val="00B75C1C"/>
    <w:rsid w:val="00BB1F10"/>
    <w:rsid w:val="00BB5E3A"/>
    <w:rsid w:val="00BD45C7"/>
    <w:rsid w:val="00BD6991"/>
    <w:rsid w:val="00BE4DF2"/>
    <w:rsid w:val="00C10DC2"/>
    <w:rsid w:val="00C1233E"/>
    <w:rsid w:val="00C4593A"/>
    <w:rsid w:val="00C8418D"/>
    <w:rsid w:val="00CB5D52"/>
    <w:rsid w:val="00CC22B9"/>
    <w:rsid w:val="00CC6103"/>
    <w:rsid w:val="00CD4577"/>
    <w:rsid w:val="00CE1141"/>
    <w:rsid w:val="00CE4798"/>
    <w:rsid w:val="00CE6B55"/>
    <w:rsid w:val="00CE7ED4"/>
    <w:rsid w:val="00CF0BCE"/>
    <w:rsid w:val="00CF0C32"/>
    <w:rsid w:val="00D04C18"/>
    <w:rsid w:val="00D12B25"/>
    <w:rsid w:val="00D451C9"/>
    <w:rsid w:val="00D453DA"/>
    <w:rsid w:val="00D779D5"/>
    <w:rsid w:val="00DA5EEA"/>
    <w:rsid w:val="00E14821"/>
    <w:rsid w:val="00E15CF3"/>
    <w:rsid w:val="00E33F7A"/>
    <w:rsid w:val="00E7106C"/>
    <w:rsid w:val="00E9172D"/>
    <w:rsid w:val="00EA1133"/>
    <w:rsid w:val="00EB7775"/>
    <w:rsid w:val="00ED4DCE"/>
    <w:rsid w:val="00F1146B"/>
    <w:rsid w:val="00F274CA"/>
    <w:rsid w:val="00F45723"/>
    <w:rsid w:val="00F8161A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B7F"/>
  <w15:docId w15:val="{25BA321B-8ADA-4A26-9B2B-7F4487D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24</cp:revision>
  <dcterms:created xsi:type="dcterms:W3CDTF">2025-02-06T06:13:00Z</dcterms:created>
  <dcterms:modified xsi:type="dcterms:W3CDTF">2026-01-23T09:13:00Z</dcterms:modified>
</cp:coreProperties>
</file>