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5FB5" w14:textId="77777777" w:rsidR="00DA5EEA" w:rsidRPr="008C465F" w:rsidRDefault="00DA5EEA" w:rsidP="00DA5EEA">
      <w:pPr>
        <w:jc w:val="right"/>
        <w:rPr>
          <w:i/>
          <w:color w:val="3366FF"/>
          <w:sz w:val="20"/>
        </w:rPr>
      </w:pPr>
      <w:r w:rsidRPr="008C465F">
        <w:rPr>
          <w:i/>
          <w:color w:val="3366FF"/>
          <w:sz w:val="20"/>
        </w:rPr>
        <w:t>A határozati javaslat elfogadásához</w:t>
      </w:r>
    </w:p>
    <w:p w14:paraId="3923A08F" w14:textId="77777777" w:rsidR="00DA5EEA" w:rsidRPr="008C465F" w:rsidRDefault="00DA5EEA" w:rsidP="00DA5EEA">
      <w:pPr>
        <w:jc w:val="right"/>
        <w:rPr>
          <w:i/>
          <w:color w:val="3366FF"/>
          <w:sz w:val="20"/>
        </w:rPr>
      </w:pPr>
      <w:proofErr w:type="gramStart"/>
      <w:r w:rsidRPr="008C465F">
        <w:rPr>
          <w:b/>
          <w:bCs/>
          <w:i/>
          <w:color w:val="3366FF"/>
          <w:sz w:val="20"/>
          <w:u w:val="single"/>
        </w:rPr>
        <w:t>egyszerű</w:t>
      </w:r>
      <w:proofErr w:type="gramEnd"/>
      <w:r w:rsidRPr="008C465F">
        <w:rPr>
          <w:i/>
          <w:color w:val="3366FF"/>
          <w:sz w:val="20"/>
        </w:rPr>
        <w:t xml:space="preserve"> többség szükséges, </w:t>
      </w:r>
    </w:p>
    <w:p w14:paraId="26D366E4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8C465F">
        <w:rPr>
          <w:i/>
          <w:color w:val="3366FF"/>
          <w:sz w:val="20"/>
        </w:rPr>
        <w:t>az</w:t>
      </w:r>
      <w:proofErr w:type="gramEnd"/>
      <w:r w:rsidRPr="008C465F">
        <w:rPr>
          <w:i/>
          <w:color w:val="3366FF"/>
          <w:sz w:val="20"/>
        </w:rPr>
        <w:t xml:space="preserve"> előterjesztés </w:t>
      </w:r>
      <w:r w:rsidRPr="008C465F">
        <w:rPr>
          <w:b/>
          <w:i/>
          <w:color w:val="3366FF"/>
          <w:sz w:val="20"/>
          <w:u w:val="single"/>
        </w:rPr>
        <w:t>nyilvános ülésen tárgyalható</w:t>
      </w:r>
      <w:r w:rsidRPr="008C465F">
        <w:rPr>
          <w:i/>
          <w:color w:val="3366FF"/>
          <w:sz w:val="20"/>
        </w:rPr>
        <w:t>!</w:t>
      </w:r>
      <w:r w:rsidR="009071CA" w:rsidRPr="00ED4DCE">
        <w:rPr>
          <w:color w:val="3366FF"/>
        </w:rPr>
        <w:t xml:space="preserve"> </w:t>
      </w:r>
    </w:p>
    <w:p w14:paraId="171F039C" w14:textId="77777777" w:rsidR="00DA5EEA" w:rsidRPr="00ED4DCE" w:rsidRDefault="00DA5EEA" w:rsidP="00DA5EEA">
      <w:pPr>
        <w:rPr>
          <w:color w:val="3366FF"/>
        </w:rPr>
      </w:pPr>
    </w:p>
    <w:p w14:paraId="1BDA35CA" w14:textId="4D02314A" w:rsidR="00DA5EEA" w:rsidRPr="00ED4DCE" w:rsidRDefault="0062408C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9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D4E501D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064382F" w14:textId="61CB50DB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8C465F">
        <w:rPr>
          <w:rFonts w:ascii="Arial" w:hAnsi="Arial" w:cs="Arial"/>
          <w:color w:val="3366FF"/>
          <w:sz w:val="22"/>
          <w:szCs w:val="22"/>
        </w:rPr>
        <w:t>ő-testületének 2026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8C465F">
        <w:rPr>
          <w:rFonts w:ascii="Arial" w:hAnsi="Arial" w:cs="Arial"/>
          <w:color w:val="3366FF"/>
          <w:sz w:val="22"/>
          <w:szCs w:val="22"/>
        </w:rPr>
        <w:t>január 28-á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7FCC4022" w14:textId="61BB8C0C" w:rsidR="00DA5EEA" w:rsidRPr="00ED4DCE" w:rsidRDefault="00414ED9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9C5491E" w14:textId="77777777" w:rsidR="00DA5EEA" w:rsidRPr="00ED4DCE" w:rsidRDefault="00DA5EEA" w:rsidP="00DA5EEA">
      <w:pPr>
        <w:jc w:val="center"/>
        <w:rPr>
          <w:color w:val="3366FF"/>
        </w:rPr>
      </w:pPr>
    </w:p>
    <w:p w14:paraId="5C3ACEAF" w14:textId="59DEAB22" w:rsidR="004D3318" w:rsidRDefault="006C65F7" w:rsidP="004D331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BÁT-KOM 2004 </w:t>
      </w:r>
      <w:r w:rsidR="008C465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Kft.</w:t>
      </w:r>
      <w:r w:rsidR="0062408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-</w:t>
      </w:r>
      <w:proofErr w:type="spellStart"/>
      <w:r w:rsidR="0062408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vel</w:t>
      </w:r>
      <w:proofErr w:type="spellEnd"/>
      <w:r w:rsidR="0062408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kötött szerződések felülvizsgálata</w:t>
      </w:r>
    </w:p>
    <w:p w14:paraId="1F7394C3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FF6E9A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EC67F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B1CA52" w14:textId="59C55B1F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Szőke Gergő ügyvezető</w:t>
            </w:r>
          </w:p>
          <w:p w14:paraId="6AAB7541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BE2F6B" w14:textId="7028F900" w:rsidR="00CB5D52" w:rsidRDefault="001171AB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8C465F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Szőke Gergő</w:t>
            </w:r>
            <w:r w:rsidR="004D3318" w:rsidRPr="00EB7775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ügyvezető</w:t>
            </w:r>
          </w:p>
          <w:p w14:paraId="712DF422" w14:textId="77777777" w:rsidR="00B00C64" w:rsidRPr="003B3982" w:rsidRDefault="00B00C64" w:rsidP="00CB5D52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0AFBBB82" w14:textId="6BA58DBD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4D3318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4D3318" w:rsidRPr="004D3318">
              <w:rPr>
                <w:rFonts w:ascii="Arial" w:eastAsia="Calibri" w:hAnsi="Arial" w:cs="Arial"/>
                <w:color w:val="3366FF"/>
                <w:sz w:val="22"/>
                <w:szCs w:val="22"/>
              </w:rPr>
              <w:t>-----------------------</w:t>
            </w:r>
          </w:p>
          <w:p w14:paraId="76552724" w14:textId="77777777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50AD2706" w14:textId="77777777" w:rsidR="004D3318" w:rsidRDefault="00B00C64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3F289D8D" w14:textId="77777777" w:rsidR="004D3318" w:rsidRDefault="004D3318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14:paraId="4B88F13B" w14:textId="637D049E" w:rsidR="004D3318" w:rsidRPr="004D3318" w:rsidRDefault="004D3318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4D331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PG Bizottság 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2026.01.27.</w:t>
            </w:r>
          </w:p>
          <w:p w14:paraId="098AE16E" w14:textId="2F825BF8" w:rsidR="004D3318" w:rsidRPr="004D3318" w:rsidRDefault="004D3318" w:rsidP="006C65F7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4D331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Felügyelő Bizottság</w:t>
            </w:r>
            <w:r w:rsidR="00414ED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</w:p>
        </w:tc>
      </w:tr>
    </w:tbl>
    <w:p w14:paraId="2E6EFB25" w14:textId="77777777" w:rsidR="00DA5EEA" w:rsidRPr="008D3905" w:rsidRDefault="00DA5EEA" w:rsidP="00DA5EEA">
      <w:pPr>
        <w:rPr>
          <w:rFonts w:ascii="Arial" w:hAnsi="Arial" w:cs="Arial"/>
        </w:rPr>
      </w:pPr>
    </w:p>
    <w:p w14:paraId="72A592DB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4FB8423A" w14:textId="6954B51A" w:rsidR="00F93801" w:rsidRPr="00F93801" w:rsidRDefault="00F93801" w:rsidP="00F93801">
      <w:pPr>
        <w:jc w:val="both"/>
        <w:rPr>
          <w:rFonts w:ascii="Arial" w:hAnsi="Arial" w:cs="Arial"/>
          <w:b/>
          <w:sz w:val="22"/>
          <w:szCs w:val="22"/>
        </w:rPr>
      </w:pPr>
      <w:r w:rsidRPr="00F93801">
        <w:rPr>
          <w:rFonts w:ascii="Arial" w:hAnsi="Arial" w:cs="Arial"/>
          <w:b/>
          <w:sz w:val="22"/>
          <w:szCs w:val="22"/>
        </w:rPr>
        <w:t>Tisztelt Képviselő- testület!</w:t>
      </w:r>
    </w:p>
    <w:p w14:paraId="0101C60C" w14:textId="77777777" w:rsidR="00F93801" w:rsidRDefault="00F93801" w:rsidP="00F93801">
      <w:pPr>
        <w:jc w:val="both"/>
        <w:rPr>
          <w:rFonts w:ascii="Arial" w:hAnsi="Arial" w:cs="Arial"/>
          <w:sz w:val="22"/>
          <w:szCs w:val="22"/>
        </w:rPr>
      </w:pPr>
    </w:p>
    <w:p w14:paraId="569F3BE9" w14:textId="3EE6EC3D" w:rsidR="00F93801" w:rsidRPr="006C43AA" w:rsidRDefault="00F93801" w:rsidP="00F938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BÁT-KOM 2004. Kft. 2026</w:t>
      </w:r>
      <w:r w:rsidRPr="006C43AA">
        <w:rPr>
          <w:rFonts w:ascii="Arial" w:hAnsi="Arial" w:cs="Arial"/>
          <w:sz w:val="22"/>
          <w:szCs w:val="22"/>
        </w:rPr>
        <w:t>. évi üzleti tervének összeállításával párhuzamosan felülvizsgálatra kerültek a Kft. és az Önkormányzat között megkötött szerződések is, melyek az alábbiak:</w:t>
      </w:r>
    </w:p>
    <w:p w14:paraId="35CA4970" w14:textId="77777777" w:rsidR="00F93801" w:rsidRPr="00873DB7" w:rsidRDefault="00F93801" w:rsidP="00F93801">
      <w:pPr>
        <w:ind w:firstLine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C77921" w14:textId="47E9526A" w:rsidR="00FE3AE7" w:rsidRPr="004B49CF" w:rsidRDefault="00F93801" w:rsidP="00FE3AE7">
      <w:pPr>
        <w:pStyle w:val="Listaszerbekezds"/>
        <w:widowControl w:val="0"/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E3AE7">
        <w:rPr>
          <w:rFonts w:ascii="Arial" w:hAnsi="Arial" w:cs="Arial"/>
          <w:b/>
          <w:sz w:val="22"/>
          <w:szCs w:val="22"/>
        </w:rPr>
        <w:t>A közfeladat ellátási szerződés</w:t>
      </w:r>
      <w:r w:rsidRPr="00FE3AE7">
        <w:rPr>
          <w:rFonts w:ascii="Arial" w:hAnsi="Arial" w:cs="Arial"/>
          <w:sz w:val="22"/>
          <w:szCs w:val="22"/>
        </w:rPr>
        <w:t xml:space="preserve"> 2023. február 1. napjától 2025. december 31. napjáig került megkötésre. </w:t>
      </w:r>
      <w:r w:rsidR="00FE3AE7">
        <w:rPr>
          <w:rFonts w:ascii="Arial" w:hAnsi="Arial" w:cs="Arial"/>
          <w:sz w:val="22"/>
          <w:szCs w:val="22"/>
        </w:rPr>
        <w:t>Javasoljuk az előterjesztés melléklete szerinti új közfeladat ellátási szerződés megkötését 2026. január 1. napjától.</w:t>
      </w:r>
    </w:p>
    <w:p w14:paraId="65B4B732" w14:textId="12EF1363" w:rsidR="00F93801" w:rsidRPr="00FE3AE7" w:rsidRDefault="00F93801" w:rsidP="00FE3AE7">
      <w:pPr>
        <w:pStyle w:val="Listaszerbekezds"/>
        <w:widowControl w:val="0"/>
        <w:suppressAutoHyphens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0E4E86E" w14:textId="2E658AD9" w:rsidR="00F93801" w:rsidRPr="00CE3B59" w:rsidRDefault="00F93801" w:rsidP="00F93801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E3B59">
        <w:rPr>
          <w:rFonts w:ascii="Arial" w:hAnsi="Arial" w:cs="Arial"/>
          <w:sz w:val="22"/>
          <w:szCs w:val="22"/>
        </w:rPr>
        <w:t xml:space="preserve">A </w:t>
      </w:r>
      <w:r w:rsidRPr="00CE3B59">
        <w:rPr>
          <w:rFonts w:ascii="Arial" w:hAnsi="Arial" w:cs="Arial"/>
          <w:b/>
          <w:sz w:val="22"/>
          <w:szCs w:val="22"/>
        </w:rPr>
        <w:t>Tanuszoda üzemeltetési szerződés</w:t>
      </w:r>
      <w:r w:rsidRPr="00CE3B59">
        <w:rPr>
          <w:rFonts w:ascii="Arial" w:hAnsi="Arial" w:cs="Arial"/>
          <w:sz w:val="22"/>
          <w:szCs w:val="22"/>
        </w:rPr>
        <w:t xml:space="preserve"> </w:t>
      </w:r>
      <w:r w:rsidRPr="00CE3B59">
        <w:rPr>
          <w:rFonts w:ascii="Arial" w:eastAsia="Calibri" w:hAnsi="Arial" w:cs="Arial"/>
          <w:bCs/>
          <w:color w:val="000000"/>
          <w:sz w:val="22"/>
          <w:szCs w:val="22"/>
        </w:rPr>
        <w:t xml:space="preserve">2024. január 1. napjától 2025. december 31. napjáig terjedő időtartamra került megkötésre. </w:t>
      </w:r>
      <w:bookmarkStart w:id="0" w:name="_Hlk184403546"/>
      <w:r w:rsidRPr="00CE3B59">
        <w:rPr>
          <w:rFonts w:ascii="Arial" w:hAnsi="Arial" w:cs="Arial"/>
          <w:sz w:val="22"/>
          <w:szCs w:val="22"/>
        </w:rPr>
        <w:t xml:space="preserve">Javasoljuk az előterjesztés melléklete szerinti </w:t>
      </w:r>
      <w:r>
        <w:rPr>
          <w:rFonts w:ascii="Arial" w:hAnsi="Arial" w:cs="Arial"/>
          <w:sz w:val="22"/>
          <w:szCs w:val="22"/>
        </w:rPr>
        <w:t>tanuszoda üzemeltetési</w:t>
      </w:r>
      <w:r w:rsidRPr="00CE3B59">
        <w:rPr>
          <w:rFonts w:ascii="Arial" w:hAnsi="Arial" w:cs="Arial"/>
          <w:sz w:val="22"/>
          <w:szCs w:val="22"/>
        </w:rPr>
        <w:t xml:space="preserve"> </w:t>
      </w:r>
      <w:r w:rsidR="00FE3AE7">
        <w:rPr>
          <w:rFonts w:ascii="Arial" w:hAnsi="Arial" w:cs="Arial"/>
          <w:sz w:val="22"/>
          <w:szCs w:val="22"/>
        </w:rPr>
        <w:t>szerződést</w:t>
      </w:r>
      <w:r w:rsidRPr="00CE3B59">
        <w:rPr>
          <w:rFonts w:ascii="Arial" w:hAnsi="Arial" w:cs="Arial"/>
          <w:sz w:val="22"/>
          <w:szCs w:val="22"/>
        </w:rPr>
        <w:t xml:space="preserve"> elfogadni. </w:t>
      </w:r>
    </w:p>
    <w:bookmarkEnd w:id="0"/>
    <w:p w14:paraId="48B5BA0C" w14:textId="77777777" w:rsidR="00F93801" w:rsidRPr="00842A1A" w:rsidRDefault="00F93801" w:rsidP="00F93801">
      <w:pPr>
        <w:widowControl w:val="0"/>
        <w:suppressAutoHyphens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A038C8" w14:textId="46446780" w:rsidR="001503DF" w:rsidRPr="00C21FC5" w:rsidRDefault="00F93801" w:rsidP="001503DF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503DF">
        <w:rPr>
          <w:rFonts w:ascii="Arial" w:hAnsi="Arial" w:cs="Arial"/>
          <w:sz w:val="22"/>
          <w:szCs w:val="22"/>
        </w:rPr>
        <w:t xml:space="preserve">Az </w:t>
      </w:r>
      <w:r w:rsidRPr="001503DF">
        <w:rPr>
          <w:rFonts w:ascii="Arial" w:hAnsi="Arial" w:cs="Arial"/>
          <w:b/>
          <w:sz w:val="22"/>
          <w:szCs w:val="22"/>
        </w:rPr>
        <w:t xml:space="preserve">önkormányzati lakásokkal, helyiségekkel kapcsolatban megkötött </w:t>
      </w:r>
      <w:r w:rsidRPr="001503DF">
        <w:rPr>
          <w:rFonts w:ascii="Arial" w:hAnsi="Arial" w:cs="Arial"/>
          <w:sz w:val="22"/>
          <w:szCs w:val="22"/>
        </w:rPr>
        <w:t>szolgáltatási szerződés 2019. január 1-jétől határozatlan időre került megkötésre</w:t>
      </w:r>
      <w:r w:rsidR="001503DF">
        <w:rPr>
          <w:rFonts w:ascii="Arial" w:hAnsi="Arial" w:cs="Arial"/>
          <w:sz w:val="22"/>
          <w:szCs w:val="22"/>
        </w:rPr>
        <w:t>. A szerződés módosítását</w:t>
      </w:r>
      <w:r w:rsidR="00FE3AE7" w:rsidRPr="001503DF">
        <w:rPr>
          <w:rFonts w:ascii="Arial" w:hAnsi="Arial" w:cs="Arial"/>
          <w:sz w:val="22"/>
          <w:szCs w:val="22"/>
        </w:rPr>
        <w:t xml:space="preserve"> </w:t>
      </w:r>
      <w:r w:rsidR="001503DF">
        <w:rPr>
          <w:rFonts w:ascii="Arial" w:hAnsi="Arial" w:cs="Arial"/>
          <w:sz w:val="22"/>
          <w:szCs w:val="22"/>
        </w:rPr>
        <w:t>a helyiségek</w:t>
      </w:r>
      <w:r w:rsidR="001503DF">
        <w:rPr>
          <w:rFonts w:ascii="Arial" w:hAnsi="Arial" w:cs="Arial"/>
          <w:sz w:val="22"/>
          <w:szCs w:val="22"/>
        </w:rPr>
        <w:t xml:space="preserve"> üzemeltetéséhez történő</w:t>
      </w:r>
      <w:r w:rsidR="001503DF">
        <w:rPr>
          <w:rFonts w:ascii="Arial" w:hAnsi="Arial" w:cs="Arial"/>
          <w:sz w:val="22"/>
          <w:szCs w:val="22"/>
        </w:rPr>
        <w:t xml:space="preserve"> éves hozzájárulás </w:t>
      </w:r>
      <w:proofErr w:type="gramStart"/>
      <w:r w:rsidR="001503DF">
        <w:rPr>
          <w:rFonts w:ascii="Arial" w:hAnsi="Arial" w:cs="Arial"/>
          <w:sz w:val="22"/>
          <w:szCs w:val="22"/>
        </w:rPr>
        <w:t>finanszírozásának</w:t>
      </w:r>
      <w:proofErr w:type="gramEnd"/>
      <w:r w:rsidR="001503DF" w:rsidRPr="00CE3B59">
        <w:rPr>
          <w:rFonts w:ascii="Arial" w:hAnsi="Arial" w:cs="Arial"/>
          <w:sz w:val="22"/>
          <w:szCs w:val="22"/>
        </w:rPr>
        <w:t xml:space="preserve"> meghatározása indokolja. Javasoljuk az előterjesztés melléklete szerinti </w:t>
      </w:r>
      <w:r w:rsidR="001503DF">
        <w:rPr>
          <w:rFonts w:ascii="Arial" w:hAnsi="Arial" w:cs="Arial"/>
          <w:sz w:val="22"/>
          <w:szCs w:val="22"/>
        </w:rPr>
        <w:t>szolgáltatási</w:t>
      </w:r>
      <w:r w:rsidR="001503DF" w:rsidRPr="00CE3B59">
        <w:rPr>
          <w:rFonts w:ascii="Arial" w:hAnsi="Arial" w:cs="Arial"/>
          <w:sz w:val="22"/>
          <w:szCs w:val="22"/>
        </w:rPr>
        <w:t xml:space="preserve"> </w:t>
      </w:r>
      <w:r w:rsidR="001503DF">
        <w:rPr>
          <w:rFonts w:ascii="Arial" w:hAnsi="Arial" w:cs="Arial"/>
          <w:sz w:val="22"/>
          <w:szCs w:val="22"/>
        </w:rPr>
        <w:t xml:space="preserve">szerződés </w:t>
      </w:r>
      <w:r w:rsidR="001503DF">
        <w:rPr>
          <w:rFonts w:ascii="Arial" w:hAnsi="Arial" w:cs="Arial"/>
          <w:sz w:val="22"/>
          <w:szCs w:val="22"/>
        </w:rPr>
        <w:t>V</w:t>
      </w:r>
      <w:r w:rsidR="001503DF" w:rsidRPr="00DE174D">
        <w:rPr>
          <w:rFonts w:ascii="Arial" w:hAnsi="Arial" w:cs="Arial"/>
          <w:sz w:val="22"/>
          <w:szCs w:val="22"/>
        </w:rPr>
        <w:t>. számú</w:t>
      </w:r>
      <w:r w:rsidR="001503DF" w:rsidRPr="00CE3B59">
        <w:rPr>
          <w:rFonts w:ascii="Arial" w:hAnsi="Arial" w:cs="Arial"/>
          <w:sz w:val="22"/>
          <w:szCs w:val="22"/>
        </w:rPr>
        <w:t xml:space="preserve"> módosítását elfogadni. </w:t>
      </w:r>
    </w:p>
    <w:p w14:paraId="689AC9C8" w14:textId="2564EB36" w:rsidR="00FE3AE7" w:rsidRPr="001503DF" w:rsidRDefault="00FE3AE7" w:rsidP="001503DF">
      <w:pPr>
        <w:pStyle w:val="Listaszerbekezds"/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2C5A9533" w14:textId="77777777" w:rsidR="00F93801" w:rsidRPr="003363FE" w:rsidRDefault="00F93801" w:rsidP="00F93801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363FE">
        <w:rPr>
          <w:rFonts w:ascii="Arial" w:hAnsi="Arial" w:cs="Arial"/>
          <w:sz w:val="22"/>
          <w:szCs w:val="22"/>
          <w:lang w:eastAsia="hu-HU"/>
        </w:rPr>
        <w:t xml:space="preserve">A </w:t>
      </w:r>
      <w:r w:rsidRPr="00306662">
        <w:rPr>
          <w:rFonts w:ascii="Arial" w:hAnsi="Arial" w:cs="Arial"/>
          <w:b/>
          <w:sz w:val="22"/>
          <w:szCs w:val="22"/>
          <w:lang w:eastAsia="hu-HU"/>
        </w:rPr>
        <w:t>közfoglalkoztatási együttműködési megállapodás</w:t>
      </w:r>
      <w:r w:rsidRPr="003363FE">
        <w:rPr>
          <w:rFonts w:ascii="Arial" w:hAnsi="Arial" w:cs="Arial"/>
          <w:sz w:val="22"/>
          <w:szCs w:val="22"/>
          <w:lang w:eastAsia="hu-HU"/>
        </w:rPr>
        <w:t xml:space="preserve"> szintén határozatlan időre megkötésre került, módosítása nem indokolt.</w:t>
      </w:r>
    </w:p>
    <w:p w14:paraId="2A1A87EA" w14:textId="77777777" w:rsidR="00F93801" w:rsidRPr="00873DB7" w:rsidRDefault="00F93801" w:rsidP="00F93801">
      <w:pPr>
        <w:ind w:firstLine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DCF34C" w14:textId="77777777" w:rsidR="00F93801" w:rsidRPr="00873DB7" w:rsidRDefault="00F93801" w:rsidP="00F9380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6E9BE6" w14:textId="592D9C0E" w:rsidR="00F93801" w:rsidRPr="006C43AA" w:rsidRDefault="00F93801" w:rsidP="00F93801">
      <w:pPr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sz w:val="22"/>
          <w:szCs w:val="22"/>
        </w:rPr>
        <w:t>Amennyiben a Tisztelt Képviselő-testület elf</w:t>
      </w:r>
      <w:r>
        <w:rPr>
          <w:rFonts w:ascii="Arial" w:hAnsi="Arial" w:cs="Arial"/>
          <w:sz w:val="22"/>
          <w:szCs w:val="22"/>
        </w:rPr>
        <w:t xml:space="preserve">ogadja a </w:t>
      </w:r>
      <w:r w:rsidR="00FE3AE7">
        <w:rPr>
          <w:rFonts w:ascii="Arial" w:hAnsi="Arial" w:cs="Arial"/>
          <w:sz w:val="22"/>
          <w:szCs w:val="22"/>
        </w:rPr>
        <w:t>BÁT-KOM 2004. Kft. 2026</w:t>
      </w:r>
      <w:r w:rsidRPr="006C43AA">
        <w:rPr>
          <w:rFonts w:ascii="Arial" w:hAnsi="Arial" w:cs="Arial"/>
          <w:sz w:val="22"/>
          <w:szCs w:val="22"/>
        </w:rPr>
        <w:t xml:space="preserve">. évi üzleti tervét kérjük az alábbi határozati javaslat elfogadásával a </w:t>
      </w:r>
      <w:r>
        <w:rPr>
          <w:rFonts w:ascii="Arial" w:hAnsi="Arial" w:cs="Arial"/>
          <w:sz w:val="22"/>
          <w:szCs w:val="22"/>
        </w:rPr>
        <w:t xml:space="preserve">kapcsolódó </w:t>
      </w:r>
      <w:r w:rsidRPr="006C43AA">
        <w:rPr>
          <w:rFonts w:ascii="Arial" w:hAnsi="Arial" w:cs="Arial"/>
          <w:sz w:val="22"/>
          <w:szCs w:val="22"/>
        </w:rPr>
        <w:t>szerződések jóváhagyását.</w:t>
      </w:r>
    </w:p>
    <w:p w14:paraId="2F5FB8F9" w14:textId="45C8A572" w:rsidR="00F93801" w:rsidRDefault="00F93801" w:rsidP="00F9380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7FD085" w14:textId="6B6F4A71" w:rsidR="00FE3AE7" w:rsidRDefault="00FE3AE7" w:rsidP="00F9380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87BFDF" w14:textId="77777777" w:rsidR="00FE3AE7" w:rsidRPr="00873DB7" w:rsidRDefault="00FE3AE7" w:rsidP="00F9380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47EA06" w14:textId="0167AE00" w:rsidR="00F93801" w:rsidRPr="006E3EE7" w:rsidRDefault="00F93801" w:rsidP="00F93801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3EE7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6E3EE7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0FE99930" w14:textId="77777777" w:rsidR="00F93801" w:rsidRPr="006C43AA" w:rsidRDefault="00F93801" w:rsidP="00F9380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A671F9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6C43AA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6C43AA">
        <w:rPr>
          <w:rFonts w:ascii="Arial" w:hAnsi="Arial" w:cs="Arial"/>
          <w:b/>
          <w:sz w:val="22"/>
          <w:szCs w:val="22"/>
          <w:u w:val="single"/>
        </w:rPr>
        <w:t xml:space="preserve"> BÁT-KOM 2004 Kft.-</w:t>
      </w:r>
      <w:proofErr w:type="spellStart"/>
      <w:r w:rsidRPr="006C43AA">
        <w:rPr>
          <w:rFonts w:ascii="Arial" w:hAnsi="Arial" w:cs="Arial"/>
          <w:b/>
          <w:sz w:val="22"/>
          <w:szCs w:val="22"/>
          <w:u w:val="single"/>
        </w:rPr>
        <w:t>vel</w:t>
      </w:r>
      <w:proofErr w:type="spellEnd"/>
      <w:r w:rsidRPr="006C43AA">
        <w:rPr>
          <w:rFonts w:ascii="Arial" w:hAnsi="Arial" w:cs="Arial"/>
          <w:b/>
          <w:sz w:val="22"/>
          <w:szCs w:val="22"/>
          <w:u w:val="single"/>
        </w:rPr>
        <w:t xml:space="preserve"> megkötött szerződések felülvizsgálatának jóváhagyására </w:t>
      </w:r>
    </w:p>
    <w:p w14:paraId="7F6F2562" w14:textId="77777777" w:rsidR="00F93801" w:rsidRPr="00873DB7" w:rsidRDefault="00F93801" w:rsidP="00F93801">
      <w:pPr>
        <w:ind w:left="2832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5FA2F30" w14:textId="5916F4BA" w:rsidR="00F93801" w:rsidRPr="006C43AA" w:rsidRDefault="00F93801" w:rsidP="00F93801">
      <w:pPr>
        <w:ind w:left="2835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sz w:val="22"/>
          <w:szCs w:val="22"/>
        </w:rPr>
        <w:t xml:space="preserve">Bátaszék Város Önkormányzatának Képviselő-testülete, mint a BÁT-KOM 2004. Kft tulajdonosa - e jogkörében eljárva </w:t>
      </w:r>
      <w:proofErr w:type="gramStart"/>
      <w:r w:rsidRPr="006C43AA">
        <w:rPr>
          <w:rFonts w:ascii="Arial" w:hAnsi="Arial" w:cs="Arial"/>
          <w:sz w:val="22"/>
          <w:szCs w:val="22"/>
        </w:rPr>
        <w:t>-  a</w:t>
      </w:r>
      <w:proofErr w:type="gramEnd"/>
      <w:r w:rsidRPr="006C43AA">
        <w:rPr>
          <w:rFonts w:ascii="Arial" w:hAnsi="Arial" w:cs="Arial"/>
          <w:sz w:val="22"/>
          <w:szCs w:val="22"/>
        </w:rPr>
        <w:t xml:space="preserve"> BÁT-KOM 2004 Kft.-</w:t>
      </w:r>
      <w:proofErr w:type="spellStart"/>
      <w:r w:rsidRPr="006C43AA">
        <w:rPr>
          <w:rFonts w:ascii="Arial" w:hAnsi="Arial" w:cs="Arial"/>
          <w:sz w:val="22"/>
          <w:szCs w:val="22"/>
        </w:rPr>
        <w:t>vel</w:t>
      </w:r>
      <w:proofErr w:type="spellEnd"/>
      <w:r w:rsidR="00FE3AE7">
        <w:rPr>
          <w:rFonts w:ascii="Arial" w:hAnsi="Arial" w:cs="Arial"/>
          <w:sz w:val="22"/>
          <w:szCs w:val="22"/>
        </w:rPr>
        <w:t xml:space="preserve"> kötendő</w:t>
      </w:r>
      <w:r w:rsidRPr="006C43AA">
        <w:rPr>
          <w:rFonts w:ascii="Arial" w:hAnsi="Arial" w:cs="Arial"/>
          <w:sz w:val="22"/>
          <w:szCs w:val="22"/>
        </w:rPr>
        <w:t xml:space="preserve"> </w:t>
      </w:r>
    </w:p>
    <w:p w14:paraId="49F137C0" w14:textId="77777777" w:rsidR="00F93801" w:rsidRPr="006C43AA" w:rsidRDefault="00F93801" w:rsidP="00F93801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45F4AF7E" w14:textId="21226905" w:rsidR="00F93801" w:rsidRPr="00133568" w:rsidRDefault="00F93801" w:rsidP="00F93801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E174D">
        <w:rPr>
          <w:rFonts w:ascii="Arial" w:hAnsi="Arial" w:cs="Arial"/>
          <w:sz w:val="22"/>
          <w:szCs w:val="22"/>
        </w:rPr>
        <w:t>közfeladat- ellátási szerződést</w:t>
      </w:r>
      <w:r w:rsidR="00FE3AE7">
        <w:rPr>
          <w:rFonts w:ascii="Arial" w:hAnsi="Arial" w:cs="Arial"/>
          <w:color w:val="000000"/>
          <w:sz w:val="22"/>
          <w:szCs w:val="22"/>
        </w:rPr>
        <w:t>– az előterjesztés</w:t>
      </w:r>
      <w:r w:rsidRPr="00154A23">
        <w:rPr>
          <w:rFonts w:ascii="Arial" w:hAnsi="Arial" w:cs="Arial"/>
          <w:color w:val="000000"/>
          <w:sz w:val="22"/>
          <w:szCs w:val="22"/>
        </w:rPr>
        <w:t xml:space="preserve"> melléklete szerinti tartalommal – jóváhagyja; </w:t>
      </w:r>
    </w:p>
    <w:p w14:paraId="56FD6072" w14:textId="77777777" w:rsidR="00F93801" w:rsidRPr="00154A23" w:rsidRDefault="00F93801" w:rsidP="00F93801">
      <w:pPr>
        <w:jc w:val="both"/>
        <w:rPr>
          <w:rFonts w:ascii="Arial" w:hAnsi="Arial" w:cs="Arial"/>
          <w:sz w:val="22"/>
          <w:szCs w:val="22"/>
        </w:rPr>
      </w:pPr>
    </w:p>
    <w:p w14:paraId="5169CFED" w14:textId="3DB7CABE" w:rsidR="00F93801" w:rsidRDefault="00F93801" w:rsidP="00F93801">
      <w:pPr>
        <w:pStyle w:val="Listaszerbekezds"/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40D85">
        <w:rPr>
          <w:rFonts w:ascii="Arial" w:hAnsi="Arial" w:cs="Arial"/>
          <w:sz w:val="22"/>
          <w:szCs w:val="22"/>
        </w:rPr>
        <w:t xml:space="preserve">tanuszoda üzemeltetési </w:t>
      </w:r>
      <w:r w:rsidR="00FE3AE7">
        <w:rPr>
          <w:rFonts w:ascii="Arial" w:hAnsi="Arial" w:cs="Arial"/>
          <w:sz w:val="22"/>
          <w:szCs w:val="22"/>
        </w:rPr>
        <w:t>szerződés</w:t>
      </w:r>
      <w:r w:rsidRPr="00240D85">
        <w:rPr>
          <w:rFonts w:ascii="Arial" w:hAnsi="Arial" w:cs="Arial"/>
          <w:sz w:val="22"/>
          <w:szCs w:val="22"/>
        </w:rPr>
        <w:t>t –</w:t>
      </w:r>
      <w:r w:rsidR="00FE3AE7">
        <w:rPr>
          <w:rFonts w:ascii="Arial" w:hAnsi="Arial" w:cs="Arial"/>
          <w:sz w:val="22"/>
          <w:szCs w:val="22"/>
        </w:rPr>
        <w:t xml:space="preserve"> az előterjesztés</w:t>
      </w:r>
      <w:r w:rsidRPr="00154A23">
        <w:rPr>
          <w:rFonts w:ascii="Arial" w:hAnsi="Arial" w:cs="Arial"/>
          <w:sz w:val="22"/>
          <w:szCs w:val="22"/>
        </w:rPr>
        <w:t xml:space="preserve"> melléklete sz</w:t>
      </w:r>
      <w:r>
        <w:rPr>
          <w:rFonts w:ascii="Arial" w:hAnsi="Arial" w:cs="Arial"/>
          <w:sz w:val="22"/>
          <w:szCs w:val="22"/>
        </w:rPr>
        <w:t>erinti tartalommal – jóváhagyja;</w:t>
      </w:r>
    </w:p>
    <w:p w14:paraId="73907933" w14:textId="77777777" w:rsidR="001503DF" w:rsidRPr="001503DF" w:rsidRDefault="001503DF" w:rsidP="001503DF">
      <w:pPr>
        <w:pStyle w:val="Listaszerbekezds"/>
        <w:rPr>
          <w:rFonts w:ascii="Arial" w:hAnsi="Arial" w:cs="Arial"/>
          <w:sz w:val="22"/>
          <w:szCs w:val="22"/>
        </w:rPr>
      </w:pPr>
    </w:p>
    <w:p w14:paraId="4EE99F48" w14:textId="141D30DB" w:rsidR="001503DF" w:rsidRPr="001503DF" w:rsidRDefault="001503DF" w:rsidP="001503DF">
      <w:pPr>
        <w:pStyle w:val="Listaszerbekezds"/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F3771">
        <w:rPr>
          <w:rFonts w:ascii="Arial" w:hAnsi="Arial" w:cs="Arial"/>
          <w:sz w:val="22"/>
          <w:szCs w:val="22"/>
        </w:rPr>
        <w:t xml:space="preserve">2018. december 14. napján </w:t>
      </w:r>
      <w:r>
        <w:rPr>
          <w:rFonts w:ascii="Arial" w:hAnsi="Arial" w:cs="Arial"/>
          <w:sz w:val="22"/>
          <w:szCs w:val="22"/>
        </w:rPr>
        <w:t xml:space="preserve">kötött szolgáltatási szerződés </w:t>
      </w:r>
      <w:r>
        <w:rPr>
          <w:rFonts w:ascii="Arial" w:hAnsi="Arial" w:cs="Arial"/>
          <w:sz w:val="22"/>
          <w:szCs w:val="22"/>
        </w:rPr>
        <w:t>V</w:t>
      </w:r>
      <w:r w:rsidRPr="00BF3771">
        <w:rPr>
          <w:rFonts w:ascii="Arial" w:hAnsi="Arial" w:cs="Arial"/>
          <w:sz w:val="22"/>
          <w:szCs w:val="22"/>
        </w:rPr>
        <w:t>. számú</w:t>
      </w:r>
      <w:r>
        <w:rPr>
          <w:rFonts w:ascii="Arial" w:hAnsi="Arial" w:cs="Arial"/>
          <w:sz w:val="22"/>
          <w:szCs w:val="22"/>
        </w:rPr>
        <w:t xml:space="preserve"> módosítását – az előterjesztés</w:t>
      </w:r>
      <w:r w:rsidRPr="00BF3771">
        <w:rPr>
          <w:rFonts w:ascii="Arial" w:hAnsi="Arial" w:cs="Arial"/>
          <w:sz w:val="22"/>
          <w:szCs w:val="22"/>
        </w:rPr>
        <w:t xml:space="preserve"> melléklete szerinti tartalommal – jóváhagyja,</w:t>
      </w:r>
    </w:p>
    <w:p w14:paraId="136AE1B3" w14:textId="77777777" w:rsidR="00F93801" w:rsidRPr="00DE174D" w:rsidRDefault="00F93801" w:rsidP="00F93801">
      <w:pPr>
        <w:pStyle w:val="Listaszerbekezds"/>
        <w:rPr>
          <w:rFonts w:ascii="Arial" w:hAnsi="Arial" w:cs="Arial"/>
          <w:sz w:val="22"/>
          <w:szCs w:val="22"/>
        </w:rPr>
      </w:pPr>
    </w:p>
    <w:p w14:paraId="06613C17" w14:textId="560AB586" w:rsidR="00F93801" w:rsidRDefault="00F93801" w:rsidP="00F93801">
      <w:pPr>
        <w:pStyle w:val="Listaszerbekezds"/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felhatalmazza a polgármestert az a)</w:t>
      </w:r>
      <w:r w:rsidR="001503DF">
        <w:rPr>
          <w:rFonts w:ascii="Arial" w:hAnsi="Arial" w:cs="Arial"/>
          <w:sz w:val="22"/>
          <w:szCs w:val="22"/>
        </w:rPr>
        <w:t>,</w:t>
      </w:r>
      <w:r w:rsidR="00FE3A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b)</w:t>
      </w:r>
      <w:r w:rsidR="001503DF">
        <w:rPr>
          <w:rFonts w:ascii="Arial" w:hAnsi="Arial" w:cs="Arial"/>
          <w:sz w:val="22"/>
          <w:szCs w:val="22"/>
        </w:rPr>
        <w:t xml:space="preserve"> és c)</w:t>
      </w:r>
      <w:bookmarkStart w:id="1" w:name="_GoBack"/>
      <w:bookmarkEnd w:id="1"/>
      <w:r w:rsidR="00FE3A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pontban foglalt szerződések aláírására.</w:t>
      </w:r>
    </w:p>
    <w:p w14:paraId="5B4AEA56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  <w:u w:val="single"/>
        </w:rPr>
      </w:pPr>
    </w:p>
    <w:p w14:paraId="640CD6FB" w14:textId="7B9DACC4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i/>
          <w:sz w:val="22"/>
          <w:szCs w:val="22"/>
        </w:rPr>
        <w:t>Határidő:</w:t>
      </w:r>
      <w:r w:rsidRPr="006C43AA">
        <w:rPr>
          <w:rFonts w:ascii="Arial" w:hAnsi="Arial" w:cs="Arial"/>
          <w:sz w:val="22"/>
          <w:szCs w:val="22"/>
        </w:rPr>
        <w:t xml:space="preserve"> </w:t>
      </w:r>
      <w:r w:rsidR="00FE3AE7">
        <w:rPr>
          <w:rFonts w:ascii="Arial" w:hAnsi="Arial" w:cs="Arial"/>
          <w:sz w:val="22"/>
          <w:szCs w:val="22"/>
        </w:rPr>
        <w:t>2026. január 31.</w:t>
      </w:r>
    </w:p>
    <w:p w14:paraId="5BA0510B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i/>
          <w:sz w:val="22"/>
          <w:szCs w:val="22"/>
        </w:rPr>
        <w:t>Felelős</w:t>
      </w:r>
      <w:proofErr w:type="gramStart"/>
      <w:r w:rsidRPr="006C43AA">
        <w:rPr>
          <w:rFonts w:ascii="Arial" w:hAnsi="Arial" w:cs="Arial"/>
          <w:i/>
          <w:sz w:val="22"/>
          <w:szCs w:val="22"/>
        </w:rPr>
        <w:t>:</w:t>
      </w:r>
      <w:r w:rsidRPr="006C43AA">
        <w:rPr>
          <w:rFonts w:ascii="Arial" w:hAnsi="Arial" w:cs="Arial"/>
          <w:sz w:val="22"/>
          <w:szCs w:val="22"/>
        </w:rPr>
        <w:t xml:space="preserve">    Dr.</w:t>
      </w:r>
      <w:proofErr w:type="gramEnd"/>
      <w:r w:rsidRPr="006C43AA">
        <w:rPr>
          <w:rFonts w:ascii="Arial" w:hAnsi="Arial" w:cs="Arial"/>
          <w:sz w:val="22"/>
          <w:szCs w:val="22"/>
        </w:rPr>
        <w:t xml:space="preserve"> Bozsolik Róbert polgármester </w:t>
      </w:r>
    </w:p>
    <w:p w14:paraId="3052087C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sz w:val="22"/>
          <w:szCs w:val="22"/>
        </w:rPr>
        <w:t xml:space="preserve">                (a szerződések aláírásáért)</w:t>
      </w:r>
    </w:p>
    <w:p w14:paraId="561C4FB1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14:paraId="172A208E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i/>
          <w:sz w:val="22"/>
          <w:szCs w:val="22"/>
        </w:rPr>
        <w:t>Határozatról értesül</w:t>
      </w:r>
      <w:proofErr w:type="gramStart"/>
      <w:r w:rsidRPr="006C43AA">
        <w:rPr>
          <w:rFonts w:ascii="Arial" w:hAnsi="Arial" w:cs="Arial"/>
          <w:i/>
          <w:sz w:val="22"/>
          <w:szCs w:val="22"/>
        </w:rPr>
        <w:t xml:space="preserve">:  </w:t>
      </w:r>
      <w:r w:rsidRPr="006C43AA">
        <w:rPr>
          <w:rFonts w:ascii="Arial" w:hAnsi="Arial" w:cs="Arial"/>
          <w:sz w:val="22"/>
          <w:szCs w:val="22"/>
        </w:rPr>
        <w:t>Pap</w:t>
      </w:r>
      <w:proofErr w:type="gramEnd"/>
      <w:r w:rsidRPr="006C43AA">
        <w:rPr>
          <w:rFonts w:ascii="Arial" w:hAnsi="Arial" w:cs="Arial"/>
          <w:sz w:val="22"/>
          <w:szCs w:val="22"/>
        </w:rPr>
        <w:t xml:space="preserve"> Péter ügyvezető </w:t>
      </w:r>
    </w:p>
    <w:p w14:paraId="462FA69A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   Bátaszéki KÖH Pénzügyi I</w:t>
      </w:r>
      <w:r w:rsidRPr="006C43AA">
        <w:rPr>
          <w:rFonts w:ascii="Arial" w:hAnsi="Arial" w:cs="Arial"/>
          <w:sz w:val="22"/>
          <w:szCs w:val="22"/>
        </w:rPr>
        <w:t>roda</w:t>
      </w:r>
    </w:p>
    <w:p w14:paraId="2D173292" w14:textId="77777777" w:rsidR="00F93801" w:rsidRPr="004B49CF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Start"/>
      <w:r w:rsidRPr="006C43AA">
        <w:rPr>
          <w:rFonts w:ascii="Arial" w:hAnsi="Arial" w:cs="Arial"/>
          <w:sz w:val="22"/>
          <w:szCs w:val="22"/>
        </w:rPr>
        <w:t>irattár</w:t>
      </w:r>
      <w:proofErr w:type="gramEnd"/>
    </w:p>
    <w:p w14:paraId="3581C382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403BD0"/>
    <w:multiLevelType w:val="hybridMultilevel"/>
    <w:tmpl w:val="4648B3EE"/>
    <w:lvl w:ilvl="0" w:tplc="0BA62FD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62388"/>
    <w:multiLevelType w:val="hybridMultilevel"/>
    <w:tmpl w:val="C9683048"/>
    <w:lvl w:ilvl="0" w:tplc="8880149C">
      <w:start w:val="1"/>
      <w:numFmt w:val="lowerLetter"/>
      <w:lvlText w:val="%1.)"/>
      <w:lvlJc w:val="left"/>
      <w:pPr>
        <w:ind w:left="2844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3564" w:hanging="360"/>
      </w:pPr>
    </w:lvl>
    <w:lvl w:ilvl="2" w:tplc="040E001B">
      <w:start w:val="1"/>
      <w:numFmt w:val="lowerRoman"/>
      <w:lvlText w:val="%3."/>
      <w:lvlJc w:val="right"/>
      <w:pPr>
        <w:ind w:left="4284" w:hanging="180"/>
      </w:pPr>
    </w:lvl>
    <w:lvl w:ilvl="3" w:tplc="040E000F">
      <w:start w:val="1"/>
      <w:numFmt w:val="decimal"/>
      <w:lvlText w:val="%4."/>
      <w:lvlJc w:val="left"/>
      <w:pPr>
        <w:ind w:left="5004" w:hanging="360"/>
      </w:pPr>
    </w:lvl>
    <w:lvl w:ilvl="4" w:tplc="040E0019">
      <w:start w:val="1"/>
      <w:numFmt w:val="lowerLetter"/>
      <w:lvlText w:val="%5."/>
      <w:lvlJc w:val="left"/>
      <w:pPr>
        <w:ind w:left="5724" w:hanging="360"/>
      </w:pPr>
    </w:lvl>
    <w:lvl w:ilvl="5" w:tplc="040E001B">
      <w:start w:val="1"/>
      <w:numFmt w:val="lowerRoman"/>
      <w:lvlText w:val="%6."/>
      <w:lvlJc w:val="right"/>
      <w:pPr>
        <w:ind w:left="6444" w:hanging="180"/>
      </w:pPr>
    </w:lvl>
    <w:lvl w:ilvl="6" w:tplc="040E000F">
      <w:start w:val="1"/>
      <w:numFmt w:val="decimal"/>
      <w:lvlText w:val="%7."/>
      <w:lvlJc w:val="left"/>
      <w:pPr>
        <w:ind w:left="7164" w:hanging="360"/>
      </w:pPr>
    </w:lvl>
    <w:lvl w:ilvl="7" w:tplc="040E0019">
      <w:start w:val="1"/>
      <w:numFmt w:val="lowerLetter"/>
      <w:lvlText w:val="%8."/>
      <w:lvlJc w:val="left"/>
      <w:pPr>
        <w:ind w:left="7884" w:hanging="360"/>
      </w:pPr>
    </w:lvl>
    <w:lvl w:ilvl="8" w:tplc="040E001B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6379597D"/>
    <w:multiLevelType w:val="hybridMultilevel"/>
    <w:tmpl w:val="6C2E8496"/>
    <w:lvl w:ilvl="0" w:tplc="109CB73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692460E6"/>
    <w:multiLevelType w:val="hybridMultilevel"/>
    <w:tmpl w:val="7D2A49E8"/>
    <w:lvl w:ilvl="0" w:tplc="366E7636">
      <w:start w:val="1"/>
      <w:numFmt w:val="lowerLetter"/>
      <w:lvlText w:val="%1)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7018290F"/>
    <w:multiLevelType w:val="hybridMultilevel"/>
    <w:tmpl w:val="B37C2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64A74"/>
    <w:multiLevelType w:val="hybridMultilevel"/>
    <w:tmpl w:val="3248568C"/>
    <w:lvl w:ilvl="0" w:tplc="040E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904E9"/>
    <w:rsid w:val="000B204E"/>
    <w:rsid w:val="000B7D1B"/>
    <w:rsid w:val="000D7DBB"/>
    <w:rsid w:val="000E1B63"/>
    <w:rsid w:val="00111733"/>
    <w:rsid w:val="001171AB"/>
    <w:rsid w:val="001503DF"/>
    <w:rsid w:val="00154230"/>
    <w:rsid w:val="0015454D"/>
    <w:rsid w:val="001565E6"/>
    <w:rsid w:val="001C57F2"/>
    <w:rsid w:val="001C6FC8"/>
    <w:rsid w:val="001D0FF6"/>
    <w:rsid w:val="001D3DD9"/>
    <w:rsid w:val="0020659B"/>
    <w:rsid w:val="0021070F"/>
    <w:rsid w:val="00217B18"/>
    <w:rsid w:val="00244B67"/>
    <w:rsid w:val="002654BE"/>
    <w:rsid w:val="0027452F"/>
    <w:rsid w:val="002B3C68"/>
    <w:rsid w:val="002C1D52"/>
    <w:rsid w:val="002F0CDD"/>
    <w:rsid w:val="00310CE9"/>
    <w:rsid w:val="00320B10"/>
    <w:rsid w:val="0032605A"/>
    <w:rsid w:val="00332C16"/>
    <w:rsid w:val="0033733E"/>
    <w:rsid w:val="003464E1"/>
    <w:rsid w:val="003D6177"/>
    <w:rsid w:val="003F3BDB"/>
    <w:rsid w:val="003F4E7B"/>
    <w:rsid w:val="003F5633"/>
    <w:rsid w:val="00400FAB"/>
    <w:rsid w:val="00401152"/>
    <w:rsid w:val="00405270"/>
    <w:rsid w:val="00414ED9"/>
    <w:rsid w:val="00421C8C"/>
    <w:rsid w:val="0042566B"/>
    <w:rsid w:val="004400D8"/>
    <w:rsid w:val="00446507"/>
    <w:rsid w:val="004B75F2"/>
    <w:rsid w:val="004D3318"/>
    <w:rsid w:val="004E04CF"/>
    <w:rsid w:val="005009E1"/>
    <w:rsid w:val="00517148"/>
    <w:rsid w:val="0052357B"/>
    <w:rsid w:val="00523FB3"/>
    <w:rsid w:val="00583BCD"/>
    <w:rsid w:val="00593729"/>
    <w:rsid w:val="005967D5"/>
    <w:rsid w:val="005E220A"/>
    <w:rsid w:val="005E7A3E"/>
    <w:rsid w:val="005F683B"/>
    <w:rsid w:val="0062408C"/>
    <w:rsid w:val="00664343"/>
    <w:rsid w:val="0067088C"/>
    <w:rsid w:val="00677BD5"/>
    <w:rsid w:val="006C2F4C"/>
    <w:rsid w:val="006C65F7"/>
    <w:rsid w:val="006D343F"/>
    <w:rsid w:val="006D5DC7"/>
    <w:rsid w:val="006F0700"/>
    <w:rsid w:val="006F63E6"/>
    <w:rsid w:val="00743B03"/>
    <w:rsid w:val="007557E4"/>
    <w:rsid w:val="00796729"/>
    <w:rsid w:val="007F2FF4"/>
    <w:rsid w:val="00880A14"/>
    <w:rsid w:val="008C465F"/>
    <w:rsid w:val="008C6E2A"/>
    <w:rsid w:val="008D3905"/>
    <w:rsid w:val="009071CA"/>
    <w:rsid w:val="009663F9"/>
    <w:rsid w:val="00990E87"/>
    <w:rsid w:val="009E26FE"/>
    <w:rsid w:val="00A45377"/>
    <w:rsid w:val="00A46B3D"/>
    <w:rsid w:val="00A52024"/>
    <w:rsid w:val="00A669F7"/>
    <w:rsid w:val="00A73F9F"/>
    <w:rsid w:val="00A939D7"/>
    <w:rsid w:val="00A9447E"/>
    <w:rsid w:val="00AA5775"/>
    <w:rsid w:val="00AC2A81"/>
    <w:rsid w:val="00B00C64"/>
    <w:rsid w:val="00B56D7C"/>
    <w:rsid w:val="00B75C1C"/>
    <w:rsid w:val="00BB1F10"/>
    <w:rsid w:val="00BB5E3A"/>
    <w:rsid w:val="00BD45C7"/>
    <w:rsid w:val="00BD6991"/>
    <w:rsid w:val="00BE4DF2"/>
    <w:rsid w:val="00C026FE"/>
    <w:rsid w:val="00C1233E"/>
    <w:rsid w:val="00C4593A"/>
    <w:rsid w:val="00C8418D"/>
    <w:rsid w:val="00CB5D52"/>
    <w:rsid w:val="00CC22B9"/>
    <w:rsid w:val="00CC6103"/>
    <w:rsid w:val="00CE1141"/>
    <w:rsid w:val="00CE4798"/>
    <w:rsid w:val="00CE6B55"/>
    <w:rsid w:val="00CE7ED4"/>
    <w:rsid w:val="00CF0BCE"/>
    <w:rsid w:val="00CF0C32"/>
    <w:rsid w:val="00D04C18"/>
    <w:rsid w:val="00D12B25"/>
    <w:rsid w:val="00D451C9"/>
    <w:rsid w:val="00D453DA"/>
    <w:rsid w:val="00D779D5"/>
    <w:rsid w:val="00DA5EEA"/>
    <w:rsid w:val="00E14821"/>
    <w:rsid w:val="00E15CF3"/>
    <w:rsid w:val="00E33F7A"/>
    <w:rsid w:val="00E7106C"/>
    <w:rsid w:val="00E9172D"/>
    <w:rsid w:val="00EA1133"/>
    <w:rsid w:val="00EB7775"/>
    <w:rsid w:val="00ED4DCE"/>
    <w:rsid w:val="00F1146B"/>
    <w:rsid w:val="00F274CA"/>
    <w:rsid w:val="00F45723"/>
    <w:rsid w:val="00F86990"/>
    <w:rsid w:val="00F93801"/>
    <w:rsid w:val="00FC1B22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6B7F"/>
  <w15:docId w15:val="{25BA321B-8ADA-4A26-9B2B-7F4487D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19</cp:revision>
  <dcterms:created xsi:type="dcterms:W3CDTF">2025-02-06T06:13:00Z</dcterms:created>
  <dcterms:modified xsi:type="dcterms:W3CDTF">2026-01-22T15:09:00Z</dcterms:modified>
</cp:coreProperties>
</file>