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B5FB5" w14:textId="77777777" w:rsidR="00DA5EEA" w:rsidRPr="00D74882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D74882">
        <w:rPr>
          <w:i/>
          <w:color w:val="3366FF"/>
          <w:sz w:val="20"/>
          <w:highlight w:val="green"/>
        </w:rPr>
        <w:t>A határozati javaslat elfogadásához</w:t>
      </w:r>
    </w:p>
    <w:p w14:paraId="3923A08F" w14:textId="77777777" w:rsidR="00DA5EEA" w:rsidRPr="00D74882" w:rsidRDefault="00DA5EEA" w:rsidP="00DA5EEA">
      <w:pPr>
        <w:jc w:val="right"/>
        <w:rPr>
          <w:i/>
          <w:color w:val="3366FF"/>
          <w:sz w:val="20"/>
          <w:highlight w:val="green"/>
        </w:rPr>
      </w:pPr>
      <w:proofErr w:type="gramStart"/>
      <w:r w:rsidRPr="00D74882">
        <w:rPr>
          <w:b/>
          <w:bCs/>
          <w:i/>
          <w:color w:val="3366FF"/>
          <w:sz w:val="20"/>
          <w:highlight w:val="green"/>
          <w:u w:val="single"/>
        </w:rPr>
        <w:t>egyszerű</w:t>
      </w:r>
      <w:proofErr w:type="gramEnd"/>
      <w:r w:rsidRPr="00D74882">
        <w:rPr>
          <w:i/>
          <w:color w:val="3366FF"/>
          <w:sz w:val="20"/>
          <w:highlight w:val="green"/>
        </w:rPr>
        <w:t xml:space="preserve"> többség szükséges, </w:t>
      </w:r>
    </w:p>
    <w:p w14:paraId="26D366E4" w14:textId="77777777" w:rsidR="00DA5EEA" w:rsidRPr="00ED4DCE" w:rsidRDefault="00DA5EEA" w:rsidP="009071CA">
      <w:pPr>
        <w:jc w:val="right"/>
        <w:rPr>
          <w:color w:val="3366FF"/>
        </w:rPr>
      </w:pPr>
      <w:proofErr w:type="gramStart"/>
      <w:r w:rsidRPr="00D74882">
        <w:rPr>
          <w:i/>
          <w:color w:val="3366FF"/>
          <w:sz w:val="20"/>
          <w:highlight w:val="green"/>
        </w:rPr>
        <w:t>az</w:t>
      </w:r>
      <w:proofErr w:type="gramEnd"/>
      <w:r w:rsidRPr="00D74882">
        <w:rPr>
          <w:i/>
          <w:color w:val="3366FF"/>
          <w:sz w:val="20"/>
          <w:highlight w:val="green"/>
        </w:rPr>
        <w:t xml:space="preserve"> előterjesztés </w:t>
      </w:r>
      <w:r w:rsidRPr="00D74882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0F6180">
        <w:rPr>
          <w:i/>
          <w:color w:val="3366FF"/>
          <w:sz w:val="20"/>
          <w:highlight w:val="green"/>
        </w:rPr>
        <w:t>!</w:t>
      </w:r>
      <w:r w:rsidR="009071CA" w:rsidRPr="00ED4DCE">
        <w:rPr>
          <w:color w:val="3366FF"/>
        </w:rPr>
        <w:t xml:space="preserve"> </w:t>
      </w:r>
    </w:p>
    <w:p w14:paraId="171F039C" w14:textId="77777777" w:rsidR="00DA5EEA" w:rsidRPr="00ED4DCE" w:rsidRDefault="00DA5EEA" w:rsidP="00DA5EEA">
      <w:pPr>
        <w:rPr>
          <w:color w:val="3366FF"/>
        </w:rPr>
      </w:pPr>
    </w:p>
    <w:p w14:paraId="1BDA35CA" w14:textId="549DFB46" w:rsidR="00DA5EEA" w:rsidRPr="00ED4DCE" w:rsidRDefault="00E739FC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123</w:t>
      </w:r>
      <w:r w:rsidR="00DA5EEA" w:rsidRPr="00ED4DCE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1D4E501D" w14:textId="77777777" w:rsidR="00DA5EEA" w:rsidRPr="00ED4DCE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01C5FCC3" w14:textId="77777777" w:rsidR="00E739FC" w:rsidRPr="00E739FC" w:rsidRDefault="00E739FC" w:rsidP="00E739F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739FC">
        <w:rPr>
          <w:rFonts w:ascii="Arial" w:hAnsi="Arial" w:cs="Arial"/>
          <w:color w:val="3366FF"/>
          <w:sz w:val="22"/>
          <w:szCs w:val="22"/>
        </w:rPr>
        <w:t xml:space="preserve">Bátaszék Város Önkormányzat Képviselő-testületének 2026. június 24-én </w:t>
      </w:r>
    </w:p>
    <w:p w14:paraId="7FCC4022" w14:textId="237E86A1" w:rsidR="00DA5EEA" w:rsidRPr="00ED4DCE" w:rsidRDefault="00E739FC" w:rsidP="00E739FC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E739FC">
        <w:rPr>
          <w:rFonts w:ascii="Arial" w:hAnsi="Arial" w:cs="Arial"/>
          <w:color w:val="3366FF"/>
          <w:sz w:val="22"/>
          <w:szCs w:val="22"/>
        </w:rPr>
        <w:t>16 órakor megtartandó ülésére</w:t>
      </w:r>
    </w:p>
    <w:p w14:paraId="59C5491E" w14:textId="77777777" w:rsidR="00DA5EEA" w:rsidRPr="00ED4DCE" w:rsidRDefault="00DA5EEA" w:rsidP="00DA5EEA">
      <w:pPr>
        <w:jc w:val="center"/>
        <w:rPr>
          <w:color w:val="3366FF"/>
        </w:rPr>
      </w:pPr>
    </w:p>
    <w:p w14:paraId="5C3ACEAF" w14:textId="4B74A83E" w:rsidR="004D3318" w:rsidRDefault="006C65F7" w:rsidP="004D3318">
      <w:pPr>
        <w:widowControl w:val="0"/>
        <w:tabs>
          <w:tab w:val="left" w:pos="540"/>
        </w:tabs>
        <w:autoSpaceDE w:val="0"/>
        <w:autoSpaceDN w:val="0"/>
        <w:adjustRightInd w:val="0"/>
        <w:jc w:val="center"/>
        <w:rPr>
          <w:rFonts w:ascii="Arial" w:hAnsi="Arial" w:cs="Arial"/>
          <w:bCs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BÁT-KOM 2004 </w:t>
      </w:r>
      <w:r w:rsidR="008C465F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Kft.</w:t>
      </w:r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-</w:t>
      </w:r>
      <w:proofErr w:type="spellStart"/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vel</w:t>
      </w:r>
      <w:proofErr w:type="spellEnd"/>
      <w:r w:rsidR="0062408C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 xml:space="preserve"> kötött szerződések </w:t>
      </w:r>
      <w:r w:rsidR="00D11A32">
        <w:rPr>
          <w:rFonts w:ascii="Arial" w:hAnsi="Arial" w:cs="Arial"/>
          <w:bCs/>
          <w:iCs/>
          <w:color w:val="3366FF"/>
          <w:sz w:val="32"/>
          <w:szCs w:val="32"/>
          <w:u w:val="single"/>
        </w:rPr>
        <w:t>módosítása</w:t>
      </w:r>
    </w:p>
    <w:p w14:paraId="1F7394C3" w14:textId="77777777" w:rsidR="00DA5EEA" w:rsidRPr="00ED4D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2FF6E9A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EC67F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7B1CA52" w14:textId="59C55B1F" w:rsidR="00DA5EEA" w:rsidRPr="00ED4DCE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Szőke Gergő ügyvezető</w:t>
            </w:r>
          </w:p>
          <w:p w14:paraId="6AAB7541" w14:textId="77777777" w:rsidR="00DA5EEA" w:rsidRPr="00ED4DCE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7FD33A5F" w14:textId="07DDF165" w:rsidR="002A7D28" w:rsidRDefault="001171AB" w:rsidP="002A7D28">
            <w:pPr>
              <w:jc w:val="both"/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Készítette:</w:t>
            </w:r>
            <w:r w:rsidR="002A7D28" w:rsidRPr="002A7D2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proofErr w:type="spellStart"/>
            <w:r w:rsidR="002A7D28" w:rsidRPr="002A7D2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Kondriczné</w:t>
            </w:r>
            <w:proofErr w:type="spellEnd"/>
            <w:r w:rsidR="002A7D28" w:rsidRPr="002A7D2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dr. Varga Erzsébet jegyző</w:t>
            </w:r>
          </w:p>
          <w:p w14:paraId="192F6D1C" w14:textId="4CC41291" w:rsidR="002A7D28" w:rsidRPr="002A7D28" w:rsidRDefault="002A7D28" w:rsidP="002A7D2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2A7D2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              </w:t>
            </w:r>
            <w:r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</w:t>
            </w:r>
            <w:r w:rsidR="0030488F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 xml:space="preserve">  Bozsolik Zoltán </w:t>
            </w:r>
            <w:r w:rsidRPr="002A7D28"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  <w:t>városüzemeltetési irodavezető</w:t>
            </w:r>
          </w:p>
          <w:p w14:paraId="4B797F52" w14:textId="77777777" w:rsidR="002A7D28" w:rsidRPr="002A7D28" w:rsidRDefault="002A7D28" w:rsidP="002A7D28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0AFBBB82" w14:textId="6BA58DBD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  <w:r w:rsidRPr="00FA5ACC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Tör</w:t>
            </w:r>
            <w:r w:rsidR="001171AB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>vényességi ellenőrzést végezte:</w:t>
            </w:r>
            <w:r w:rsidR="004D3318">
              <w:rPr>
                <w:rFonts w:ascii="Arial" w:eastAsia="Calibri" w:hAnsi="Arial" w:cs="Arial"/>
                <w:b/>
                <w:bCs/>
                <w:color w:val="3366FF"/>
                <w:sz w:val="22"/>
                <w:szCs w:val="22"/>
                <w:u w:val="single"/>
              </w:rPr>
              <w:t xml:space="preserve"> </w:t>
            </w:r>
            <w:r w:rsidR="004D3318" w:rsidRPr="004D3318">
              <w:rPr>
                <w:rFonts w:ascii="Arial" w:eastAsia="Calibri" w:hAnsi="Arial" w:cs="Arial"/>
                <w:color w:val="3366FF"/>
                <w:sz w:val="22"/>
                <w:szCs w:val="22"/>
              </w:rPr>
              <w:t>-----------------------</w:t>
            </w:r>
          </w:p>
          <w:p w14:paraId="76552724" w14:textId="77777777" w:rsidR="00B00C64" w:rsidRPr="00FA5ACC" w:rsidRDefault="00B00C64" w:rsidP="00B00C64">
            <w:pPr>
              <w:jc w:val="both"/>
              <w:rPr>
                <w:rFonts w:ascii="Arial" w:eastAsia="Calibri" w:hAnsi="Arial" w:cs="Arial"/>
                <w:bCs/>
                <w:color w:val="3366FF"/>
                <w:sz w:val="22"/>
                <w:szCs w:val="22"/>
              </w:rPr>
            </w:pPr>
          </w:p>
          <w:p w14:paraId="50AD2706" w14:textId="77777777" w:rsidR="004D3318" w:rsidRDefault="00B00C64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FA5ACC"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  <w:t>Tárgyalja:</w:t>
            </w:r>
          </w:p>
          <w:p w14:paraId="3F289D8D" w14:textId="77777777" w:rsidR="004D3318" w:rsidRDefault="004D3318" w:rsidP="001171AB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</w:p>
          <w:p w14:paraId="4B88F13B" w14:textId="5BFC605A" w:rsidR="004D3318" w:rsidRPr="004D3318" w:rsidRDefault="004D3318" w:rsidP="001171AB">
            <w:pPr>
              <w:rPr>
                <w:rFonts w:ascii="Arial" w:hAnsi="Arial" w:cs="Arial"/>
                <w:bCs/>
                <w:color w:val="3366FF"/>
                <w:sz w:val="22"/>
                <w:szCs w:val="22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PG Bizottság 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2026.</w:t>
            </w:r>
            <w:r w:rsidR="00E739FC">
              <w:rPr>
                <w:rFonts w:ascii="Arial" w:hAnsi="Arial" w:cs="Arial"/>
                <w:bCs/>
                <w:color w:val="3366FF"/>
                <w:sz w:val="22"/>
                <w:szCs w:val="22"/>
              </w:rPr>
              <w:t>06.23</w:t>
            </w:r>
            <w:r w:rsidR="008C465F">
              <w:rPr>
                <w:rFonts w:ascii="Arial" w:hAnsi="Arial" w:cs="Arial"/>
                <w:bCs/>
                <w:color w:val="3366FF"/>
                <w:sz w:val="22"/>
                <w:szCs w:val="22"/>
              </w:rPr>
              <w:t>.</w:t>
            </w:r>
          </w:p>
          <w:p w14:paraId="098AE16E" w14:textId="2F825BF8" w:rsidR="004D3318" w:rsidRPr="004D3318" w:rsidRDefault="004D3318" w:rsidP="006C65F7">
            <w:pPr>
              <w:rPr>
                <w:rFonts w:ascii="Arial" w:hAnsi="Arial" w:cs="Arial"/>
                <w:b/>
                <w:color w:val="3366FF"/>
                <w:sz w:val="22"/>
                <w:szCs w:val="22"/>
                <w:u w:val="single"/>
              </w:rPr>
            </w:pPr>
            <w:r w:rsidRPr="004D3318">
              <w:rPr>
                <w:rFonts w:ascii="Arial" w:hAnsi="Arial" w:cs="Arial"/>
                <w:bCs/>
                <w:color w:val="3366FF"/>
                <w:sz w:val="22"/>
                <w:szCs w:val="22"/>
              </w:rPr>
              <w:t>Felügyelő Bizottság</w:t>
            </w:r>
            <w:r w:rsidR="00414ED9">
              <w:rPr>
                <w:rFonts w:ascii="Arial" w:hAnsi="Arial" w:cs="Arial"/>
                <w:bCs/>
                <w:color w:val="3366FF"/>
                <w:sz w:val="22"/>
                <w:szCs w:val="22"/>
              </w:rPr>
              <w:t xml:space="preserve"> </w:t>
            </w:r>
          </w:p>
        </w:tc>
      </w:tr>
    </w:tbl>
    <w:p w14:paraId="72A592DB" w14:textId="77777777" w:rsidR="00DA5EEA" w:rsidRPr="008D3905" w:rsidRDefault="00DA5EEA" w:rsidP="00DA5EEA">
      <w:pPr>
        <w:rPr>
          <w:rFonts w:ascii="Arial" w:hAnsi="Arial" w:cs="Arial"/>
          <w:sz w:val="20"/>
          <w:szCs w:val="20"/>
        </w:rPr>
      </w:pPr>
    </w:p>
    <w:p w14:paraId="4FB8423A" w14:textId="6954B51A" w:rsidR="00F93801" w:rsidRPr="00F93801" w:rsidRDefault="00F93801" w:rsidP="00F93801">
      <w:pPr>
        <w:jc w:val="both"/>
        <w:rPr>
          <w:rFonts w:ascii="Arial" w:hAnsi="Arial" w:cs="Arial"/>
          <w:b/>
          <w:sz w:val="22"/>
          <w:szCs w:val="22"/>
        </w:rPr>
      </w:pPr>
      <w:r w:rsidRPr="00F93801">
        <w:rPr>
          <w:rFonts w:ascii="Arial" w:hAnsi="Arial" w:cs="Arial"/>
          <w:b/>
          <w:sz w:val="22"/>
          <w:szCs w:val="22"/>
        </w:rPr>
        <w:t>Tisztelt Képviselő- testület!</w:t>
      </w:r>
    </w:p>
    <w:p w14:paraId="0101C60C" w14:textId="77777777" w:rsidR="00F93801" w:rsidRDefault="00F93801" w:rsidP="00F93801">
      <w:pPr>
        <w:jc w:val="both"/>
        <w:rPr>
          <w:rFonts w:ascii="Arial" w:hAnsi="Arial" w:cs="Arial"/>
          <w:sz w:val="22"/>
          <w:szCs w:val="22"/>
        </w:rPr>
      </w:pPr>
    </w:p>
    <w:p w14:paraId="569F3BE9" w14:textId="0DB45E1C" w:rsidR="00F93801" w:rsidRPr="006C43AA" w:rsidRDefault="00E739FC" w:rsidP="00F93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E739FC">
        <w:rPr>
          <w:rFonts w:ascii="Arial" w:hAnsi="Arial" w:cs="Arial"/>
          <w:sz w:val="22"/>
          <w:szCs w:val="22"/>
        </w:rPr>
        <w:t xml:space="preserve">elülvizsgálatra kerültek </w:t>
      </w:r>
      <w:r>
        <w:rPr>
          <w:rFonts w:ascii="Arial" w:hAnsi="Arial" w:cs="Arial"/>
          <w:sz w:val="22"/>
          <w:szCs w:val="22"/>
        </w:rPr>
        <w:t>a</w:t>
      </w:r>
      <w:r w:rsidR="00F93801">
        <w:rPr>
          <w:rFonts w:ascii="Arial" w:hAnsi="Arial" w:cs="Arial"/>
          <w:sz w:val="22"/>
          <w:szCs w:val="22"/>
        </w:rPr>
        <w:t xml:space="preserve"> BÁT-KOM 2004. Kft. </w:t>
      </w:r>
      <w:r w:rsidR="00F93801" w:rsidRPr="006C43AA">
        <w:rPr>
          <w:rFonts w:ascii="Arial" w:hAnsi="Arial" w:cs="Arial"/>
          <w:sz w:val="22"/>
          <w:szCs w:val="22"/>
        </w:rPr>
        <w:t xml:space="preserve">és az Önkormányzat között megkötött szerződések, az </w:t>
      </w:r>
      <w:r w:rsidRPr="00E739FC">
        <w:rPr>
          <w:rFonts w:ascii="Arial" w:hAnsi="Arial" w:cs="Arial"/>
          <w:sz w:val="22"/>
          <w:szCs w:val="22"/>
        </w:rPr>
        <w:t>Üzleti terven felüli munkavégzések költsége</w:t>
      </w:r>
      <w:r>
        <w:rPr>
          <w:rFonts w:ascii="Arial" w:hAnsi="Arial" w:cs="Arial"/>
          <w:sz w:val="22"/>
          <w:szCs w:val="22"/>
        </w:rPr>
        <w:t>i tekintetében</w:t>
      </w:r>
      <w:r w:rsidR="00F93801" w:rsidRPr="006C43AA">
        <w:rPr>
          <w:rFonts w:ascii="Arial" w:hAnsi="Arial" w:cs="Arial"/>
          <w:sz w:val="22"/>
          <w:szCs w:val="22"/>
        </w:rPr>
        <w:t>:</w:t>
      </w:r>
    </w:p>
    <w:p w14:paraId="35CA4970" w14:textId="77777777" w:rsidR="00F93801" w:rsidRPr="00873DB7" w:rsidRDefault="00F93801" w:rsidP="00F93801">
      <w:pPr>
        <w:ind w:firstLine="36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525726" w14:textId="77777777" w:rsidR="00E739FC" w:rsidRDefault="00F93801" w:rsidP="00FE3AE7">
      <w:pPr>
        <w:pStyle w:val="Listaszerbekezds"/>
        <w:widowControl w:val="0"/>
        <w:numPr>
          <w:ilvl w:val="0"/>
          <w:numId w:val="12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FE3AE7">
        <w:rPr>
          <w:rFonts w:ascii="Arial" w:hAnsi="Arial" w:cs="Arial"/>
          <w:b/>
          <w:sz w:val="22"/>
          <w:szCs w:val="22"/>
        </w:rPr>
        <w:t>A közfeladat ellátási szerződés</w:t>
      </w:r>
      <w:r w:rsidRPr="00FE3AE7">
        <w:rPr>
          <w:rFonts w:ascii="Arial" w:hAnsi="Arial" w:cs="Arial"/>
          <w:sz w:val="22"/>
          <w:szCs w:val="22"/>
        </w:rPr>
        <w:t xml:space="preserve"> </w:t>
      </w:r>
    </w:p>
    <w:p w14:paraId="78C77921" w14:textId="3F12804C" w:rsidR="00FE3AE7" w:rsidRDefault="00FE3AE7" w:rsidP="00E739FC">
      <w:pPr>
        <w:pStyle w:val="Listaszerbekezds"/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Javasoljuk az előterjesztés melléklete szerinti </w:t>
      </w:r>
      <w:r w:rsidR="00E739FC">
        <w:rPr>
          <w:rFonts w:ascii="Arial" w:hAnsi="Arial" w:cs="Arial"/>
          <w:sz w:val="22"/>
          <w:szCs w:val="22"/>
        </w:rPr>
        <w:t>módosított</w:t>
      </w:r>
      <w:r>
        <w:rPr>
          <w:rFonts w:ascii="Arial" w:hAnsi="Arial" w:cs="Arial"/>
          <w:sz w:val="22"/>
          <w:szCs w:val="22"/>
        </w:rPr>
        <w:t xml:space="preserve"> közfeladat ellátási szerződés megkötését.</w:t>
      </w:r>
    </w:p>
    <w:p w14:paraId="493C278A" w14:textId="77777777" w:rsidR="00881032" w:rsidRDefault="00881032" w:rsidP="00E739FC">
      <w:pPr>
        <w:widowControl w:val="0"/>
        <w:suppressAutoHyphens/>
        <w:ind w:left="708"/>
        <w:jc w:val="both"/>
        <w:rPr>
          <w:rFonts w:ascii="Arial" w:hAnsi="Arial" w:cs="Arial"/>
          <w:sz w:val="22"/>
          <w:szCs w:val="22"/>
        </w:rPr>
      </w:pPr>
    </w:p>
    <w:p w14:paraId="7FB257D4" w14:textId="13E2B04C" w:rsidR="00E739FC" w:rsidRPr="00D74882" w:rsidRDefault="00E739FC" w:rsidP="00D74882">
      <w:pPr>
        <w:pStyle w:val="Listaszerbekezds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74882">
        <w:rPr>
          <w:rFonts w:ascii="Arial" w:hAnsi="Arial" w:cs="Arial"/>
          <w:sz w:val="22"/>
          <w:szCs w:val="22"/>
        </w:rPr>
        <w:t xml:space="preserve">A Zentai úton található </w:t>
      </w:r>
      <w:proofErr w:type="gramStart"/>
      <w:r w:rsidRPr="00D74882">
        <w:rPr>
          <w:rFonts w:ascii="Arial" w:hAnsi="Arial" w:cs="Arial"/>
          <w:sz w:val="22"/>
          <w:szCs w:val="22"/>
        </w:rPr>
        <w:t>nagy méretű</w:t>
      </w:r>
      <w:proofErr w:type="gramEnd"/>
      <w:r w:rsidRPr="00D74882">
        <w:rPr>
          <w:rFonts w:ascii="Arial" w:hAnsi="Arial" w:cs="Arial"/>
          <w:sz w:val="22"/>
          <w:szCs w:val="22"/>
        </w:rPr>
        <w:t xml:space="preserve"> ütőkátyúk megszüntetésére költséghatékony megoldásként, 0/22-es méretű </w:t>
      </w:r>
      <w:proofErr w:type="spellStart"/>
      <w:r w:rsidRPr="00D74882">
        <w:rPr>
          <w:rFonts w:ascii="Arial" w:hAnsi="Arial" w:cs="Arial"/>
          <w:sz w:val="22"/>
          <w:szCs w:val="22"/>
        </w:rPr>
        <w:t>gánti</w:t>
      </w:r>
      <w:proofErr w:type="spellEnd"/>
      <w:r w:rsidRPr="00D74882">
        <w:rPr>
          <w:rFonts w:ascii="Arial" w:hAnsi="Arial" w:cs="Arial"/>
          <w:sz w:val="22"/>
          <w:szCs w:val="22"/>
        </w:rPr>
        <w:t xml:space="preserve"> kővel való feltöltést javasolunk. Az anyagköltség 50 tonna kő a helyszínre való kiszállítására vonatkozik. A munkát (terítés, hengerlés) egy helyi vállalkozó ingyenesen, felajánlás útján elvégzi.</w:t>
      </w:r>
    </w:p>
    <w:p w14:paraId="77B8BC1B" w14:textId="55673893" w:rsidR="00E739FC" w:rsidRDefault="000F6180" w:rsidP="00D74882">
      <w:pPr>
        <w:widowControl w:val="0"/>
        <w:suppressAutoHyphens/>
        <w:ind w:left="993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739FC">
        <w:rPr>
          <w:rFonts w:ascii="Arial" w:hAnsi="Arial" w:cs="Arial"/>
          <w:sz w:val="22"/>
          <w:szCs w:val="22"/>
        </w:rPr>
        <w:t>Bekerülési összeg: bruttó 515.707,-Ft.</w:t>
      </w:r>
    </w:p>
    <w:p w14:paraId="47D72025" w14:textId="22F91637" w:rsidR="00E739FC" w:rsidRDefault="00E739FC" w:rsidP="00E739FC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0934D22B" w14:textId="7B3F5022" w:rsidR="00E739FC" w:rsidRDefault="00E739FC" w:rsidP="00D74882">
      <w:pPr>
        <w:widowControl w:val="0"/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E739FC">
        <w:rPr>
          <w:rFonts w:ascii="Arial" w:hAnsi="Arial" w:cs="Arial"/>
          <w:sz w:val="22"/>
          <w:szCs w:val="22"/>
        </w:rPr>
        <w:t xml:space="preserve">Bátaszék Város Önkormányzatának 2026. évi költségvetése, </w:t>
      </w:r>
      <w:r>
        <w:rPr>
          <w:rFonts w:ascii="Arial" w:hAnsi="Arial" w:cs="Arial"/>
          <w:sz w:val="22"/>
          <w:szCs w:val="22"/>
        </w:rPr>
        <w:t xml:space="preserve">fejlesztési </w:t>
      </w:r>
      <w:proofErr w:type="spellStart"/>
      <w:r>
        <w:rPr>
          <w:rFonts w:ascii="Arial" w:hAnsi="Arial" w:cs="Arial"/>
          <w:sz w:val="22"/>
          <w:szCs w:val="22"/>
        </w:rPr>
        <w:t>céltartalékában</w:t>
      </w:r>
      <w:proofErr w:type="spellEnd"/>
      <w:r>
        <w:rPr>
          <w:rFonts w:ascii="Arial" w:hAnsi="Arial" w:cs="Arial"/>
          <w:sz w:val="22"/>
          <w:szCs w:val="22"/>
        </w:rPr>
        <w:t xml:space="preserve"> a külterületi utak karbantartására elkülönített számlán 564.916,-Ft áll rendelkezésre.</w:t>
      </w:r>
      <w:r w:rsidR="00881032">
        <w:rPr>
          <w:rFonts w:ascii="Arial" w:hAnsi="Arial" w:cs="Arial"/>
          <w:sz w:val="22"/>
          <w:szCs w:val="22"/>
        </w:rPr>
        <w:t xml:space="preserve"> Így a forrás biztosítható.</w:t>
      </w:r>
    </w:p>
    <w:p w14:paraId="1F2339BC" w14:textId="256AAB7A" w:rsidR="00E739FC" w:rsidRDefault="00E739FC" w:rsidP="00E739FC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439F3F9C" w14:textId="29AA2A3D" w:rsidR="00881032" w:rsidRPr="00D74882" w:rsidRDefault="00881032" w:rsidP="00D74882">
      <w:pPr>
        <w:pStyle w:val="Listaszerbekezds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D74882">
        <w:rPr>
          <w:rFonts w:ascii="Arial" w:hAnsi="Arial" w:cs="Arial"/>
          <w:sz w:val="22"/>
          <w:szCs w:val="22"/>
        </w:rPr>
        <w:t xml:space="preserve">Sümegi József, a Bátaszéki II. Géza Gimnázium igazgatója megkereste Bátaszék Város Önkormányzatának Képviselő-testületét abból a célból, hogy a 2025-2026-os tanév befejezésével történő nyugdíjba vonulását követően felajánlja Bátaszék Városának a tulajdonában lévő magánkönyvtárát, amely kb. 80 folyóméter könyv és 5 folyóméter kézirat anyagot tartalmaz. A válogatott könyvanyag elsősorban Bátaszék és környékének történetéhez kapcsolódik, olyan </w:t>
      </w:r>
      <w:proofErr w:type="spellStart"/>
      <w:r w:rsidRPr="00D74882">
        <w:rPr>
          <w:rFonts w:ascii="Arial" w:hAnsi="Arial" w:cs="Arial"/>
          <w:sz w:val="22"/>
          <w:szCs w:val="22"/>
        </w:rPr>
        <w:t>különgyűjtemény</w:t>
      </w:r>
      <w:proofErr w:type="spellEnd"/>
      <w:r w:rsidRPr="00D74882">
        <w:rPr>
          <w:rFonts w:ascii="Arial" w:hAnsi="Arial" w:cs="Arial"/>
          <w:sz w:val="22"/>
          <w:szCs w:val="22"/>
        </w:rPr>
        <w:t>, amelynek együtt kellene maradnia és szolgálnia a múlt iránt érdeklődő kutatók, lokálpatrióta érdeklődők tudományos igényeit.</w:t>
      </w:r>
    </w:p>
    <w:p w14:paraId="4F58157E" w14:textId="77777777" w:rsidR="00881032" w:rsidRPr="00881032" w:rsidRDefault="00881032" w:rsidP="00D74882">
      <w:pPr>
        <w:pStyle w:val="Listaszerbekezds"/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  <w:r w:rsidRPr="00881032">
        <w:rPr>
          <w:rFonts w:ascii="Arial" w:hAnsi="Arial" w:cs="Arial"/>
          <w:sz w:val="22"/>
          <w:szCs w:val="22"/>
        </w:rPr>
        <w:t>Táblásított fenyő alapanyagú polcrendszer kialakítása szükséges a magánkönyvtár elhelyezéséhez a Számvevőség épületében.</w:t>
      </w:r>
    </w:p>
    <w:p w14:paraId="013D6A1B" w14:textId="77777777" w:rsidR="00881032" w:rsidRPr="00881032" w:rsidRDefault="00881032" w:rsidP="00D74882">
      <w:pPr>
        <w:pStyle w:val="Listaszerbekezds"/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14:paraId="2C1C2D6E" w14:textId="77777777" w:rsidR="00881032" w:rsidRPr="00881032" w:rsidRDefault="00881032" w:rsidP="00D74882">
      <w:pPr>
        <w:pStyle w:val="Listaszerbekezds"/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  <w:r w:rsidRPr="00881032">
        <w:rPr>
          <w:rFonts w:ascii="Arial" w:hAnsi="Arial" w:cs="Arial"/>
          <w:sz w:val="22"/>
          <w:szCs w:val="22"/>
        </w:rPr>
        <w:t>Bátaszék Város Önkormányzatának 2026. évi költségvetése, beruházási (felhalmozási) kiadások előirányzatában 1.127.156,-Ft áll rendelkezésre a megvalósításra. Így a forrás biztosítható.</w:t>
      </w:r>
    </w:p>
    <w:p w14:paraId="08413A6B" w14:textId="5007A177" w:rsidR="00E739FC" w:rsidRDefault="00E739FC" w:rsidP="00D74882">
      <w:pPr>
        <w:pStyle w:val="Listaszerbekezds"/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14:paraId="4FCA22AA" w14:textId="18A0C068" w:rsidR="00881032" w:rsidRDefault="00881032" w:rsidP="00D74882">
      <w:pPr>
        <w:pStyle w:val="Listaszerbekezds"/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</w:p>
    <w:p w14:paraId="6A0217CA" w14:textId="782C0569" w:rsidR="00881032" w:rsidRDefault="00881032" w:rsidP="00D74882">
      <w:pPr>
        <w:pStyle w:val="Listaszerbekezds"/>
        <w:widowControl w:val="0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881032">
        <w:rPr>
          <w:rFonts w:ascii="Arial" w:hAnsi="Arial" w:cs="Arial"/>
          <w:sz w:val="22"/>
          <w:szCs w:val="22"/>
        </w:rPr>
        <w:t xml:space="preserve">2025. évi fűtésszezon elejétől kezdődően, egyre rövidebb időközönként kiállt hibára a hivatalban lévő kazán. A szerződéses partnerünk karbantartója megállapította, hogy a </w:t>
      </w:r>
      <w:proofErr w:type="gramStart"/>
      <w:r w:rsidRPr="00881032">
        <w:rPr>
          <w:rFonts w:ascii="Arial" w:hAnsi="Arial" w:cs="Arial"/>
          <w:sz w:val="22"/>
          <w:szCs w:val="22"/>
        </w:rPr>
        <w:t>több, mint</w:t>
      </w:r>
      <w:proofErr w:type="gramEnd"/>
      <w:r w:rsidRPr="00881032">
        <w:rPr>
          <w:rFonts w:ascii="Arial" w:hAnsi="Arial" w:cs="Arial"/>
          <w:sz w:val="22"/>
          <w:szCs w:val="22"/>
        </w:rPr>
        <w:t xml:space="preserve"> 10 éves készülék panelhibás. A készülék cseréje mellett döntöttünk. A beszerzéshez ajánlatokat kértünk be, a legkedvezőbb került elfogadásra</w:t>
      </w:r>
      <w:r>
        <w:rPr>
          <w:rFonts w:ascii="Arial" w:hAnsi="Arial" w:cs="Arial"/>
          <w:sz w:val="22"/>
          <w:szCs w:val="22"/>
        </w:rPr>
        <w:t>.</w:t>
      </w:r>
    </w:p>
    <w:p w14:paraId="4BD881BC" w14:textId="5C7DCDFF" w:rsidR="00881032" w:rsidRDefault="00881032" w:rsidP="00881032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615489C6" w14:textId="707915AF" w:rsidR="00881032" w:rsidRDefault="00881032" w:rsidP="00D74882">
      <w:pPr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Pr="00881032">
        <w:rPr>
          <w:rFonts w:ascii="Arial" w:hAnsi="Arial" w:cs="Arial"/>
          <w:sz w:val="22"/>
          <w:szCs w:val="22"/>
        </w:rPr>
        <w:t>Tolna Vármegyei Kormányhivatal</w:t>
      </w:r>
      <w:r w:rsidR="006B70D9">
        <w:rPr>
          <w:rFonts w:ascii="Arial" w:hAnsi="Arial" w:cs="Arial"/>
          <w:sz w:val="22"/>
          <w:szCs w:val="22"/>
        </w:rPr>
        <w:t xml:space="preserve"> (Használó) és </w:t>
      </w:r>
      <w:r w:rsidR="006B70D9" w:rsidRPr="006B70D9">
        <w:rPr>
          <w:rFonts w:ascii="Arial" w:hAnsi="Arial" w:cs="Arial"/>
          <w:sz w:val="22"/>
          <w:szCs w:val="22"/>
        </w:rPr>
        <w:t xml:space="preserve">Bátaszék Város Önkormányzata (Üzemeltető), </w:t>
      </w:r>
      <w:proofErr w:type="gramStart"/>
      <w:r w:rsidR="006B70D9" w:rsidRPr="006B70D9">
        <w:rPr>
          <w:rFonts w:ascii="Arial" w:hAnsi="Arial" w:cs="Arial"/>
          <w:sz w:val="22"/>
          <w:szCs w:val="22"/>
        </w:rPr>
        <w:t>2013 január</w:t>
      </w:r>
      <w:proofErr w:type="gramEnd"/>
      <w:r w:rsidR="006B70D9" w:rsidRPr="006B70D9">
        <w:rPr>
          <w:rFonts w:ascii="Arial" w:hAnsi="Arial" w:cs="Arial"/>
          <w:sz w:val="22"/>
          <w:szCs w:val="22"/>
        </w:rPr>
        <w:t xml:space="preserve"> 31-én Üzemeltetési megállapodást kötött</w:t>
      </w:r>
      <w:r w:rsidR="006B70D9">
        <w:rPr>
          <w:rFonts w:ascii="Arial" w:hAnsi="Arial" w:cs="Arial"/>
          <w:sz w:val="22"/>
          <w:szCs w:val="22"/>
        </w:rPr>
        <w:t>.</w:t>
      </w:r>
      <w:r w:rsidR="006B70D9" w:rsidRPr="006B70D9">
        <w:rPr>
          <w:rFonts w:ascii="Arial" w:hAnsi="Arial" w:cs="Arial"/>
          <w:sz w:val="22"/>
          <w:szCs w:val="22"/>
        </w:rPr>
        <w:t xml:space="preserve"> Az üzemeltetési megállapodásban szerepel, hogy Használó köteles viselni a rendeltetésszerű használattal összefüggésben felmerült üzemeltetési, fenntartási és javítási költségeket.</w:t>
      </w:r>
    </w:p>
    <w:p w14:paraId="7041D155" w14:textId="320888A2" w:rsidR="006B70D9" w:rsidRDefault="006B70D9" w:rsidP="00D74882">
      <w:pPr>
        <w:widowControl w:val="0"/>
        <w:suppressAutoHyphens/>
        <w:ind w:left="1068"/>
        <w:jc w:val="both"/>
        <w:rPr>
          <w:rFonts w:ascii="Arial" w:hAnsi="Arial" w:cs="Arial"/>
          <w:sz w:val="22"/>
          <w:szCs w:val="22"/>
        </w:rPr>
      </w:pPr>
      <w:r w:rsidRPr="006B70D9">
        <w:rPr>
          <w:rFonts w:ascii="Arial" w:hAnsi="Arial" w:cs="Arial"/>
          <w:sz w:val="22"/>
          <w:szCs w:val="22"/>
        </w:rPr>
        <w:t>A gázkazán összes költsége: bruttó 1 157 660 Ft, melyből a használó rá eső része, az üzemeltetési megállapodás alapján bruttó 498 952 Ft.</w:t>
      </w:r>
      <w:r>
        <w:rPr>
          <w:rFonts w:ascii="Arial" w:hAnsi="Arial" w:cs="Arial"/>
          <w:sz w:val="22"/>
          <w:szCs w:val="22"/>
        </w:rPr>
        <w:t xml:space="preserve"> A Kormányhivatal válaszlevelében jelezte, hogy a költséget megtéríti.</w:t>
      </w:r>
    </w:p>
    <w:p w14:paraId="57D33739" w14:textId="37770421" w:rsidR="00881032" w:rsidRDefault="006B70D9" w:rsidP="00881032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E6266D" w14:textId="68265FF2" w:rsidR="006B70D9" w:rsidRDefault="006B70D9" w:rsidP="00D74882">
      <w:pPr>
        <w:widowControl w:val="0"/>
        <w:suppressAutoHyphens/>
        <w:ind w:left="1068" w:hanging="75"/>
        <w:jc w:val="both"/>
        <w:rPr>
          <w:rFonts w:ascii="Arial" w:hAnsi="Arial" w:cs="Arial"/>
          <w:sz w:val="22"/>
          <w:szCs w:val="22"/>
        </w:rPr>
      </w:pPr>
      <w:r w:rsidRPr="006B70D9">
        <w:rPr>
          <w:rFonts w:ascii="Arial" w:hAnsi="Arial" w:cs="Arial"/>
          <w:sz w:val="22"/>
          <w:szCs w:val="22"/>
        </w:rPr>
        <w:tab/>
        <w:t xml:space="preserve">Bátaszék Város Önkormányzatának 2026. évi költségvetése, </w:t>
      </w:r>
      <w:r>
        <w:rPr>
          <w:rFonts w:ascii="Arial" w:hAnsi="Arial" w:cs="Arial"/>
          <w:sz w:val="22"/>
          <w:szCs w:val="22"/>
        </w:rPr>
        <w:t xml:space="preserve">általános tartalékkeretében </w:t>
      </w:r>
      <w:r w:rsidRPr="006B70D9">
        <w:rPr>
          <w:rFonts w:ascii="Arial" w:hAnsi="Arial" w:cs="Arial"/>
          <w:sz w:val="22"/>
          <w:szCs w:val="22"/>
        </w:rPr>
        <w:t>4 854 961,-Ft áll rendelkezésre. Így a forrás biztosítható</w:t>
      </w:r>
      <w:r>
        <w:rPr>
          <w:rFonts w:ascii="Arial" w:hAnsi="Arial" w:cs="Arial"/>
          <w:sz w:val="22"/>
          <w:szCs w:val="22"/>
        </w:rPr>
        <w:t xml:space="preserve"> 658.708,-Ft összeggel.</w:t>
      </w:r>
    </w:p>
    <w:p w14:paraId="106C15C8" w14:textId="77777777" w:rsidR="00881032" w:rsidRPr="00D74882" w:rsidRDefault="00881032" w:rsidP="00881032">
      <w:pPr>
        <w:widowControl w:val="0"/>
        <w:suppressAutoHyphens/>
        <w:jc w:val="both"/>
        <w:rPr>
          <w:rFonts w:ascii="Arial" w:hAnsi="Arial" w:cs="Arial"/>
          <w:sz w:val="22"/>
          <w:szCs w:val="22"/>
        </w:rPr>
      </w:pPr>
    </w:p>
    <w:p w14:paraId="65B4B732" w14:textId="12EF1363" w:rsidR="00F93801" w:rsidRPr="00FE3AE7" w:rsidRDefault="00F93801" w:rsidP="00FE3AE7">
      <w:pPr>
        <w:pStyle w:val="Listaszerbekezds"/>
        <w:widowControl w:val="0"/>
        <w:suppressAutoHyphens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1A87EA" w14:textId="1E810783" w:rsidR="00F93801" w:rsidRPr="00D74882" w:rsidRDefault="00D11A32" w:rsidP="00D74882">
      <w:pPr>
        <w:pStyle w:val="Listaszerbekezds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D74882">
        <w:rPr>
          <w:rFonts w:ascii="Arial" w:hAnsi="Arial" w:cs="Arial"/>
          <w:b/>
          <w:sz w:val="22"/>
          <w:szCs w:val="22"/>
        </w:rPr>
        <w:t>Vállalkozási keretszerződés</w:t>
      </w:r>
    </w:p>
    <w:p w14:paraId="56DCF34C" w14:textId="53B87611" w:rsidR="00F93801" w:rsidRDefault="00D11A32" w:rsidP="00D74882">
      <w:pPr>
        <w:ind w:left="708"/>
        <w:jc w:val="both"/>
        <w:rPr>
          <w:rFonts w:ascii="Arial" w:hAnsi="Arial" w:cs="Arial"/>
          <w:sz w:val="22"/>
          <w:szCs w:val="22"/>
        </w:rPr>
      </w:pPr>
      <w:r w:rsidRPr="00D11A32">
        <w:rPr>
          <w:rFonts w:ascii="Arial" w:hAnsi="Arial" w:cs="Arial"/>
          <w:sz w:val="22"/>
          <w:szCs w:val="22"/>
        </w:rPr>
        <w:t>Javasoljuk, hogy a Bát-</w:t>
      </w:r>
      <w:proofErr w:type="spellStart"/>
      <w:r w:rsidRPr="00D11A32">
        <w:rPr>
          <w:rFonts w:ascii="Arial" w:hAnsi="Arial" w:cs="Arial"/>
          <w:sz w:val="22"/>
          <w:szCs w:val="22"/>
        </w:rPr>
        <w:t>Kom</w:t>
      </w:r>
      <w:proofErr w:type="spellEnd"/>
      <w:r w:rsidRPr="00D11A32">
        <w:rPr>
          <w:rFonts w:ascii="Arial" w:hAnsi="Arial" w:cs="Arial"/>
          <w:sz w:val="22"/>
          <w:szCs w:val="22"/>
        </w:rPr>
        <w:t xml:space="preserve"> 2004. Kft.-</w:t>
      </w:r>
      <w:proofErr w:type="spellStart"/>
      <w:r w:rsidRPr="00D11A32">
        <w:rPr>
          <w:rFonts w:ascii="Arial" w:hAnsi="Arial" w:cs="Arial"/>
          <w:sz w:val="22"/>
          <w:szCs w:val="22"/>
        </w:rPr>
        <w:t>vel</w:t>
      </w:r>
      <w:proofErr w:type="spellEnd"/>
      <w:r w:rsidRPr="00D11A32">
        <w:rPr>
          <w:rFonts w:ascii="Arial" w:hAnsi="Arial" w:cs="Arial"/>
          <w:sz w:val="22"/>
          <w:szCs w:val="22"/>
        </w:rPr>
        <w:t xml:space="preserve"> kötött Bátaszék város közigazgatási területén végzendő karbantartási, beruházási és felújítási munkák tárgyú keretszerződés 2. sz. melléklete kerüljön módosításra a </w:t>
      </w:r>
      <w:r>
        <w:rPr>
          <w:rFonts w:ascii="Arial" w:hAnsi="Arial" w:cs="Arial"/>
          <w:sz w:val="22"/>
          <w:szCs w:val="22"/>
        </w:rPr>
        <w:t>le</w:t>
      </w:r>
      <w:r w:rsidRPr="00D11A32">
        <w:rPr>
          <w:rFonts w:ascii="Arial" w:hAnsi="Arial" w:cs="Arial"/>
          <w:sz w:val="22"/>
          <w:szCs w:val="22"/>
        </w:rPr>
        <w:t>nti munkák elvégzése céljából.</w:t>
      </w:r>
    </w:p>
    <w:p w14:paraId="66965F23" w14:textId="31CCB04F" w:rsidR="00D11A32" w:rsidRDefault="00D11A32" w:rsidP="00D74882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494A470" w14:textId="1E156384" w:rsidR="00D11A32" w:rsidRPr="00555075" w:rsidRDefault="00D11A32" w:rsidP="00555075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555075">
        <w:rPr>
          <w:rFonts w:ascii="Arial" w:hAnsi="Arial" w:cs="Arial"/>
          <w:sz w:val="22"/>
          <w:szCs w:val="22"/>
        </w:rPr>
        <w:t>2026. májusában</w:t>
      </w:r>
      <w:proofErr w:type="gramEnd"/>
      <w:r w:rsidRPr="00555075">
        <w:rPr>
          <w:rFonts w:ascii="Arial" w:hAnsi="Arial" w:cs="Arial"/>
          <w:sz w:val="22"/>
          <w:szCs w:val="22"/>
        </w:rPr>
        <w:t xml:space="preserve"> jogszabály szerinti ÁNTSZ bejárást tartottunk. A szakhatóság megállapította, hogy a férfi vizesblokkban található vályúszerű illemhely közegészségügyi szempontból nem megfelelő. Helyette panellal elválasztott piszoárok kialakítását javasolták. </w:t>
      </w:r>
      <w:proofErr w:type="gramStart"/>
      <w:r w:rsidRPr="00555075">
        <w:rPr>
          <w:rFonts w:ascii="Arial" w:hAnsi="Arial" w:cs="Arial"/>
          <w:sz w:val="22"/>
          <w:szCs w:val="22"/>
        </w:rPr>
        <w:t>2026. szeptemberéig</w:t>
      </w:r>
      <w:proofErr w:type="gramEnd"/>
      <w:r w:rsidRPr="00555075">
        <w:rPr>
          <w:rFonts w:ascii="Arial" w:hAnsi="Arial" w:cs="Arial"/>
          <w:sz w:val="22"/>
          <w:szCs w:val="22"/>
        </w:rPr>
        <w:t xml:space="preserve"> kaptunk haladékot a felújítás elvégzésére.</w:t>
      </w:r>
    </w:p>
    <w:p w14:paraId="78F83DC3" w14:textId="64197398" w:rsidR="00D11A32" w:rsidRDefault="00D11A32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felújítási munkák költsége bruttó 762.000,-Ft.</w:t>
      </w:r>
    </w:p>
    <w:p w14:paraId="3F746E6D" w14:textId="70BD2E20" w:rsidR="00D11A32" w:rsidRDefault="00D11A32" w:rsidP="00555075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249F7C5C" w14:textId="49C2A9F2" w:rsidR="00D11A32" w:rsidRDefault="00D11A32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 w:rsidRPr="00D11A32">
        <w:rPr>
          <w:rFonts w:ascii="Arial" w:hAnsi="Arial" w:cs="Arial"/>
          <w:sz w:val="22"/>
          <w:szCs w:val="22"/>
        </w:rPr>
        <w:t>Bátaszék Város Önkormányzatának 2026. évi költségvetése, általános tartalékkeretében 4 854 961,-Ft áll rendelkezésre. Így a forrás biztosítható.</w:t>
      </w:r>
    </w:p>
    <w:p w14:paraId="4BFE7963" w14:textId="7C83A7F3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1E87914A" w14:textId="01F6F351" w:rsidR="00555075" w:rsidRPr="00555075" w:rsidRDefault="00555075" w:rsidP="00555075">
      <w:pPr>
        <w:pStyle w:val="Listaszerbekezds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55075">
        <w:rPr>
          <w:rFonts w:ascii="Arial" w:hAnsi="Arial" w:cs="Arial"/>
          <w:sz w:val="22"/>
          <w:szCs w:val="22"/>
        </w:rPr>
        <w:t xml:space="preserve">Már több évvel ezelőtt felmerült és azóta is húzódó </w:t>
      </w:r>
      <w:proofErr w:type="gramStart"/>
      <w:r w:rsidRPr="00555075">
        <w:rPr>
          <w:rFonts w:ascii="Arial" w:hAnsi="Arial" w:cs="Arial"/>
          <w:sz w:val="22"/>
          <w:szCs w:val="22"/>
        </w:rPr>
        <w:t>probléma</w:t>
      </w:r>
      <w:proofErr w:type="gramEnd"/>
      <w:r w:rsidRPr="00555075">
        <w:rPr>
          <w:rFonts w:ascii="Arial" w:hAnsi="Arial" w:cs="Arial"/>
          <w:sz w:val="22"/>
          <w:szCs w:val="22"/>
        </w:rPr>
        <w:t xml:space="preserve"> az, hogy a buszmegálló közvetlen környezetében nincs nyilvános illemhely, illetve nincs egy olyan helység, ahol az átszállás idejéig fedett, időjárástól védett helyen várakozni lehet. </w:t>
      </w:r>
    </w:p>
    <w:p w14:paraId="51DD97A7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 w:rsidRPr="00CE655E">
        <w:rPr>
          <w:rFonts w:ascii="Arial" w:hAnsi="Arial" w:cs="Arial"/>
          <w:sz w:val="22"/>
          <w:szCs w:val="22"/>
        </w:rPr>
        <w:t>A buszmegálló közelében</w:t>
      </w:r>
      <w:r>
        <w:rPr>
          <w:rFonts w:ascii="Arial" w:hAnsi="Arial" w:cs="Arial"/>
          <w:sz w:val="22"/>
          <w:szCs w:val="22"/>
        </w:rPr>
        <w:t xml:space="preserve"> nyilvános illemhely kialakításával kapcsolatban </w:t>
      </w:r>
      <w:r w:rsidRPr="00CE655E">
        <w:rPr>
          <w:rFonts w:ascii="Arial" w:hAnsi="Arial" w:cs="Arial"/>
          <w:sz w:val="22"/>
          <w:szCs w:val="22"/>
        </w:rPr>
        <w:t xml:space="preserve">2023. október 25-én </w:t>
      </w:r>
      <w:r>
        <w:rPr>
          <w:rFonts w:ascii="Arial" w:hAnsi="Arial" w:cs="Arial"/>
          <w:sz w:val="22"/>
          <w:szCs w:val="22"/>
        </w:rPr>
        <w:t xml:space="preserve">a </w:t>
      </w:r>
      <w:r w:rsidRPr="00CE655E">
        <w:rPr>
          <w:rFonts w:ascii="Arial" w:hAnsi="Arial" w:cs="Arial"/>
          <w:sz w:val="22"/>
          <w:szCs w:val="22"/>
        </w:rPr>
        <w:t>183. számú előterjesztés</w:t>
      </w:r>
      <w:r>
        <w:rPr>
          <w:rFonts w:ascii="Arial" w:hAnsi="Arial" w:cs="Arial"/>
          <w:sz w:val="22"/>
          <w:szCs w:val="22"/>
        </w:rPr>
        <w:t xml:space="preserve">t megtárgyalta a Képviselő-testület. </w:t>
      </w:r>
    </w:p>
    <w:p w14:paraId="3D0FBE5B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8E47A3">
        <w:rPr>
          <w:rFonts w:ascii="Arial" w:hAnsi="Arial" w:cs="Arial"/>
          <w:sz w:val="22"/>
          <w:szCs w:val="22"/>
        </w:rPr>
        <w:t>yilvános illemhelyként üzemel a közterület, illetve a közvetlen közelben lévő vendéglátó egység.</w:t>
      </w:r>
      <w:r w:rsidRPr="00CE655E">
        <w:rPr>
          <w:rFonts w:ascii="Arial" w:hAnsi="Arial" w:cs="Arial"/>
          <w:sz w:val="22"/>
          <w:szCs w:val="22"/>
        </w:rPr>
        <w:t xml:space="preserve"> A vendéglátó egység tulajdonosa már több alkalommal jelezte, hogy a jelenlegi állapot már tovább nem tűrhető</w:t>
      </w:r>
      <w:r>
        <w:rPr>
          <w:rFonts w:ascii="Arial" w:hAnsi="Arial" w:cs="Arial"/>
          <w:sz w:val="22"/>
          <w:szCs w:val="22"/>
        </w:rPr>
        <w:t>.</w:t>
      </w:r>
      <w:r w:rsidRPr="00CE65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CE655E">
        <w:rPr>
          <w:rFonts w:ascii="Arial" w:hAnsi="Arial" w:cs="Arial"/>
          <w:sz w:val="22"/>
          <w:szCs w:val="22"/>
        </w:rPr>
        <w:t xml:space="preserve">z önkormányzat </w:t>
      </w:r>
      <w:r>
        <w:rPr>
          <w:rFonts w:ascii="Arial" w:hAnsi="Arial" w:cs="Arial"/>
          <w:sz w:val="22"/>
          <w:szCs w:val="22"/>
        </w:rPr>
        <w:t xml:space="preserve">az üzemeltető részére tisztítószerek biztosításával kezelte átmenetileg </w:t>
      </w:r>
      <w:r w:rsidRPr="00CE655E">
        <w:rPr>
          <w:rFonts w:ascii="Arial" w:hAnsi="Arial" w:cs="Arial"/>
          <w:sz w:val="22"/>
          <w:szCs w:val="22"/>
        </w:rPr>
        <w:t xml:space="preserve">a </w:t>
      </w:r>
      <w:proofErr w:type="gramStart"/>
      <w:r w:rsidRPr="00CE655E">
        <w:rPr>
          <w:rFonts w:ascii="Arial" w:hAnsi="Arial" w:cs="Arial"/>
          <w:sz w:val="22"/>
          <w:szCs w:val="22"/>
        </w:rPr>
        <w:t>problémá</w:t>
      </w:r>
      <w:r>
        <w:rPr>
          <w:rFonts w:ascii="Arial" w:hAnsi="Arial" w:cs="Arial"/>
          <w:sz w:val="22"/>
          <w:szCs w:val="22"/>
        </w:rPr>
        <w:t>t</w:t>
      </w:r>
      <w:proofErr w:type="gramEnd"/>
      <w:r w:rsidRPr="00CE655E">
        <w:rPr>
          <w:rFonts w:ascii="Arial" w:hAnsi="Arial" w:cs="Arial"/>
          <w:sz w:val="22"/>
          <w:szCs w:val="22"/>
        </w:rPr>
        <w:t>.</w:t>
      </w:r>
    </w:p>
    <w:p w14:paraId="200676FC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330F77CA" w14:textId="77777777" w:rsidR="00555075" w:rsidRPr="002B5BAC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 w:rsidRPr="002B5BAC">
        <w:rPr>
          <w:rFonts w:ascii="Arial" w:hAnsi="Arial" w:cs="Arial"/>
          <w:sz w:val="22"/>
          <w:szCs w:val="22"/>
        </w:rPr>
        <w:t xml:space="preserve">A végleges megoldást </w:t>
      </w:r>
      <w:r>
        <w:rPr>
          <w:rFonts w:ascii="Arial" w:hAnsi="Arial" w:cs="Arial"/>
          <w:sz w:val="22"/>
          <w:szCs w:val="22"/>
        </w:rPr>
        <w:t xml:space="preserve">jelenthetne </w:t>
      </w:r>
      <w:r w:rsidRPr="002B5BA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z északi oldalon lévő buszmegállónál </w:t>
      </w:r>
      <w:r w:rsidRPr="002B5BAC">
        <w:rPr>
          <w:rFonts w:ascii="Arial" w:hAnsi="Arial" w:cs="Arial"/>
          <w:sz w:val="22"/>
          <w:szCs w:val="22"/>
        </w:rPr>
        <w:t xml:space="preserve">egy mozgáskorlátozottak számára is használható </w:t>
      </w:r>
      <w:r>
        <w:rPr>
          <w:rFonts w:ascii="Arial" w:hAnsi="Arial" w:cs="Arial"/>
          <w:sz w:val="22"/>
          <w:szCs w:val="22"/>
        </w:rPr>
        <w:t>WC</w:t>
      </w:r>
      <w:r w:rsidRPr="002B5BAC">
        <w:rPr>
          <w:rFonts w:ascii="Arial" w:hAnsi="Arial" w:cs="Arial"/>
          <w:sz w:val="22"/>
          <w:szCs w:val="22"/>
        </w:rPr>
        <w:t>. (víz, szennyvíz rákötés, érmével működtethető ajtó)</w:t>
      </w:r>
      <w:r>
        <w:rPr>
          <w:rFonts w:ascii="Arial" w:hAnsi="Arial" w:cs="Arial"/>
          <w:sz w:val="22"/>
          <w:szCs w:val="22"/>
        </w:rPr>
        <w:t>.</w:t>
      </w:r>
    </w:p>
    <w:p w14:paraId="73735CD7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2BBDA9DB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 w:rsidRPr="004B72BB">
        <w:rPr>
          <w:rFonts w:ascii="Arial" w:hAnsi="Arial" w:cs="Arial"/>
          <w:sz w:val="22"/>
          <w:szCs w:val="22"/>
        </w:rPr>
        <w:t>2025. november 26</w:t>
      </w:r>
      <w:r>
        <w:rPr>
          <w:rFonts w:ascii="Arial" w:hAnsi="Arial" w:cs="Arial"/>
          <w:sz w:val="22"/>
          <w:szCs w:val="22"/>
        </w:rPr>
        <w:t xml:space="preserve">.-án a 231. </w:t>
      </w:r>
      <w:r w:rsidRPr="004B72BB">
        <w:rPr>
          <w:rFonts w:ascii="Arial" w:hAnsi="Arial" w:cs="Arial"/>
          <w:sz w:val="22"/>
          <w:szCs w:val="22"/>
        </w:rPr>
        <w:t>számú előterjesztés megtárgyal</w:t>
      </w:r>
      <w:r>
        <w:rPr>
          <w:rFonts w:ascii="Arial" w:hAnsi="Arial" w:cs="Arial"/>
          <w:sz w:val="22"/>
          <w:szCs w:val="22"/>
        </w:rPr>
        <w:t>ását követően</w:t>
      </w:r>
      <w:r w:rsidRPr="004B72BB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4B72BB">
        <w:rPr>
          <w:rFonts w:ascii="Arial" w:hAnsi="Arial" w:cs="Arial"/>
          <w:sz w:val="22"/>
          <w:szCs w:val="22"/>
        </w:rPr>
        <w:t>Képviselő-testület</w:t>
      </w:r>
      <w:r>
        <w:rPr>
          <w:rFonts w:ascii="Arial" w:hAnsi="Arial" w:cs="Arial"/>
          <w:sz w:val="22"/>
          <w:szCs w:val="22"/>
        </w:rPr>
        <w:t xml:space="preserve"> forrást</w:t>
      </w:r>
      <w:proofErr w:type="gramEnd"/>
      <w:r>
        <w:rPr>
          <w:rFonts w:ascii="Arial" w:hAnsi="Arial" w:cs="Arial"/>
          <w:sz w:val="22"/>
          <w:szCs w:val="22"/>
        </w:rPr>
        <w:t xml:space="preserve"> biztosított a látványterv elkészíttetésére az alábbi tartalommal:</w:t>
      </w:r>
    </w:p>
    <w:p w14:paraId="2629F2E1" w14:textId="77777777" w:rsidR="00555075" w:rsidRDefault="00555075" w:rsidP="00555075">
      <w:pPr>
        <w:autoSpaceDE w:val="0"/>
        <w:autoSpaceDN w:val="0"/>
        <w:adjustRightInd w:val="0"/>
        <w:ind w:left="1068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terület felmérés és digitális tervezési térkép készítése geodéta által</w:t>
      </w:r>
    </w:p>
    <w:p w14:paraId="32575DAF" w14:textId="77777777" w:rsidR="00555075" w:rsidRDefault="00555075" w:rsidP="00555075">
      <w:pPr>
        <w:autoSpaceDE w:val="0"/>
        <w:autoSpaceDN w:val="0"/>
        <w:adjustRightInd w:val="0"/>
        <w:ind w:left="1068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átnézeti helyszínrajz (méretarány 1:1000)</w:t>
      </w:r>
    </w:p>
    <w:p w14:paraId="5CB1C209" w14:textId="77777777" w:rsidR="00555075" w:rsidRDefault="00555075" w:rsidP="00555075">
      <w:pPr>
        <w:autoSpaceDE w:val="0"/>
        <w:autoSpaceDN w:val="0"/>
        <w:adjustRightInd w:val="0"/>
        <w:ind w:left="1068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vázlatos alaprajz (méretarány 1:250)</w:t>
      </w:r>
    </w:p>
    <w:p w14:paraId="2A6DCDB4" w14:textId="77777777" w:rsidR="00555075" w:rsidRDefault="00555075" w:rsidP="00555075">
      <w:pPr>
        <w:autoSpaceDE w:val="0"/>
        <w:autoSpaceDN w:val="0"/>
        <w:adjustRightInd w:val="0"/>
        <w:ind w:left="1068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látványterv</w:t>
      </w:r>
    </w:p>
    <w:p w14:paraId="51794496" w14:textId="77777777" w:rsidR="00555075" w:rsidRDefault="00555075" w:rsidP="00555075">
      <w:pPr>
        <w:autoSpaceDE w:val="0"/>
        <w:autoSpaceDN w:val="0"/>
        <w:adjustRightInd w:val="0"/>
        <w:ind w:left="1068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vázlatos műszaki leírás</w:t>
      </w:r>
    </w:p>
    <w:p w14:paraId="3449124C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- tervezői költségbecslés</w:t>
      </w:r>
    </w:p>
    <w:p w14:paraId="724FC559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7952DC11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>
        <w:rPr>
          <w:rFonts w:ascii="ArialMT" w:hAnsi="ArialMT" w:cs="ArialMT"/>
          <w:sz w:val="22"/>
          <w:szCs w:val="22"/>
          <w:lang w:eastAsia="en-US"/>
        </w:rPr>
        <w:t>Az elkészült tervdokumentáció alapján 5,86 m</w:t>
      </w:r>
      <w:r>
        <w:rPr>
          <w:rFonts w:ascii="ArialMT" w:hAnsi="ArialMT" w:cs="ArialMT"/>
          <w:sz w:val="22"/>
          <w:szCs w:val="22"/>
          <w:vertAlign w:val="superscript"/>
          <w:lang w:eastAsia="en-US"/>
        </w:rPr>
        <w:t>2</w:t>
      </w:r>
      <w:r>
        <w:rPr>
          <w:rFonts w:ascii="ArialMT" w:hAnsi="ArialMT" w:cs="ArialMT"/>
          <w:sz w:val="22"/>
          <w:szCs w:val="22"/>
          <w:lang w:eastAsia="en-US"/>
        </w:rPr>
        <w:t xml:space="preserve"> alapterületű építmény kerülne elhelyezésre. Kiviteli tervdokumentáció elkészítésére kértünk ajánlatot, </w:t>
      </w:r>
    </w:p>
    <w:p w14:paraId="7AD17860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5103F2FC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Tartószerkezeti kiviteli terv,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gyártmányterv</w:t>
      </w:r>
    </w:p>
    <w:p w14:paraId="1F8D8DFB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Víz,- szennyvíz épületgépész kiviteli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terv</w:t>
      </w:r>
    </w:p>
    <w:p w14:paraId="148CA742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Akadálymentes kiviteli tervfejezet</w:t>
      </w:r>
    </w:p>
    <w:p w14:paraId="72F956FB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Tűzvédelmi műszaki leírás</w:t>
      </w:r>
    </w:p>
    <w:p w14:paraId="628ACA60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Közműrákötés (víz, szennyvíz)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engedélyes tervdokumentáció,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közműegyeztetés díjával</w:t>
      </w:r>
    </w:p>
    <w:p w14:paraId="0182B3FF" w14:textId="77777777" w:rsidR="00555075" w:rsidRPr="004B72BB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>- Építész kiviteli tervdokumentáció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(elektronikusan és 2 példány papír</w:t>
      </w:r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alapú)</w:t>
      </w:r>
    </w:p>
    <w:p w14:paraId="0E3FFF6D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r w:rsidRPr="004B72BB">
        <w:rPr>
          <w:rFonts w:ascii="ArialMT" w:hAnsi="ArialMT" w:cs="ArialMT"/>
          <w:sz w:val="22"/>
          <w:szCs w:val="22"/>
          <w:lang w:eastAsia="en-US"/>
        </w:rPr>
        <w:t xml:space="preserve">- Tervezői árazott és </w:t>
      </w:r>
      <w:proofErr w:type="spellStart"/>
      <w:r w:rsidRPr="004B72BB">
        <w:rPr>
          <w:rFonts w:ascii="ArialMT" w:hAnsi="ArialMT" w:cs="ArialMT"/>
          <w:sz w:val="22"/>
          <w:szCs w:val="22"/>
          <w:lang w:eastAsia="en-US"/>
        </w:rPr>
        <w:t>árazatlan</w:t>
      </w:r>
      <w:proofErr w:type="spellEnd"/>
      <w:r>
        <w:rPr>
          <w:rFonts w:ascii="ArialMT" w:hAnsi="ArialMT" w:cs="ArialMT"/>
          <w:sz w:val="22"/>
          <w:szCs w:val="22"/>
          <w:lang w:eastAsia="en-US"/>
        </w:rPr>
        <w:t xml:space="preserve"> </w:t>
      </w:r>
      <w:r w:rsidRPr="004B72BB">
        <w:rPr>
          <w:rFonts w:ascii="ArialMT" w:hAnsi="ArialMT" w:cs="ArialMT"/>
          <w:sz w:val="22"/>
          <w:szCs w:val="22"/>
          <w:lang w:eastAsia="en-US"/>
        </w:rPr>
        <w:t>költségvetés</w:t>
      </w:r>
    </w:p>
    <w:p w14:paraId="4836BE82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  <w:proofErr w:type="gramStart"/>
      <w:r>
        <w:rPr>
          <w:rFonts w:ascii="ArialMT" w:hAnsi="ArialMT" w:cs="ArialMT"/>
          <w:sz w:val="22"/>
          <w:szCs w:val="22"/>
          <w:lang w:eastAsia="en-US"/>
        </w:rPr>
        <w:t>az</w:t>
      </w:r>
      <w:proofErr w:type="gramEnd"/>
      <w:r>
        <w:rPr>
          <w:rFonts w:ascii="ArialMT" w:hAnsi="ArialMT" w:cs="ArialMT"/>
          <w:sz w:val="22"/>
          <w:szCs w:val="22"/>
          <w:lang w:eastAsia="en-US"/>
        </w:rPr>
        <w:t xml:space="preserve"> ajánlati ár bruttó 3.225.800,-Ft.</w:t>
      </w:r>
    </w:p>
    <w:p w14:paraId="77375242" w14:textId="77777777" w:rsidR="00555075" w:rsidRDefault="00555075" w:rsidP="00555075">
      <w:pPr>
        <w:ind w:left="1068"/>
        <w:jc w:val="both"/>
        <w:rPr>
          <w:rFonts w:ascii="ArialMT" w:hAnsi="ArialMT" w:cs="ArialMT"/>
          <w:sz w:val="22"/>
          <w:szCs w:val="22"/>
          <w:lang w:eastAsia="en-US"/>
        </w:rPr>
      </w:pPr>
    </w:p>
    <w:p w14:paraId="205BAC02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tervdokumentáció megrendelését nem javasoljuk.</w:t>
      </w:r>
    </w:p>
    <w:p w14:paraId="77E29048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</w:p>
    <w:p w14:paraId="49C605E7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építmény megvalósítási feladatait részekre szedtük és részenként készítettünk költségbecslést.</w:t>
      </w:r>
    </w:p>
    <w:p w14:paraId="4CDD508D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 w:rsidRPr="00107E34">
        <w:rPr>
          <w:rFonts w:ascii="Arial" w:hAnsi="Arial" w:cs="Arial"/>
          <w:sz w:val="22"/>
          <w:szCs w:val="22"/>
        </w:rPr>
        <w:t xml:space="preserve">A jelenlegi buszváró teljes egészében </w:t>
      </w:r>
      <w:r>
        <w:rPr>
          <w:rFonts w:ascii="Arial" w:hAnsi="Arial" w:cs="Arial"/>
          <w:sz w:val="22"/>
          <w:szCs w:val="22"/>
        </w:rPr>
        <w:t>megmarad</w:t>
      </w:r>
      <w:r w:rsidRPr="00107E34">
        <w:rPr>
          <w:rFonts w:ascii="Arial" w:hAnsi="Arial" w:cs="Arial"/>
          <w:sz w:val="22"/>
          <w:szCs w:val="22"/>
        </w:rPr>
        <w:t>. A</w:t>
      </w:r>
      <w:r>
        <w:rPr>
          <w:rFonts w:ascii="Arial" w:hAnsi="Arial" w:cs="Arial"/>
          <w:sz w:val="22"/>
          <w:szCs w:val="22"/>
        </w:rPr>
        <w:t xml:space="preserve"> </w:t>
      </w:r>
      <w:r w:rsidRPr="00107E34">
        <w:rPr>
          <w:rFonts w:ascii="Arial" w:hAnsi="Arial" w:cs="Arial"/>
          <w:sz w:val="22"/>
          <w:szCs w:val="22"/>
        </w:rPr>
        <w:t xml:space="preserve">WC </w:t>
      </w:r>
      <w:r>
        <w:rPr>
          <w:rFonts w:ascii="Arial" w:hAnsi="Arial" w:cs="Arial"/>
          <w:sz w:val="22"/>
          <w:szCs w:val="22"/>
        </w:rPr>
        <w:t>bru</w:t>
      </w:r>
      <w:r w:rsidRPr="00107E34">
        <w:rPr>
          <w:rFonts w:ascii="Arial" w:hAnsi="Arial" w:cs="Arial"/>
          <w:sz w:val="22"/>
          <w:szCs w:val="22"/>
        </w:rPr>
        <w:t xml:space="preserve">ttó alapterülete </w:t>
      </w:r>
      <w:r>
        <w:rPr>
          <w:rFonts w:ascii="Arial" w:hAnsi="Arial" w:cs="Arial"/>
          <w:sz w:val="22"/>
          <w:szCs w:val="22"/>
        </w:rPr>
        <w:t>9,0</w:t>
      </w:r>
      <w:r w:rsidRPr="00107E34">
        <w:rPr>
          <w:rFonts w:ascii="Arial" w:hAnsi="Arial" w:cs="Arial"/>
          <w:sz w:val="22"/>
          <w:szCs w:val="22"/>
        </w:rPr>
        <w:t xml:space="preserve"> m</w:t>
      </w:r>
      <w:r w:rsidRPr="0051164E">
        <w:rPr>
          <w:rFonts w:ascii="Arial" w:hAnsi="Arial" w:cs="Arial"/>
          <w:sz w:val="22"/>
          <w:szCs w:val="22"/>
          <w:vertAlign w:val="superscript"/>
        </w:rPr>
        <w:t>2</w:t>
      </w:r>
      <w:r w:rsidRPr="00107E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07E34">
        <w:rPr>
          <w:rFonts w:ascii="Arial" w:hAnsi="Arial" w:cs="Arial"/>
          <w:sz w:val="22"/>
          <w:szCs w:val="22"/>
        </w:rPr>
        <w:t>A WC épülete szorosan kapcsolódik a buszváró</w:t>
      </w:r>
      <w:r>
        <w:rPr>
          <w:rFonts w:ascii="Arial" w:hAnsi="Arial" w:cs="Arial"/>
          <w:sz w:val="22"/>
          <w:szCs w:val="22"/>
        </w:rPr>
        <w:t>hoz</w:t>
      </w:r>
      <w:r w:rsidRPr="00107E3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107E34">
        <w:rPr>
          <w:rFonts w:ascii="Arial" w:hAnsi="Arial" w:cs="Arial"/>
          <w:sz w:val="22"/>
          <w:szCs w:val="22"/>
        </w:rPr>
        <w:t>Könnyűszerkezetes kialakítású épületszerkezettel készül. Zsalukő lábazattal, acél</w:t>
      </w:r>
      <w:r>
        <w:rPr>
          <w:rFonts w:ascii="Arial" w:hAnsi="Arial" w:cs="Arial"/>
          <w:sz w:val="22"/>
          <w:szCs w:val="22"/>
        </w:rPr>
        <w:t xml:space="preserve"> </w:t>
      </w:r>
      <w:r w:rsidRPr="00107E34">
        <w:rPr>
          <w:rFonts w:ascii="Arial" w:hAnsi="Arial" w:cs="Arial"/>
          <w:sz w:val="22"/>
          <w:szCs w:val="22"/>
        </w:rPr>
        <w:t xml:space="preserve">tartószerkezettel, </w:t>
      </w:r>
      <w:r>
        <w:rPr>
          <w:rFonts w:ascii="Arial" w:hAnsi="Arial" w:cs="Arial"/>
          <w:sz w:val="22"/>
          <w:szCs w:val="22"/>
        </w:rPr>
        <w:t xml:space="preserve">szendvicspanellal, </w:t>
      </w:r>
      <w:proofErr w:type="spellStart"/>
      <w:r>
        <w:rPr>
          <w:rFonts w:ascii="Arial" w:hAnsi="Arial" w:cs="Arial"/>
          <w:sz w:val="22"/>
          <w:szCs w:val="22"/>
        </w:rPr>
        <w:t>pvc</w:t>
      </w:r>
      <w:proofErr w:type="spellEnd"/>
      <w:r>
        <w:rPr>
          <w:rFonts w:ascii="Arial" w:hAnsi="Arial" w:cs="Arial"/>
          <w:sz w:val="22"/>
          <w:szCs w:val="22"/>
        </w:rPr>
        <w:t xml:space="preserve"> járófelülettel.</w:t>
      </w:r>
    </w:p>
    <w:p w14:paraId="6167FEB2" w14:textId="77777777" w:rsidR="00555075" w:rsidRPr="0051164E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Elektromos hálózat (LED világítás, elektromos csatlakozók, áramvédő kapcsoló) kerül kialakításra.</w:t>
      </w:r>
      <w:r w:rsidRPr="0051164E">
        <w:t xml:space="preserve"> </w:t>
      </w:r>
      <w:r w:rsidRPr="0051164E">
        <w:rPr>
          <w:rFonts w:ascii="Arial" w:hAnsi="Arial" w:cs="Arial"/>
          <w:sz w:val="22"/>
          <w:szCs w:val="22"/>
        </w:rPr>
        <w:t>A bejárati ajtó érmés működtetéssel</w:t>
      </w:r>
      <w:r>
        <w:rPr>
          <w:rFonts w:ascii="Arial" w:hAnsi="Arial" w:cs="Arial"/>
          <w:sz w:val="22"/>
          <w:szCs w:val="22"/>
        </w:rPr>
        <w:t xml:space="preserve">, továbbá </w:t>
      </w:r>
      <w:proofErr w:type="spellStart"/>
      <w:r w:rsidRPr="00C27066">
        <w:rPr>
          <w:rFonts w:ascii="Arial" w:hAnsi="Arial" w:cs="Arial"/>
          <w:sz w:val="22"/>
          <w:szCs w:val="22"/>
        </w:rPr>
        <w:t>infrapanel</w:t>
      </w:r>
      <w:proofErr w:type="spellEnd"/>
      <w:r w:rsidRPr="00C27066">
        <w:rPr>
          <w:rFonts w:ascii="Arial" w:hAnsi="Arial" w:cs="Arial"/>
          <w:sz w:val="22"/>
          <w:szCs w:val="22"/>
        </w:rPr>
        <w:t xml:space="preserve"> kerül elhelyezésre a fagymentesség</w:t>
      </w:r>
      <w:r>
        <w:rPr>
          <w:rFonts w:ascii="Arial" w:hAnsi="Arial" w:cs="Arial"/>
          <w:sz w:val="22"/>
          <w:szCs w:val="22"/>
        </w:rPr>
        <w:t xml:space="preserve"> </w:t>
      </w:r>
      <w:r w:rsidRPr="00C27066">
        <w:rPr>
          <w:rFonts w:ascii="Arial" w:hAnsi="Arial" w:cs="Arial"/>
          <w:sz w:val="22"/>
          <w:szCs w:val="22"/>
        </w:rPr>
        <w:t>biztosítására</w:t>
      </w:r>
      <w:r>
        <w:rPr>
          <w:rFonts w:ascii="Arial" w:hAnsi="Arial" w:cs="Arial"/>
          <w:sz w:val="22"/>
          <w:szCs w:val="22"/>
        </w:rPr>
        <w:t>, szabványos légkábeles mérőhely kerül kialakításra.</w:t>
      </w:r>
    </w:p>
    <w:p w14:paraId="6DA2EBD2" w14:textId="77777777" w:rsidR="00555075" w:rsidRDefault="00555075" w:rsidP="00555075">
      <w:pPr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Szükséges elkészíteni beton kő burkolattal a fogadó felületet, valamint a szennyvíz és ivóvíz bekötő vezetékeket.</w:t>
      </w:r>
    </w:p>
    <w:p w14:paraId="1E3DCC7B" w14:textId="77777777" w:rsidR="00555075" w:rsidRDefault="00555075" w:rsidP="00555075">
      <w:pPr>
        <w:jc w:val="center"/>
        <w:rPr>
          <w:rFonts w:ascii="Arial" w:hAnsi="Arial" w:cs="Arial"/>
          <w:sz w:val="22"/>
          <w:szCs w:val="22"/>
        </w:rPr>
      </w:pPr>
      <w:r w:rsidRPr="00D63E57">
        <w:rPr>
          <w:rFonts w:ascii="Arial" w:hAnsi="Arial" w:cs="Arial"/>
          <w:noProof/>
          <w:sz w:val="22"/>
          <w:szCs w:val="22"/>
          <w:lang w:eastAsia="hu-HU"/>
        </w:rPr>
        <w:drawing>
          <wp:inline distT="0" distB="0" distL="0" distR="0" wp14:anchorId="5DC4D341" wp14:editId="62E94352">
            <wp:extent cx="5759450" cy="34956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A4175" w14:textId="77777777" w:rsidR="00555075" w:rsidRPr="00474E5C" w:rsidRDefault="00555075" w:rsidP="00D114A6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Tekintettel arra, hogy nem állnak rendelkezésre további szabad források, így nem javasoljuk </w:t>
      </w:r>
      <w:r w:rsidRPr="00474E5C">
        <w:rPr>
          <w:rFonts w:ascii="Arial" w:hAnsi="Arial" w:cs="Arial"/>
          <w:sz w:val="22"/>
          <w:szCs w:val="22"/>
        </w:rPr>
        <w:t>fedett, időjárástól védett</w:t>
      </w:r>
      <w:r>
        <w:rPr>
          <w:rFonts w:ascii="Arial" w:hAnsi="Arial" w:cs="Arial"/>
          <w:sz w:val="22"/>
          <w:szCs w:val="22"/>
        </w:rPr>
        <w:t xml:space="preserve"> utasváró építését.</w:t>
      </w:r>
    </w:p>
    <w:p w14:paraId="444134DE" w14:textId="4D255FE2" w:rsidR="00555075" w:rsidRDefault="00555075" w:rsidP="00D114A6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építmény nem kap sem </w:t>
      </w:r>
      <w:proofErr w:type="spellStart"/>
      <w:r>
        <w:rPr>
          <w:rFonts w:ascii="Arial" w:hAnsi="Arial" w:cs="Arial"/>
          <w:sz w:val="22"/>
          <w:szCs w:val="22"/>
        </w:rPr>
        <w:t>anti</w:t>
      </w:r>
      <w:r w:rsidR="00504E0C">
        <w:rPr>
          <w:rFonts w:ascii="Arial" w:hAnsi="Arial" w:cs="Arial"/>
          <w:sz w:val="22"/>
          <w:szCs w:val="22"/>
        </w:rPr>
        <w:t>graffiti</w:t>
      </w:r>
      <w:proofErr w:type="spellEnd"/>
      <w:r w:rsidR="00504E0C">
        <w:rPr>
          <w:rFonts w:ascii="Arial" w:hAnsi="Arial" w:cs="Arial"/>
          <w:sz w:val="22"/>
          <w:szCs w:val="22"/>
        </w:rPr>
        <w:t>, sem vandálbiztos külső burkolatot.</w:t>
      </w:r>
    </w:p>
    <w:p w14:paraId="343FA159" w14:textId="081D9C17" w:rsidR="00555075" w:rsidRDefault="00555075" w:rsidP="00D114A6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72F9E024" w14:textId="77777777" w:rsidR="00555075" w:rsidRDefault="00555075" w:rsidP="00D114A6">
      <w:pPr>
        <w:ind w:left="993"/>
        <w:jc w:val="both"/>
        <w:rPr>
          <w:rFonts w:ascii="Arial" w:hAnsi="Arial" w:cs="Arial"/>
          <w:sz w:val="22"/>
          <w:szCs w:val="22"/>
        </w:rPr>
      </w:pPr>
    </w:p>
    <w:p w14:paraId="71054A9E" w14:textId="6DFF5503" w:rsidR="00555075" w:rsidRDefault="00555075" w:rsidP="00D114A6">
      <w:pPr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Önkormányzatának 2026. évi költségvetése, b</w:t>
      </w:r>
      <w:r w:rsidRPr="00107E34">
        <w:rPr>
          <w:rFonts w:ascii="Arial" w:hAnsi="Arial" w:cs="Arial"/>
          <w:sz w:val="22"/>
          <w:szCs w:val="22"/>
        </w:rPr>
        <w:t>eruházási (felhalmozási) kiadások előirányzat</w:t>
      </w:r>
      <w:r>
        <w:rPr>
          <w:rFonts w:ascii="Arial" w:hAnsi="Arial" w:cs="Arial"/>
          <w:sz w:val="22"/>
          <w:szCs w:val="22"/>
        </w:rPr>
        <w:t>ában 9.000.000,-Ft áll rendelkezésre a megvalósításra.</w:t>
      </w:r>
      <w:r w:rsidRPr="00555075">
        <w:t xml:space="preserve"> </w:t>
      </w:r>
      <w:r w:rsidRPr="00555075">
        <w:rPr>
          <w:rFonts w:ascii="Arial" w:hAnsi="Arial" w:cs="Arial"/>
          <w:sz w:val="22"/>
          <w:szCs w:val="22"/>
        </w:rPr>
        <w:t xml:space="preserve">Így a forrás biztosítható </w:t>
      </w:r>
      <w:r>
        <w:rPr>
          <w:rFonts w:ascii="Arial" w:hAnsi="Arial" w:cs="Arial"/>
          <w:sz w:val="22"/>
          <w:szCs w:val="22"/>
        </w:rPr>
        <w:t>7.500.000</w:t>
      </w:r>
      <w:r w:rsidRPr="00555075">
        <w:rPr>
          <w:rFonts w:ascii="Arial" w:hAnsi="Arial" w:cs="Arial"/>
          <w:sz w:val="22"/>
          <w:szCs w:val="22"/>
        </w:rPr>
        <w:t>,-Ft összeggel.</w:t>
      </w:r>
    </w:p>
    <w:p w14:paraId="270DF6E1" w14:textId="06D8263A" w:rsidR="00555075" w:rsidRDefault="00555075" w:rsidP="00555075">
      <w:pPr>
        <w:jc w:val="both"/>
        <w:rPr>
          <w:rFonts w:ascii="Arial" w:hAnsi="Arial" w:cs="Arial"/>
          <w:sz w:val="22"/>
          <w:szCs w:val="22"/>
        </w:rPr>
      </w:pPr>
    </w:p>
    <w:p w14:paraId="2D3F2D74" w14:textId="2DDC38D8" w:rsidR="00555075" w:rsidRDefault="00555075" w:rsidP="00555075">
      <w:pPr>
        <w:jc w:val="both"/>
        <w:rPr>
          <w:rFonts w:ascii="Arial" w:hAnsi="Arial" w:cs="Arial"/>
          <w:sz w:val="22"/>
          <w:szCs w:val="22"/>
        </w:rPr>
      </w:pPr>
    </w:p>
    <w:p w14:paraId="747D84D7" w14:textId="0E5E2C29" w:rsidR="00504E0C" w:rsidRDefault="00504E0C" w:rsidP="00555075">
      <w:pPr>
        <w:jc w:val="both"/>
        <w:rPr>
          <w:rFonts w:ascii="Arial" w:hAnsi="Arial" w:cs="Arial"/>
          <w:sz w:val="22"/>
          <w:szCs w:val="22"/>
        </w:rPr>
      </w:pPr>
    </w:p>
    <w:p w14:paraId="4DD0E4B4" w14:textId="61E2B5FD" w:rsidR="00504E0C" w:rsidRDefault="00504E0C" w:rsidP="00555075">
      <w:pPr>
        <w:jc w:val="both"/>
        <w:rPr>
          <w:rFonts w:ascii="Arial" w:hAnsi="Arial" w:cs="Arial"/>
          <w:sz w:val="22"/>
          <w:szCs w:val="22"/>
        </w:rPr>
      </w:pPr>
    </w:p>
    <w:p w14:paraId="516C9AA1" w14:textId="77777777" w:rsidR="00504E0C" w:rsidRDefault="00504E0C" w:rsidP="00555075">
      <w:pPr>
        <w:jc w:val="both"/>
        <w:rPr>
          <w:rFonts w:ascii="Arial" w:hAnsi="Arial" w:cs="Arial"/>
          <w:sz w:val="22"/>
          <w:szCs w:val="22"/>
        </w:rPr>
      </w:pPr>
    </w:p>
    <w:p w14:paraId="24A7E353" w14:textId="77777777" w:rsidR="00D11A32" w:rsidRDefault="00D11A32" w:rsidP="00F93801">
      <w:pPr>
        <w:jc w:val="both"/>
        <w:rPr>
          <w:rFonts w:ascii="Arial" w:hAnsi="Arial" w:cs="Arial"/>
          <w:sz w:val="22"/>
          <w:szCs w:val="22"/>
        </w:rPr>
      </w:pPr>
    </w:p>
    <w:p w14:paraId="756E9BE6" w14:textId="0FED7B82" w:rsidR="00F93801" w:rsidRPr="006C43AA" w:rsidRDefault="00D11A32" w:rsidP="00F938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F93801" w:rsidRPr="006C43AA">
        <w:rPr>
          <w:rFonts w:ascii="Arial" w:hAnsi="Arial" w:cs="Arial"/>
          <w:sz w:val="22"/>
          <w:szCs w:val="22"/>
        </w:rPr>
        <w:t>érjük az alábbi határozati javaslat</w:t>
      </w:r>
      <w:r>
        <w:rPr>
          <w:rFonts w:ascii="Arial" w:hAnsi="Arial" w:cs="Arial"/>
          <w:sz w:val="22"/>
          <w:szCs w:val="22"/>
        </w:rPr>
        <w:t>okkal</w:t>
      </w:r>
      <w:r w:rsidR="00F93801" w:rsidRPr="006C43AA">
        <w:rPr>
          <w:rFonts w:ascii="Arial" w:hAnsi="Arial" w:cs="Arial"/>
          <w:sz w:val="22"/>
          <w:szCs w:val="22"/>
        </w:rPr>
        <w:t xml:space="preserve"> elfogadásával a </w:t>
      </w:r>
      <w:r w:rsidR="00F93801">
        <w:rPr>
          <w:rFonts w:ascii="Arial" w:hAnsi="Arial" w:cs="Arial"/>
          <w:sz w:val="22"/>
          <w:szCs w:val="22"/>
        </w:rPr>
        <w:t xml:space="preserve">kapcsolódó </w:t>
      </w:r>
      <w:r w:rsidR="00F93801" w:rsidRPr="006C43AA">
        <w:rPr>
          <w:rFonts w:ascii="Arial" w:hAnsi="Arial" w:cs="Arial"/>
          <w:sz w:val="22"/>
          <w:szCs w:val="22"/>
        </w:rPr>
        <w:t>szerződések jóváhagyását.</w:t>
      </w:r>
    </w:p>
    <w:p w14:paraId="3D7FD085" w14:textId="6B6F4A71" w:rsidR="00FE3AE7" w:rsidRDefault="00FE3AE7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787BFDF" w14:textId="77777777" w:rsidR="00FE3AE7" w:rsidRPr="00873DB7" w:rsidRDefault="00FE3AE7" w:rsidP="00F93801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47EA06" w14:textId="4FC25D51" w:rsidR="00F93801" w:rsidRPr="00D74882" w:rsidRDefault="00D11A32" w:rsidP="00D74882">
      <w:pPr>
        <w:pStyle w:val="Listaszerbekezds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sz. </w:t>
      </w:r>
      <w:r w:rsidR="00F93801" w:rsidRPr="00D74882">
        <w:rPr>
          <w:rFonts w:ascii="Arial" w:hAnsi="Arial" w:cs="Arial"/>
          <w:b/>
          <w:sz w:val="22"/>
          <w:szCs w:val="22"/>
          <w:u w:val="single"/>
        </w:rPr>
        <w:t xml:space="preserve">H a t á r o z a t i    j a v a s l a </w:t>
      </w:r>
      <w:proofErr w:type="gramStart"/>
      <w:r w:rsidR="00F93801" w:rsidRPr="00D74882">
        <w:rPr>
          <w:rFonts w:ascii="Arial" w:hAnsi="Arial" w:cs="Arial"/>
          <w:b/>
          <w:sz w:val="22"/>
          <w:szCs w:val="22"/>
          <w:u w:val="single"/>
        </w:rPr>
        <w:t>t :</w:t>
      </w:r>
      <w:proofErr w:type="gramEnd"/>
    </w:p>
    <w:p w14:paraId="0FE99930" w14:textId="77777777" w:rsidR="00F93801" w:rsidRPr="006C43AA" w:rsidRDefault="00F93801" w:rsidP="00F9380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A671F9" w14:textId="5CD5AADD" w:rsidR="00F93801" w:rsidRPr="006C43AA" w:rsidRDefault="00AD5A71" w:rsidP="00F93801">
      <w:pPr>
        <w:ind w:left="2832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BÁT-KOM 2004 Kft. közfeladat ellátási szerződésének I. számú módosít</w:t>
      </w:r>
      <w:r w:rsidR="00F93801" w:rsidRPr="006C43AA">
        <w:rPr>
          <w:rFonts w:ascii="Arial" w:hAnsi="Arial" w:cs="Arial"/>
          <w:b/>
          <w:sz w:val="22"/>
          <w:szCs w:val="22"/>
          <w:u w:val="single"/>
        </w:rPr>
        <w:t xml:space="preserve">ására </w:t>
      </w:r>
    </w:p>
    <w:p w14:paraId="7F6F2562" w14:textId="77777777" w:rsidR="00F93801" w:rsidRPr="00873DB7" w:rsidRDefault="00F93801" w:rsidP="00F93801">
      <w:pPr>
        <w:ind w:left="2832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BA028C9" w14:textId="234BE72D" w:rsidR="00AD5A71" w:rsidRDefault="00F93801" w:rsidP="00AD5A71">
      <w:pPr>
        <w:ind w:left="2835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Bátaszék Város Önkormányzatának Képviselő-testülete, mint a BÁT-KOM 2004. Kft tulajdonosa - e jogkörében eljárva -  </w:t>
      </w:r>
    </w:p>
    <w:p w14:paraId="31F07E3E" w14:textId="77777777" w:rsidR="00AD5A71" w:rsidRDefault="00AD5A71" w:rsidP="00AD5A71">
      <w:pPr>
        <w:ind w:left="2835"/>
        <w:jc w:val="both"/>
        <w:rPr>
          <w:rFonts w:ascii="Arial" w:hAnsi="Arial" w:cs="Arial"/>
          <w:sz w:val="22"/>
          <w:szCs w:val="22"/>
        </w:rPr>
      </w:pPr>
    </w:p>
    <w:p w14:paraId="45F4AF7E" w14:textId="40323FBE" w:rsidR="00F93801" w:rsidRPr="00AD5A71" w:rsidRDefault="00AD5A71" w:rsidP="00AD5A71">
      <w:pPr>
        <w:pStyle w:val="Listaszerbekezds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AD5A71">
        <w:rPr>
          <w:rFonts w:ascii="Arial" w:hAnsi="Arial" w:cs="Arial"/>
          <w:sz w:val="22"/>
          <w:szCs w:val="22"/>
        </w:rPr>
        <w:t>a BÁT-KOM 2004 Kft.-</w:t>
      </w:r>
      <w:proofErr w:type="spellStart"/>
      <w:r w:rsidRPr="00AD5A71">
        <w:rPr>
          <w:rFonts w:ascii="Arial" w:hAnsi="Arial" w:cs="Arial"/>
          <w:sz w:val="22"/>
          <w:szCs w:val="22"/>
        </w:rPr>
        <w:t>vel</w:t>
      </w:r>
      <w:proofErr w:type="spellEnd"/>
      <w:r>
        <w:rPr>
          <w:rFonts w:ascii="Arial" w:hAnsi="Arial" w:cs="Arial"/>
          <w:sz w:val="22"/>
          <w:szCs w:val="22"/>
        </w:rPr>
        <w:t xml:space="preserve"> 2026. január 30. napján megkötött</w:t>
      </w:r>
      <w:r w:rsidRPr="00AD5A7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közfeladat- ellátási szerződés I. számú módosítását</w:t>
      </w:r>
      <w:r w:rsidR="00FE3AE7" w:rsidRPr="00AD5A71">
        <w:rPr>
          <w:rFonts w:ascii="Arial" w:hAnsi="Arial" w:cs="Arial"/>
          <w:color w:val="000000"/>
          <w:sz w:val="22"/>
          <w:szCs w:val="22"/>
        </w:rPr>
        <w:t>– az előterjesztés</w:t>
      </w:r>
      <w:r w:rsidR="00F93801" w:rsidRPr="00AD5A71">
        <w:rPr>
          <w:rFonts w:ascii="Arial" w:hAnsi="Arial" w:cs="Arial"/>
          <w:color w:val="000000"/>
          <w:sz w:val="22"/>
          <w:szCs w:val="22"/>
        </w:rPr>
        <w:t xml:space="preserve"> melléklete szerinti tartalommal – jóváhagyja; </w:t>
      </w:r>
    </w:p>
    <w:p w14:paraId="56FD6072" w14:textId="77777777" w:rsidR="00F93801" w:rsidRPr="00154A23" w:rsidRDefault="00F93801" w:rsidP="00F93801">
      <w:pPr>
        <w:jc w:val="both"/>
        <w:rPr>
          <w:rFonts w:ascii="Arial" w:hAnsi="Arial" w:cs="Arial"/>
          <w:sz w:val="22"/>
          <w:szCs w:val="22"/>
        </w:rPr>
      </w:pPr>
    </w:p>
    <w:p w14:paraId="06613C17" w14:textId="3CC80E93" w:rsidR="00F93801" w:rsidRDefault="00F93801" w:rsidP="00F93801">
      <w:pPr>
        <w:pStyle w:val="Listaszerbekezds"/>
        <w:widowControl w:val="0"/>
        <w:numPr>
          <w:ilvl w:val="0"/>
          <w:numId w:val="13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felhatalmazza a polgármestert a</w:t>
      </w:r>
      <w:r w:rsidR="000F61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szerződés</w:t>
      </w:r>
      <w:r w:rsidR="00532A0A">
        <w:rPr>
          <w:rFonts w:ascii="Arial" w:hAnsi="Arial" w:cs="Arial"/>
          <w:sz w:val="22"/>
          <w:szCs w:val="22"/>
        </w:rPr>
        <w:t>módosítás</w:t>
      </w:r>
      <w:r>
        <w:rPr>
          <w:rFonts w:ascii="Arial" w:hAnsi="Arial" w:cs="Arial"/>
          <w:sz w:val="22"/>
          <w:szCs w:val="22"/>
        </w:rPr>
        <w:t xml:space="preserve"> aláírására.</w:t>
      </w:r>
    </w:p>
    <w:p w14:paraId="5B4AEA56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  <w:u w:val="single"/>
        </w:rPr>
      </w:pPr>
    </w:p>
    <w:p w14:paraId="640CD6FB" w14:textId="6715EDD3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Határidő:</w:t>
      </w:r>
      <w:r w:rsidRPr="006C43AA">
        <w:rPr>
          <w:rFonts w:ascii="Arial" w:hAnsi="Arial" w:cs="Arial"/>
          <w:sz w:val="22"/>
          <w:szCs w:val="22"/>
        </w:rPr>
        <w:t xml:space="preserve"> </w:t>
      </w:r>
      <w:r w:rsidR="00FE3AE7">
        <w:rPr>
          <w:rFonts w:ascii="Arial" w:hAnsi="Arial" w:cs="Arial"/>
          <w:sz w:val="22"/>
          <w:szCs w:val="22"/>
        </w:rPr>
        <w:t xml:space="preserve">2026. </w:t>
      </w:r>
      <w:r w:rsidR="00D11A32">
        <w:rPr>
          <w:rFonts w:ascii="Arial" w:hAnsi="Arial" w:cs="Arial"/>
          <w:sz w:val="22"/>
          <w:szCs w:val="22"/>
        </w:rPr>
        <w:t>június 30.</w:t>
      </w:r>
    </w:p>
    <w:p w14:paraId="5BA0510B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Felelős</w:t>
      </w:r>
      <w:proofErr w:type="gramStart"/>
      <w:r w:rsidRPr="006C43AA">
        <w:rPr>
          <w:rFonts w:ascii="Arial" w:hAnsi="Arial" w:cs="Arial"/>
          <w:i/>
          <w:sz w:val="22"/>
          <w:szCs w:val="22"/>
        </w:rPr>
        <w:t>:</w:t>
      </w:r>
      <w:r w:rsidRPr="006C43AA">
        <w:rPr>
          <w:rFonts w:ascii="Arial" w:hAnsi="Arial" w:cs="Arial"/>
          <w:sz w:val="22"/>
          <w:szCs w:val="22"/>
        </w:rPr>
        <w:t xml:space="preserve">    Dr.</w:t>
      </w:r>
      <w:proofErr w:type="gramEnd"/>
      <w:r w:rsidRPr="006C43AA">
        <w:rPr>
          <w:rFonts w:ascii="Arial" w:hAnsi="Arial" w:cs="Arial"/>
          <w:sz w:val="22"/>
          <w:szCs w:val="22"/>
        </w:rPr>
        <w:t xml:space="preserve"> Bozsolik Róbert polgármester </w:t>
      </w:r>
    </w:p>
    <w:p w14:paraId="3052087C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(a szerződések aláírásáért)</w:t>
      </w:r>
    </w:p>
    <w:p w14:paraId="561C4FB1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i/>
          <w:sz w:val="22"/>
          <w:szCs w:val="22"/>
        </w:rPr>
      </w:pPr>
    </w:p>
    <w:p w14:paraId="172A208E" w14:textId="4F51929D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i/>
          <w:sz w:val="22"/>
          <w:szCs w:val="22"/>
        </w:rPr>
        <w:t>Határozatról értesül</w:t>
      </w:r>
      <w:proofErr w:type="gramStart"/>
      <w:r w:rsidRPr="006C43AA">
        <w:rPr>
          <w:rFonts w:ascii="Arial" w:hAnsi="Arial" w:cs="Arial"/>
          <w:i/>
          <w:sz w:val="22"/>
          <w:szCs w:val="22"/>
        </w:rPr>
        <w:t xml:space="preserve">:  </w:t>
      </w:r>
      <w:r w:rsidR="00D11A32">
        <w:rPr>
          <w:rFonts w:ascii="Arial" w:hAnsi="Arial" w:cs="Arial"/>
          <w:sz w:val="22"/>
          <w:szCs w:val="22"/>
        </w:rPr>
        <w:t>Szőke</w:t>
      </w:r>
      <w:proofErr w:type="gramEnd"/>
      <w:r w:rsidR="00D11A32">
        <w:rPr>
          <w:rFonts w:ascii="Arial" w:hAnsi="Arial" w:cs="Arial"/>
          <w:sz w:val="22"/>
          <w:szCs w:val="22"/>
        </w:rPr>
        <w:t xml:space="preserve"> Gergő</w:t>
      </w:r>
      <w:r w:rsidRPr="006C43AA">
        <w:rPr>
          <w:rFonts w:ascii="Arial" w:hAnsi="Arial" w:cs="Arial"/>
          <w:sz w:val="22"/>
          <w:szCs w:val="22"/>
        </w:rPr>
        <w:t xml:space="preserve"> ügyvezető </w:t>
      </w:r>
    </w:p>
    <w:p w14:paraId="462FA69A" w14:textId="77777777" w:rsidR="00F93801" w:rsidRPr="006C43AA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               Bátaszéki KÖH Pénzügyi I</w:t>
      </w:r>
      <w:r w:rsidRPr="006C43AA">
        <w:rPr>
          <w:rFonts w:ascii="Arial" w:hAnsi="Arial" w:cs="Arial"/>
          <w:sz w:val="22"/>
          <w:szCs w:val="22"/>
        </w:rPr>
        <w:t>roda</w:t>
      </w:r>
    </w:p>
    <w:p w14:paraId="2D173292" w14:textId="77777777" w:rsidR="00F93801" w:rsidRPr="004B49CF" w:rsidRDefault="00F93801" w:rsidP="00F93801">
      <w:pPr>
        <w:ind w:left="2832"/>
        <w:jc w:val="both"/>
        <w:rPr>
          <w:rFonts w:ascii="Arial" w:hAnsi="Arial" w:cs="Arial"/>
          <w:sz w:val="22"/>
          <w:szCs w:val="22"/>
        </w:rPr>
      </w:pPr>
      <w:r w:rsidRPr="006C43AA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Start"/>
      <w:r w:rsidRPr="006C43AA">
        <w:rPr>
          <w:rFonts w:ascii="Arial" w:hAnsi="Arial" w:cs="Arial"/>
          <w:sz w:val="22"/>
          <w:szCs w:val="22"/>
        </w:rPr>
        <w:t>irattár</w:t>
      </w:r>
      <w:proofErr w:type="gramEnd"/>
    </w:p>
    <w:p w14:paraId="3581C382" w14:textId="43146550" w:rsidR="004E04CF" w:rsidRDefault="004E04CF" w:rsidP="00DA5EEA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35FDEC91" w14:textId="77777777" w:rsidR="00D11A32" w:rsidRDefault="00D11A32" w:rsidP="00D11A32">
      <w:pPr>
        <w:spacing w:line="276" w:lineRule="auto"/>
        <w:ind w:left="283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69694D71" w14:textId="5128F48A" w:rsidR="00D11A32" w:rsidRPr="00A6692A" w:rsidRDefault="00D11A32" w:rsidP="00A6692A">
      <w:pPr>
        <w:pStyle w:val="Listaszerbekezds"/>
        <w:numPr>
          <w:ilvl w:val="0"/>
          <w:numId w:val="16"/>
        </w:numPr>
        <w:spacing w:line="276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A6692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sz. H a t á r o z a t i   j a v a s l a </w:t>
      </w:r>
      <w:proofErr w:type="gramStart"/>
      <w:r w:rsidRPr="00A6692A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t :</w:t>
      </w:r>
      <w:proofErr w:type="gramEnd"/>
    </w:p>
    <w:p w14:paraId="07CCDA65" w14:textId="77777777" w:rsidR="00D11A32" w:rsidRDefault="00D11A32" w:rsidP="00D11A32">
      <w:pPr>
        <w:spacing w:line="276" w:lineRule="auto"/>
        <w:ind w:left="2268" w:hanging="283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</w:p>
    <w:p w14:paraId="58E30F36" w14:textId="0E366A03" w:rsidR="00D11A32" w:rsidRDefault="00D11A32" w:rsidP="00D11A32">
      <w:pPr>
        <w:ind w:left="1985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a</w:t>
      </w:r>
      <w:proofErr w:type="gramEnd"/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BÁT-KOM 2004 Kft. vállalkozási keretszerződésének IV. sz. módosítására</w:t>
      </w:r>
    </w:p>
    <w:p w14:paraId="19CB5F24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b/>
          <w:bCs/>
          <w:iCs/>
          <w:sz w:val="22"/>
          <w:szCs w:val="22"/>
          <w:u w:val="single"/>
          <w:lang w:eastAsia="en-US"/>
        </w:rPr>
      </w:pPr>
    </w:p>
    <w:p w14:paraId="2A0D975C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6746F7F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Bátaszék Város Önkormányzatának Képviselő-testülete</w:t>
      </w:r>
    </w:p>
    <w:p w14:paraId="1BE65B7E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50AA04" w14:textId="6CB4627F" w:rsidR="00D11A32" w:rsidRDefault="00D11A32" w:rsidP="00D11A32">
      <w:pPr>
        <w:pStyle w:val="Listaszerbekezds"/>
        <w:numPr>
          <w:ilvl w:val="0"/>
          <w:numId w:val="20"/>
        </w:num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a BÁT-KOM 2004 Kft.-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vel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 xml:space="preserve"> kötött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Bátaszék város közigazgatási területén végzendő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karbantartási, beruházási és felújítási </w:t>
      </w:r>
      <w:r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munkák tárgyú </w:t>
      </w:r>
      <w:r>
        <w:rPr>
          <w:rFonts w:ascii="Arial" w:eastAsia="Calibri" w:hAnsi="Arial" w:cs="Arial"/>
          <w:sz w:val="22"/>
          <w:szCs w:val="22"/>
          <w:lang w:eastAsia="en-US"/>
        </w:rPr>
        <w:t>keretszerződés</w:t>
      </w:r>
      <w:r w:rsidR="00532A0A">
        <w:rPr>
          <w:rFonts w:ascii="Arial" w:eastAsia="Calibri" w:hAnsi="Arial" w:cs="Arial"/>
          <w:sz w:val="22"/>
          <w:szCs w:val="22"/>
          <w:lang w:eastAsia="en-US"/>
        </w:rPr>
        <w:t xml:space="preserve"> IV. sz. módosítását az előterjesztés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melléklete szerinti tartalommal jóváhagyja;</w:t>
      </w:r>
    </w:p>
    <w:p w14:paraId="049752F8" w14:textId="77777777" w:rsidR="00D11A32" w:rsidRDefault="00D11A32" w:rsidP="00D11A32">
      <w:pPr>
        <w:pStyle w:val="Listaszerbekezds"/>
        <w:numPr>
          <w:ilvl w:val="0"/>
          <w:numId w:val="20"/>
        </w:num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felhatalmazza a város polgármesterét a szerződésmódosítás aláírására.</w:t>
      </w:r>
    </w:p>
    <w:p w14:paraId="3C569CC8" w14:textId="77777777" w:rsidR="00D11A32" w:rsidRDefault="00D11A32" w:rsidP="00D11A32">
      <w:pPr>
        <w:pStyle w:val="Listaszerbekezds"/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1C97055" w14:textId="77777777" w:rsidR="00D11A32" w:rsidRDefault="00D11A32" w:rsidP="00D11A32">
      <w:pPr>
        <w:ind w:left="2268" w:hanging="283"/>
        <w:contextualSpacing/>
        <w:jc w:val="both"/>
        <w:rPr>
          <w:rFonts w:ascii="Arial" w:eastAsia="SimSun" w:hAnsi="Arial" w:cs="Arial"/>
          <w:i/>
          <w:iCs/>
          <w:sz w:val="22"/>
          <w:szCs w:val="22"/>
          <w:lang w:val="en-US" w:eastAsia="zh-CN"/>
        </w:rPr>
      </w:pPr>
    </w:p>
    <w:p w14:paraId="07E75841" w14:textId="28420F98" w:rsidR="00D11A32" w:rsidRDefault="00D11A32" w:rsidP="00D11A32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Határidő: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2026. június 30.</w:t>
      </w:r>
    </w:p>
    <w:p w14:paraId="51317441" w14:textId="77777777" w:rsidR="00D11A32" w:rsidRDefault="00D11A32" w:rsidP="00D11A32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Felelős</w:t>
      </w:r>
      <w:proofErr w:type="gramStart"/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Dr.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Bozsolik Róbert polgármester</w:t>
      </w:r>
    </w:p>
    <w:p w14:paraId="7145B5C1" w14:textId="77777777" w:rsidR="00D11A32" w:rsidRDefault="00D11A32" w:rsidP="00D11A32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           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>(a szerződés aláírásáért)</w:t>
      </w:r>
    </w:p>
    <w:p w14:paraId="1A5AACA5" w14:textId="77777777" w:rsidR="00D11A32" w:rsidRDefault="00D11A32" w:rsidP="00D11A32">
      <w:pPr>
        <w:tabs>
          <w:tab w:val="left" w:pos="3402"/>
        </w:tabs>
        <w:ind w:left="2268" w:hanging="283"/>
        <w:rPr>
          <w:rFonts w:ascii="Arial" w:eastAsia="Calibri" w:hAnsi="Arial" w:cs="Arial"/>
          <w:sz w:val="22"/>
          <w:szCs w:val="22"/>
          <w:lang w:eastAsia="en-US"/>
        </w:rPr>
      </w:pPr>
    </w:p>
    <w:p w14:paraId="239DEF6A" w14:textId="77777777" w:rsidR="00D11A32" w:rsidRDefault="00D11A32" w:rsidP="00D11A32">
      <w:pPr>
        <w:ind w:left="2268" w:hanging="283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Határozatról értesül:</w:t>
      </w: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BÁT-KOM 2004. Kft.</w:t>
      </w:r>
    </w:p>
    <w:p w14:paraId="7CF67532" w14:textId="77777777" w:rsidR="00D11A32" w:rsidRDefault="00D11A32" w:rsidP="00D11A32">
      <w:pPr>
        <w:ind w:left="2268" w:hanging="283"/>
        <w:rPr>
          <w:rFonts w:ascii="Arial" w:eastAsia="Calibri" w:hAnsi="Arial" w:cs="Arial"/>
          <w:iCs/>
          <w:sz w:val="22"/>
          <w:szCs w:val="22"/>
          <w:lang w:eastAsia="en-US"/>
        </w:rPr>
      </w:pPr>
      <w:r>
        <w:rPr>
          <w:rFonts w:ascii="Arial" w:eastAsia="Calibri" w:hAnsi="Arial" w:cs="Arial"/>
          <w:iCs/>
          <w:sz w:val="22"/>
          <w:szCs w:val="22"/>
          <w:lang w:eastAsia="en-US"/>
        </w:rPr>
        <w:t xml:space="preserve">                                 Bátaszéki KÖH pénzügyi iroda</w:t>
      </w:r>
    </w:p>
    <w:p w14:paraId="15FAE824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                                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Bátaszéki KÖH </w:t>
      </w:r>
      <w:proofErr w:type="spellStart"/>
      <w:r>
        <w:rPr>
          <w:rFonts w:ascii="Arial" w:eastAsia="Calibri" w:hAnsi="Arial" w:cs="Arial"/>
          <w:sz w:val="22"/>
          <w:szCs w:val="22"/>
          <w:lang w:eastAsia="en-US"/>
        </w:rPr>
        <w:t>városüz</w:t>
      </w:r>
      <w:proofErr w:type="spellEnd"/>
      <w:r>
        <w:rPr>
          <w:rFonts w:ascii="Arial" w:eastAsia="Calibri" w:hAnsi="Arial" w:cs="Arial"/>
          <w:sz w:val="22"/>
          <w:szCs w:val="22"/>
          <w:lang w:eastAsia="en-US"/>
        </w:rPr>
        <w:t>.-i iroda</w:t>
      </w:r>
    </w:p>
    <w:p w14:paraId="55A872FC" w14:textId="77777777" w:rsidR="00D11A32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  <w:t xml:space="preserve">       Irattár</w:t>
      </w:r>
    </w:p>
    <w:p w14:paraId="3A501972" w14:textId="77777777" w:rsidR="00D11A32" w:rsidRPr="0012029D" w:rsidRDefault="00D11A32" w:rsidP="00D11A32">
      <w:pPr>
        <w:ind w:left="2268" w:hanging="283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CAD035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2934F0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ECD07E1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CA3F27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9532DC2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A1EE21" w14:textId="77777777" w:rsidR="000F6180" w:rsidRDefault="000F6180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23B432C" w14:textId="3AF49F52" w:rsidR="000F6180" w:rsidRDefault="000F6180" w:rsidP="002A7EAD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2DECF378" w14:textId="52AB398D" w:rsidR="00D11A32" w:rsidRPr="004066AA" w:rsidRDefault="00D11A32" w:rsidP="00D11A32">
      <w:pPr>
        <w:ind w:left="2835" w:hanging="2835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6452040" w14:textId="77777777" w:rsidR="00D11A32" w:rsidRDefault="00D11A32" w:rsidP="00D11A32">
      <w:pPr>
        <w:widowControl w:val="0"/>
        <w:autoSpaceDE w:val="0"/>
        <w:autoSpaceDN w:val="0"/>
        <w:spacing w:line="208" w:lineRule="auto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VÁLLALKOZÁSI KERETSZERZŐDÉS </w:t>
      </w:r>
    </w:p>
    <w:p w14:paraId="54F33966" w14:textId="2E52B951" w:rsidR="00D11A32" w:rsidRDefault="00D11A32" w:rsidP="00D11A32">
      <w:pPr>
        <w:widowControl w:val="0"/>
        <w:autoSpaceDE w:val="0"/>
        <w:autoSpaceDN w:val="0"/>
        <w:spacing w:line="208" w:lineRule="auto"/>
        <w:ind w:left="1080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  <w:r>
        <w:rPr>
          <w:rFonts w:ascii="Calibri" w:hAnsi="Calibri"/>
          <w:b/>
          <w:bCs/>
          <w:i/>
          <w:iCs/>
          <w:sz w:val="36"/>
          <w:szCs w:val="36"/>
          <w:lang w:eastAsia="hu-HU"/>
        </w:rPr>
        <w:t xml:space="preserve">                      IV.sz. MÓDOSÍTÁSA</w:t>
      </w:r>
    </w:p>
    <w:p w14:paraId="11EDEB87" w14:textId="77777777" w:rsidR="00D11A32" w:rsidRDefault="00D11A32" w:rsidP="00D11A32">
      <w:pPr>
        <w:widowControl w:val="0"/>
        <w:autoSpaceDE w:val="0"/>
        <w:autoSpaceDN w:val="0"/>
        <w:spacing w:line="208" w:lineRule="auto"/>
        <w:ind w:left="1080"/>
        <w:jc w:val="center"/>
        <w:rPr>
          <w:rFonts w:ascii="Calibri" w:hAnsi="Calibri"/>
          <w:b/>
          <w:bCs/>
          <w:i/>
          <w:iCs/>
          <w:sz w:val="36"/>
          <w:szCs w:val="36"/>
          <w:lang w:eastAsia="hu-HU"/>
        </w:rPr>
      </w:pPr>
    </w:p>
    <w:p w14:paraId="6F715BFA" w14:textId="77777777" w:rsidR="00D11A32" w:rsidRDefault="00D11A32" w:rsidP="00D11A32">
      <w:pPr>
        <w:widowControl w:val="0"/>
        <w:autoSpaceDE w:val="0"/>
        <w:autoSpaceDN w:val="0"/>
        <w:spacing w:line="208" w:lineRule="auto"/>
        <w:jc w:val="center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  <w:r>
        <w:rPr>
          <w:rFonts w:ascii="Arial" w:hAnsi="Arial" w:cs="Arial"/>
          <w:b/>
          <w:bCs/>
          <w:i/>
          <w:iCs/>
          <w:sz w:val="22"/>
          <w:szCs w:val="22"/>
          <w:lang w:eastAsia="hu-HU"/>
        </w:rPr>
        <w:t xml:space="preserve">Bátaszék város közigazgatási területén végzendő </w:t>
      </w:r>
    </w:p>
    <w:p w14:paraId="6AE28007" w14:textId="77777777" w:rsidR="00D11A32" w:rsidRDefault="00D11A32" w:rsidP="00D11A32">
      <w:pPr>
        <w:jc w:val="center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karbantartási</w:t>
      </w:r>
      <w:proofErr w:type="gramEnd"/>
      <w:r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beruházási, felújítási munkákra</w:t>
      </w:r>
    </w:p>
    <w:p w14:paraId="0E567047" w14:textId="77777777" w:rsidR="00D11A32" w:rsidRDefault="00D11A32" w:rsidP="00D11A32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51DFE47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amely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létrejött egyrészről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Bátaszék Város Önkormányzata </w:t>
      </w:r>
      <w:r>
        <w:rPr>
          <w:rFonts w:ascii="Arial" w:hAnsi="Arial" w:cs="Arial"/>
          <w:sz w:val="22"/>
          <w:szCs w:val="22"/>
          <w:lang w:eastAsia="hu-HU"/>
        </w:rPr>
        <w:t xml:space="preserve">(székhelye: 7140 Bátaszék, Szabadság u. 4., adószám: 15414076-2-17,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11746005-15414076), mint Megrendelő (a továbbiakban Megrendelő),</w:t>
      </w:r>
    </w:p>
    <w:p w14:paraId="0AB0C343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A3F902C" w14:textId="77777777" w:rsidR="00D11A32" w:rsidRDefault="00D11A32" w:rsidP="00D11A32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másrészről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az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BÁT-KOM 2004 KFT. </w:t>
      </w:r>
      <w:r>
        <w:rPr>
          <w:rFonts w:ascii="Arial" w:hAnsi="Arial" w:cs="Arial"/>
          <w:sz w:val="22"/>
          <w:szCs w:val="22"/>
          <w:lang w:eastAsia="hu-HU"/>
        </w:rPr>
        <w:t>(székhely: 7140 Bátaszék, Baross u. 1/a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.,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adószám: 13318871-2-17, cégjegyzékszám: 17-09-005090, bankszámlaszám: OTP Bank </w:t>
      </w:r>
      <w:proofErr w:type="spellStart"/>
      <w:r>
        <w:rPr>
          <w:rFonts w:ascii="Arial" w:hAnsi="Arial" w:cs="Arial"/>
          <w:sz w:val="22"/>
          <w:szCs w:val="22"/>
          <w:lang w:eastAsia="hu-HU"/>
        </w:rPr>
        <w:t>Nyrt</w:t>
      </w:r>
      <w:proofErr w:type="spellEnd"/>
      <w:r>
        <w:rPr>
          <w:rFonts w:ascii="Arial" w:hAnsi="Arial" w:cs="Arial"/>
          <w:sz w:val="22"/>
          <w:szCs w:val="22"/>
          <w:lang w:eastAsia="hu-HU"/>
        </w:rPr>
        <w:t>. 11746122-20001807), mint Vállalkozó (a továbbiakban Vállalkozó)</w:t>
      </w:r>
    </w:p>
    <w:p w14:paraId="338AAF9E" w14:textId="77777777" w:rsidR="00D11A32" w:rsidRDefault="00D11A32" w:rsidP="00D11A32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6A800CC0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az</w:t>
      </w:r>
      <w:proofErr w:type="gram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alulírott napon és helyen, az alábbi feltételek szerint:</w:t>
      </w:r>
    </w:p>
    <w:p w14:paraId="4D75FF1C" w14:textId="77777777" w:rsidR="00D11A32" w:rsidRDefault="00D11A32" w:rsidP="00D11A32">
      <w:pPr>
        <w:widowControl w:val="0"/>
        <w:autoSpaceDE w:val="0"/>
        <w:autoSpaceDN w:val="0"/>
        <w:spacing w:line="268" w:lineRule="auto"/>
        <w:jc w:val="both"/>
        <w:rPr>
          <w:rFonts w:ascii="Arial" w:hAnsi="Arial" w:cs="Arial"/>
          <w:sz w:val="22"/>
          <w:szCs w:val="22"/>
          <w:lang w:eastAsia="hu-HU"/>
        </w:rPr>
      </w:pPr>
    </w:p>
    <w:p w14:paraId="42C8BB73" w14:textId="77777777" w:rsidR="00D11A32" w:rsidRDefault="00D11A32" w:rsidP="00D11A32">
      <w:pPr>
        <w:numPr>
          <w:ilvl w:val="0"/>
          <w:numId w:val="18"/>
        </w:numPr>
        <w:spacing w:after="200" w:line="254" w:lineRule="auto"/>
        <w:ind w:left="284" w:firstLine="76"/>
        <w:contextualSpacing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  <w:proofErr w:type="spellStart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  <w:t>Előzmények</w:t>
      </w:r>
      <w:proofErr w:type="spellEnd"/>
    </w:p>
    <w:p w14:paraId="29CC024C" w14:textId="77777777" w:rsidR="00D11A32" w:rsidRDefault="00D11A32" w:rsidP="00D11A32">
      <w:pPr>
        <w:ind w:left="1080"/>
        <w:contextualSpacing/>
        <w:rPr>
          <w:rFonts w:ascii="Arial" w:eastAsia="Calibri" w:hAnsi="Arial" w:cs="Arial"/>
          <w:b/>
          <w:color w:val="000000"/>
          <w:sz w:val="22"/>
          <w:szCs w:val="22"/>
          <w:u w:val="single"/>
          <w:lang w:val="en-US" w:eastAsia="zh-CN"/>
        </w:rPr>
      </w:pPr>
    </w:p>
    <w:p w14:paraId="1280D715" w14:textId="1FC30934" w:rsidR="00D11A32" w:rsidRDefault="00D11A32" w:rsidP="00D11A32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Cs/>
          <w:sz w:val="22"/>
          <w:szCs w:val="22"/>
          <w:lang w:eastAsia="hu-HU"/>
        </w:rPr>
      </w:pP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Szerződő felek </w:t>
      </w:r>
      <w:r>
        <w:rPr>
          <w:rFonts w:ascii="Arial" w:hAnsi="Arial" w:cs="Arial"/>
          <w:bCs/>
          <w:iCs/>
          <w:sz w:val="22"/>
          <w:szCs w:val="22"/>
          <w:lang w:eastAsia="hu-HU"/>
        </w:rPr>
        <w:t>Bátaszék város közigazgatási területén végzendő karbantartási, beruházási, felújítási munkákra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 vállalkozási keretszerződést (a továbbiakban: Szerződés) kötöttek, melyet a Képviselő-testület a </w:t>
      </w:r>
      <w:r w:rsidRPr="008B2AA7"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43/2025.(II.12.) </w:t>
      </w:r>
      <w:r>
        <w:rPr>
          <w:rFonts w:ascii="Arial" w:eastAsia="Calibri" w:hAnsi="Arial" w:cs="Arial"/>
          <w:color w:val="000000"/>
          <w:sz w:val="22"/>
          <w:szCs w:val="22"/>
          <w:lang w:eastAsia="hu-HU"/>
        </w:rPr>
        <w:t xml:space="preserve">önk.-i határozatával hagyott jóvá. 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Ezen szerződést felek </w:t>
      </w:r>
      <w:r>
        <w:rPr>
          <w:rFonts w:ascii="Arial" w:hAnsi="Arial" w:cs="Arial"/>
          <w:bCs/>
          <w:i/>
          <w:sz w:val="22"/>
          <w:szCs w:val="22"/>
          <w:u w:val="single"/>
          <w:lang w:eastAsia="hu-HU"/>
        </w:rPr>
        <w:t xml:space="preserve">2026. június </w:t>
      </w:r>
      <w:r w:rsidR="00286049">
        <w:rPr>
          <w:rFonts w:ascii="Arial" w:hAnsi="Arial" w:cs="Arial"/>
          <w:bCs/>
          <w:i/>
          <w:sz w:val="22"/>
          <w:szCs w:val="22"/>
          <w:u w:val="single"/>
          <w:lang w:eastAsia="hu-HU"/>
        </w:rPr>
        <w:t>30</w:t>
      </w:r>
      <w:r>
        <w:rPr>
          <w:rFonts w:ascii="Arial" w:hAnsi="Arial" w:cs="Arial"/>
          <w:bCs/>
          <w:i/>
          <w:sz w:val="22"/>
          <w:szCs w:val="22"/>
          <w:u w:val="single"/>
          <w:lang w:eastAsia="hu-HU"/>
        </w:rPr>
        <w:t>-ával</w:t>
      </w:r>
      <w:r>
        <w:rPr>
          <w:rFonts w:ascii="Arial" w:hAnsi="Arial" w:cs="Arial"/>
          <w:bCs/>
          <w:sz w:val="22"/>
          <w:szCs w:val="22"/>
          <w:lang w:eastAsia="hu-HU"/>
        </w:rPr>
        <w:t xml:space="preserve"> az alábbiak szerint módosítják:</w:t>
      </w:r>
    </w:p>
    <w:p w14:paraId="73C80051" w14:textId="77777777" w:rsidR="00D11A32" w:rsidRDefault="00D11A32" w:rsidP="00D11A32">
      <w:pPr>
        <w:widowControl w:val="0"/>
        <w:autoSpaceDE w:val="0"/>
        <w:autoSpaceDN w:val="0"/>
        <w:spacing w:line="208" w:lineRule="auto"/>
        <w:jc w:val="both"/>
        <w:rPr>
          <w:rFonts w:ascii="Arial" w:hAnsi="Arial" w:cs="Arial"/>
          <w:b/>
          <w:bCs/>
          <w:i/>
          <w:iCs/>
          <w:sz w:val="22"/>
          <w:szCs w:val="22"/>
          <w:lang w:eastAsia="hu-HU"/>
        </w:rPr>
      </w:pPr>
    </w:p>
    <w:p w14:paraId="5AC10C66" w14:textId="77777777" w:rsidR="00D11A32" w:rsidRDefault="00D11A32" w:rsidP="00D11A32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</w:pPr>
      <w:proofErr w:type="gramStart"/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II.  </w:t>
      </w:r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Módosítások</w:t>
      </w:r>
      <w:proofErr w:type="gramEnd"/>
      <w:r>
        <w:rPr>
          <w:rFonts w:ascii="Arial" w:eastAsia="Calibri" w:hAnsi="Arial" w:cs="Arial"/>
          <w:b/>
          <w:color w:val="000000"/>
          <w:sz w:val="22"/>
          <w:szCs w:val="22"/>
          <w:u w:val="single"/>
          <w:lang w:eastAsia="en-US"/>
        </w:rPr>
        <w:t>:</w:t>
      </w:r>
    </w:p>
    <w:p w14:paraId="3B059154" w14:textId="77777777" w:rsidR="00D11A32" w:rsidRDefault="00D11A32" w:rsidP="00D11A32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</w:p>
    <w:p w14:paraId="5FA5090C" w14:textId="77777777" w:rsidR="00D11A32" w:rsidRDefault="00D11A32" w:rsidP="00D11A32">
      <w:pPr>
        <w:numPr>
          <w:ilvl w:val="0"/>
          <w:numId w:val="19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A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2.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helyébe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jelen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1.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melléklete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lép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595900C7" w14:textId="77777777" w:rsidR="00D11A32" w:rsidRDefault="00D11A32" w:rsidP="00D11A32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467FAFF4" w14:textId="77777777" w:rsidR="00D11A32" w:rsidRDefault="00D11A32" w:rsidP="00D11A32">
      <w:pPr>
        <w:numPr>
          <w:ilvl w:val="0"/>
          <w:numId w:val="19"/>
        </w:numPr>
        <w:spacing w:after="200" w:line="254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Az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eredeti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szerződés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módosítással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nem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érintett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részei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változatlan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formában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hatályban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 xml:space="preserve">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maradnak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val="en-US" w:eastAsia="zh-CN"/>
        </w:rPr>
        <w:t>.</w:t>
      </w:r>
    </w:p>
    <w:p w14:paraId="2B8DFF6E" w14:textId="77777777" w:rsidR="00D11A32" w:rsidRDefault="00D11A32" w:rsidP="00D11A32">
      <w:pPr>
        <w:ind w:left="72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en-US" w:eastAsia="zh-CN"/>
        </w:rPr>
      </w:pPr>
    </w:p>
    <w:p w14:paraId="018CE5FF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Jelen szerződést a felek - mint akaratukkal mindenben megegyezőt - elolvasás és közös értelmezés után </w:t>
      </w:r>
      <w:proofErr w:type="spellStart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helybenhagyólag</w:t>
      </w:r>
      <w:proofErr w:type="spellEnd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, 3 eredeti példányban aláírták.</w:t>
      </w:r>
    </w:p>
    <w:p w14:paraId="1560229C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41C6C47" w14:textId="17442A75" w:rsidR="00D11A32" w:rsidRDefault="00D11A32" w:rsidP="00D11A32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Bátaszék,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2026. </w:t>
      </w:r>
      <w:r w:rsidR="00286049">
        <w:rPr>
          <w:rFonts w:ascii="Arial" w:eastAsia="Calibri" w:hAnsi="Arial" w:cs="Arial"/>
          <w:color w:val="000000"/>
          <w:sz w:val="22"/>
          <w:szCs w:val="22"/>
          <w:lang w:eastAsia="en-US"/>
        </w:rPr>
        <w:t>jún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ius </w:t>
      </w:r>
      <w:r w:rsidR="00286049">
        <w:rPr>
          <w:rFonts w:ascii="Arial" w:eastAsia="Calibri" w:hAnsi="Arial" w:cs="Arial"/>
          <w:color w:val="000000"/>
          <w:sz w:val="22"/>
          <w:szCs w:val="22"/>
          <w:lang w:eastAsia="en-US"/>
        </w:rPr>
        <w:t>30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7172A835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56ABFB97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>……………………………….</w:t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color w:val="000000"/>
          <w:sz w:val="22"/>
          <w:szCs w:val="22"/>
          <w:lang w:eastAsia="en-US"/>
        </w:rPr>
        <w:tab/>
        <w:t>………………………………</w:t>
      </w:r>
    </w:p>
    <w:p w14:paraId="1EDFBB88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  <w:szCs w:val="22"/>
          <w:lang w:eastAsia="hu-HU"/>
        </w:rPr>
      </w:pPr>
      <w:r>
        <w:rPr>
          <w:rFonts w:ascii="Arial" w:hAnsi="Arial" w:cs="Arial"/>
          <w:b/>
          <w:sz w:val="22"/>
          <w:szCs w:val="22"/>
          <w:lang w:eastAsia="hu-HU"/>
        </w:rPr>
        <w:t xml:space="preserve"> Bátaszék Város </w:t>
      </w:r>
      <w:proofErr w:type="gramStart"/>
      <w:r>
        <w:rPr>
          <w:rFonts w:ascii="Arial" w:hAnsi="Arial" w:cs="Arial"/>
          <w:b/>
          <w:sz w:val="22"/>
          <w:szCs w:val="22"/>
          <w:lang w:eastAsia="hu-HU"/>
        </w:rPr>
        <w:t>Önkormányzata</w:t>
      </w:r>
      <w:r>
        <w:rPr>
          <w:rFonts w:ascii="Arial" w:hAnsi="Arial" w:cs="Arial"/>
          <w:b/>
          <w:sz w:val="22"/>
          <w:szCs w:val="22"/>
          <w:lang w:eastAsia="hu-HU"/>
        </w:rPr>
        <w:tab/>
      </w:r>
      <w:r>
        <w:rPr>
          <w:rFonts w:ascii="Arial" w:hAnsi="Arial" w:cs="Arial"/>
          <w:b/>
          <w:sz w:val="22"/>
          <w:szCs w:val="22"/>
          <w:lang w:eastAsia="hu-HU"/>
        </w:rPr>
        <w:tab/>
        <w:t xml:space="preserve">                                       </w:t>
      </w:r>
      <w:r>
        <w:rPr>
          <w:rFonts w:ascii="Arial" w:hAnsi="Arial" w:cs="Arial"/>
          <w:b/>
          <w:bCs/>
          <w:sz w:val="22"/>
          <w:szCs w:val="22"/>
          <w:lang w:eastAsia="hu-HU"/>
        </w:rPr>
        <w:t>BÁT-KOM</w:t>
      </w:r>
      <w:proofErr w:type="gramEnd"/>
      <w:r>
        <w:rPr>
          <w:rFonts w:ascii="Arial" w:hAnsi="Arial" w:cs="Arial"/>
          <w:b/>
          <w:bCs/>
          <w:sz w:val="22"/>
          <w:szCs w:val="22"/>
          <w:lang w:eastAsia="hu-HU"/>
        </w:rPr>
        <w:t xml:space="preserve"> 2004 KFT</w:t>
      </w:r>
    </w:p>
    <w:p w14:paraId="082A048F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Dr. Bozsolik Róbert </w:t>
      </w:r>
      <w:proofErr w:type="gramStart"/>
      <w:r>
        <w:rPr>
          <w:rFonts w:ascii="Arial" w:hAnsi="Arial" w:cs="Arial"/>
          <w:sz w:val="22"/>
          <w:szCs w:val="22"/>
          <w:lang w:eastAsia="hu-HU"/>
        </w:rPr>
        <w:t>polgármester</w:t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  <w:t xml:space="preserve">                                     Szőke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Gergő ügyvezető</w:t>
      </w:r>
    </w:p>
    <w:p w14:paraId="4EFDA59C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73C72C55" w14:textId="77777777" w:rsidR="00D11A32" w:rsidRDefault="00D11A32" w:rsidP="00D11A32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  <w:lang w:eastAsia="hu-HU"/>
        </w:rPr>
      </w:pPr>
    </w:p>
    <w:p w14:paraId="3AFCB0D7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Jogi ellenjegyzés:</w:t>
      </w:r>
    </w:p>
    <w:p w14:paraId="0B18FA9B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852BF42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114C85">
        <w:rPr>
          <w:rFonts w:ascii="Arial" w:eastAsia="Calibri" w:hAnsi="Arial" w:cs="Arial"/>
          <w:sz w:val="22"/>
          <w:szCs w:val="22"/>
          <w:lang w:eastAsia="en-US"/>
        </w:rPr>
        <w:t>Kondriczné</w:t>
      </w:r>
      <w:proofErr w:type="spellEnd"/>
      <w:r w:rsidRPr="00114C85">
        <w:rPr>
          <w:rFonts w:ascii="Arial" w:eastAsia="Calibri" w:hAnsi="Arial" w:cs="Arial"/>
          <w:sz w:val="22"/>
          <w:szCs w:val="22"/>
          <w:lang w:eastAsia="en-US"/>
        </w:rPr>
        <w:t xml:space="preserve"> dr. Varga Erzsébet </w:t>
      </w:r>
    </w:p>
    <w:p w14:paraId="79803498" w14:textId="77777777" w:rsidR="00D11A32" w:rsidRDefault="00D11A32" w:rsidP="00D11A32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jegyző</w:t>
      </w:r>
      <w:proofErr w:type="gramEnd"/>
    </w:p>
    <w:p w14:paraId="466EA175" w14:textId="77777777" w:rsidR="00D11A32" w:rsidRDefault="00D11A32" w:rsidP="00D11A32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D34D142" w14:textId="77777777" w:rsidR="00D11A32" w:rsidRDefault="00D11A32" w:rsidP="00D11A32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>Pénzügyi ellenjegyzés:</w:t>
      </w:r>
    </w:p>
    <w:p w14:paraId="0E4C9CF5" w14:textId="77777777" w:rsidR="00D11A32" w:rsidRDefault="00D11A32" w:rsidP="00D11A32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  <w:r>
        <w:rPr>
          <w:rFonts w:ascii="Arial" w:hAnsi="Arial" w:cs="Arial"/>
          <w:sz w:val="22"/>
          <w:szCs w:val="22"/>
          <w:lang w:eastAsia="hu-HU"/>
        </w:rPr>
        <w:tab/>
      </w:r>
    </w:p>
    <w:p w14:paraId="2C2E1D86" w14:textId="77777777" w:rsidR="00D11A32" w:rsidRDefault="00D11A32" w:rsidP="00D11A32">
      <w:pPr>
        <w:suppressAutoHyphens/>
        <w:rPr>
          <w:rFonts w:ascii="Arial" w:hAnsi="Arial" w:cs="Arial"/>
          <w:sz w:val="22"/>
          <w:szCs w:val="22"/>
          <w:lang w:eastAsia="hu-HU"/>
        </w:rPr>
      </w:pPr>
      <w:r w:rsidRPr="00AE78B3">
        <w:rPr>
          <w:rFonts w:ascii="Arial" w:hAnsi="Arial" w:cs="Arial"/>
          <w:sz w:val="22"/>
          <w:szCs w:val="22"/>
          <w:lang w:eastAsia="hu-HU"/>
        </w:rPr>
        <w:t xml:space="preserve">Keresztes Katalin </w:t>
      </w:r>
    </w:p>
    <w:p w14:paraId="002F7234" w14:textId="77777777" w:rsidR="00D11A32" w:rsidRDefault="00D11A32" w:rsidP="00D11A32">
      <w:pPr>
        <w:suppressAutoHyphens/>
        <w:rPr>
          <w:rFonts w:ascii="Arial" w:hAnsi="Arial" w:cs="Arial"/>
          <w:sz w:val="22"/>
          <w:szCs w:val="22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lang w:eastAsia="hu-HU"/>
        </w:rPr>
        <w:t>pénzügyi</w:t>
      </w:r>
      <w:proofErr w:type="gramEnd"/>
      <w:r>
        <w:rPr>
          <w:rFonts w:ascii="Arial" w:hAnsi="Arial" w:cs="Arial"/>
          <w:sz w:val="22"/>
          <w:szCs w:val="22"/>
          <w:lang w:eastAsia="hu-HU"/>
        </w:rPr>
        <w:t xml:space="preserve"> irodavezető</w:t>
      </w:r>
    </w:p>
    <w:p w14:paraId="373CE42C" w14:textId="4B3D7B52" w:rsidR="00D11A32" w:rsidRDefault="00D11A32" w:rsidP="00D11A32">
      <w:pPr>
        <w:suppressAutoHyphens/>
        <w:rPr>
          <w:rFonts w:ascii="Arial" w:hAnsi="Arial" w:cs="Arial"/>
          <w:sz w:val="22"/>
          <w:szCs w:val="22"/>
          <w:lang w:eastAsia="hu-HU"/>
        </w:rPr>
        <w:sectPr w:rsidR="00D11A32" w:rsidSect="002C1605">
          <w:pgSz w:w="11906" w:h="16838"/>
          <w:pgMar w:top="1134" w:right="1134" w:bottom="851" w:left="1134" w:header="709" w:footer="2101" w:gutter="0"/>
          <w:cols w:space="708"/>
          <w:docGrid w:linePitch="360"/>
        </w:sectPr>
      </w:pPr>
    </w:p>
    <w:p w14:paraId="360A3711" w14:textId="77777777" w:rsidR="00D11A32" w:rsidRDefault="00D11A32" w:rsidP="00D11A32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40EF4930" w14:textId="77777777" w:rsidR="00D11A32" w:rsidRDefault="00D11A32" w:rsidP="00D11A32">
      <w:pPr>
        <w:suppressAutoHyphens/>
        <w:rPr>
          <w:rFonts w:ascii="Arial" w:hAnsi="Arial" w:cs="Arial"/>
          <w:sz w:val="22"/>
          <w:szCs w:val="22"/>
          <w:lang w:eastAsia="hu-HU"/>
        </w:rPr>
      </w:pPr>
    </w:p>
    <w:p w14:paraId="36D79140" w14:textId="77777777" w:rsidR="00D11A32" w:rsidRDefault="00D11A32" w:rsidP="00D11A32">
      <w:pPr>
        <w:suppressAutoHyphens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1</w:t>
      </w:r>
      <w:proofErr w:type="gramStart"/>
      <w:r>
        <w:rPr>
          <w:rFonts w:eastAsia="Calibri"/>
          <w:b/>
          <w:lang w:eastAsia="en-US"/>
        </w:rPr>
        <w:t>.sz.</w:t>
      </w:r>
      <w:proofErr w:type="gramEnd"/>
      <w:r>
        <w:rPr>
          <w:rFonts w:eastAsia="Calibri"/>
          <w:b/>
          <w:lang w:eastAsia="en-US"/>
        </w:rPr>
        <w:t xml:space="preserve"> melléklet</w:t>
      </w:r>
    </w:p>
    <w:p w14:paraId="06EC23CA" w14:textId="77777777" w:rsidR="00D11A32" w:rsidRDefault="00D11A32" w:rsidP="00D11A32">
      <w:pPr>
        <w:suppressAutoHyphens/>
        <w:ind w:left="644"/>
        <w:contextualSpacing/>
        <w:jc w:val="both"/>
        <w:rPr>
          <w:rFonts w:eastAsia="Calibri"/>
          <w:lang w:eastAsia="en-US"/>
        </w:rPr>
      </w:pPr>
    </w:p>
    <w:p w14:paraId="2C25A033" w14:textId="77777777" w:rsidR="00D11A32" w:rsidRDefault="00D11A32" w:rsidP="00D11A32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Bátaszék város közigazgatási területén végzendő </w:t>
      </w:r>
    </w:p>
    <w:p w14:paraId="3A7F97A0" w14:textId="77777777" w:rsidR="00D11A32" w:rsidRDefault="00D11A32" w:rsidP="00D11A32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sz w:val="22"/>
          <w:szCs w:val="22"/>
          <w:u w:val="single"/>
          <w:lang w:eastAsia="hu-HU"/>
        </w:rPr>
        <w:t>karbantartási</w:t>
      </w:r>
      <w:proofErr w:type="gramEnd"/>
      <w:r>
        <w:rPr>
          <w:rFonts w:ascii="Arial" w:hAnsi="Arial" w:cs="Arial"/>
          <w:sz w:val="22"/>
          <w:szCs w:val="22"/>
          <w:u w:val="single"/>
          <w:lang w:eastAsia="hu-HU"/>
        </w:rPr>
        <w:t xml:space="preserve">, beruházási és felújítási </w:t>
      </w:r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munkák </w:t>
      </w:r>
    </w:p>
    <w:p w14:paraId="4BE89976" w14:textId="77777777" w:rsidR="00D11A32" w:rsidRDefault="00D11A32" w:rsidP="00D11A32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  <w:proofErr w:type="gramStart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>vállalkozási</w:t>
      </w:r>
      <w:proofErr w:type="gramEnd"/>
      <w:r>
        <w:rPr>
          <w:rFonts w:ascii="Arial" w:hAnsi="Arial" w:cs="Arial"/>
          <w:bCs/>
          <w:iCs/>
          <w:sz w:val="22"/>
          <w:szCs w:val="22"/>
          <w:u w:val="single"/>
          <w:lang w:eastAsia="hu-HU"/>
        </w:rPr>
        <w:t xml:space="preserve"> keretszerződéséhez</w:t>
      </w:r>
    </w:p>
    <w:p w14:paraId="35541085" w14:textId="77777777" w:rsidR="00D11A32" w:rsidRDefault="00D11A32" w:rsidP="00D11A32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u w:val="single"/>
          <w:lang w:eastAsia="hu-HU"/>
        </w:rPr>
      </w:pPr>
    </w:p>
    <w:p w14:paraId="4BBF1486" w14:textId="77777777" w:rsidR="00D11A32" w:rsidRPr="008B2AA7" w:rsidRDefault="00D11A32" w:rsidP="00D11A32">
      <w:pPr>
        <w:widowControl w:val="0"/>
        <w:autoSpaceDE w:val="0"/>
        <w:autoSpaceDN w:val="0"/>
        <w:jc w:val="center"/>
        <w:rPr>
          <w:rFonts w:ascii="Arial" w:hAnsi="Arial" w:cs="Arial"/>
          <w:bCs/>
          <w:iCs/>
          <w:sz w:val="22"/>
          <w:szCs w:val="22"/>
          <w:lang w:eastAsia="hu-HU"/>
        </w:rPr>
      </w:pPr>
    </w:p>
    <w:tbl>
      <w:tblPr>
        <w:tblStyle w:val="Rcsostblzat"/>
        <w:tblW w:w="11359" w:type="dxa"/>
        <w:tblLook w:val="04A0" w:firstRow="1" w:lastRow="0" w:firstColumn="1" w:lastColumn="0" w:noHBand="0" w:noVBand="1"/>
      </w:tblPr>
      <w:tblGrid>
        <w:gridCol w:w="1432"/>
        <w:gridCol w:w="2450"/>
        <w:gridCol w:w="1525"/>
        <w:gridCol w:w="1488"/>
        <w:gridCol w:w="1488"/>
        <w:gridCol w:w="1488"/>
        <w:gridCol w:w="1488"/>
      </w:tblGrid>
      <w:tr w:rsidR="00286049" w:rsidRPr="008B2AA7" w14:paraId="0C697DC4" w14:textId="6EAD2DAC" w:rsidTr="00D74882">
        <w:tc>
          <w:tcPr>
            <w:tcW w:w="1432" w:type="dxa"/>
          </w:tcPr>
          <w:p w14:paraId="7C833164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Calibri" w:hAnsi="Calibri" w:cs="Calibri"/>
                <w:b/>
                <w:color w:val="000000"/>
                <w:sz w:val="22"/>
                <w:szCs w:val="22"/>
                <w:lang w:eastAsia="hu-HU"/>
              </w:rPr>
              <w:t>Költségvetési hely</w:t>
            </w:r>
          </w:p>
        </w:tc>
        <w:tc>
          <w:tcPr>
            <w:tcW w:w="2450" w:type="dxa"/>
          </w:tcPr>
          <w:p w14:paraId="500ACBED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Munka megnevezése</w:t>
            </w:r>
          </w:p>
        </w:tc>
        <w:tc>
          <w:tcPr>
            <w:tcW w:w="1525" w:type="dxa"/>
          </w:tcPr>
          <w:p w14:paraId="493E3404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Keretösszeg (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br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 xml:space="preserve">. </w:t>
            </w:r>
            <w:proofErr w:type="spellStart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eFt</w:t>
            </w:r>
            <w:proofErr w:type="spellEnd"/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)</w:t>
            </w:r>
          </w:p>
          <w:p w14:paraId="725E4D06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2025. év</w:t>
            </w:r>
          </w:p>
        </w:tc>
        <w:tc>
          <w:tcPr>
            <w:tcW w:w="1488" w:type="dxa"/>
          </w:tcPr>
          <w:p w14:paraId="26BDDBA3" w14:textId="77777777" w:rsidR="00286049" w:rsidRPr="002843F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I. mód. keret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5C9FCAD0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5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  <w:tc>
          <w:tcPr>
            <w:tcW w:w="1488" w:type="dxa"/>
          </w:tcPr>
          <w:p w14:paraId="79347C27" w14:textId="7DFF7789" w:rsidR="00286049" w:rsidRPr="002843F7" w:rsidRDefault="00E00C5A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</w:t>
            </w:r>
            <w:r w:rsidR="0028604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I. mód. keret</w:t>
            </w:r>
            <w:r w:rsidR="00286049"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összeg</w:t>
            </w:r>
          </w:p>
          <w:p w14:paraId="6D8BE844" w14:textId="77777777" w:rsidR="00286049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6</w:t>
            </w:r>
            <w:r w:rsidRPr="002843F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.év</w:t>
            </w:r>
          </w:p>
        </w:tc>
        <w:tc>
          <w:tcPr>
            <w:tcW w:w="1488" w:type="dxa"/>
          </w:tcPr>
          <w:p w14:paraId="2B5A5B89" w14:textId="4C99CB97" w:rsidR="00286049" w:rsidRPr="00FB1679" w:rsidRDefault="00E00C5A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</w:t>
            </w:r>
            <w:r w:rsidR="00286049"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</w:t>
            </w:r>
            <w:r w:rsidR="0028604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</w:t>
            </w:r>
            <w:r w:rsidR="00286049"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 mód. keretösszeg</w:t>
            </w:r>
          </w:p>
          <w:p w14:paraId="447660B9" w14:textId="77777777" w:rsidR="00286049" w:rsidRDefault="00286049" w:rsidP="008048F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2026.év</w:t>
            </w:r>
          </w:p>
        </w:tc>
        <w:tc>
          <w:tcPr>
            <w:tcW w:w="1488" w:type="dxa"/>
          </w:tcPr>
          <w:p w14:paraId="2650F39A" w14:textId="04540E82" w:rsidR="00286049" w:rsidRPr="00FB1679" w:rsidRDefault="00286049" w:rsidP="0028604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I</w:t>
            </w:r>
            <w:r w:rsidR="00E00C5A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V</w:t>
            </w: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. mód. keretösszeg</w:t>
            </w:r>
          </w:p>
          <w:p w14:paraId="04BE0B4F" w14:textId="0A9E34DD" w:rsidR="00286049" w:rsidRPr="00FB1679" w:rsidRDefault="00286049" w:rsidP="0028604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2026.év</w:t>
            </w:r>
          </w:p>
        </w:tc>
      </w:tr>
      <w:tr w:rsidR="00286049" w:rsidRPr="008B2AA7" w14:paraId="48DBC957" w14:textId="09C497DD" w:rsidTr="00D74882">
        <w:tc>
          <w:tcPr>
            <w:tcW w:w="1432" w:type="dxa"/>
            <w:shd w:val="clear" w:color="auto" w:fill="EAF1DD" w:themeFill="accent3" w:themeFillTint="33"/>
          </w:tcPr>
          <w:p w14:paraId="460A728A" w14:textId="77777777" w:rsidR="00286049" w:rsidRPr="008B2AA7" w:rsidRDefault="00286049" w:rsidP="008048FE">
            <w:pP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19D8E3AA" w14:textId="77777777" w:rsidR="00286049" w:rsidRPr="008B2AA7" w:rsidRDefault="00286049" w:rsidP="008048FE">
            <w:pPr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Hunyadi utca 2/</w:t>
            </w:r>
            <w:proofErr w:type="gramStart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A</w:t>
            </w:r>
            <w:proofErr w:type="gramEnd"/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, -</w:t>
            </w:r>
            <w:r w:rsidRPr="008B2AA7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ab/>
              <w:t>melegpadló felújítása</w:t>
            </w:r>
          </w:p>
        </w:tc>
        <w:tc>
          <w:tcPr>
            <w:tcW w:w="1525" w:type="dxa"/>
          </w:tcPr>
          <w:p w14:paraId="30A2A7D5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390,-</w:t>
            </w:r>
          </w:p>
        </w:tc>
        <w:tc>
          <w:tcPr>
            <w:tcW w:w="1488" w:type="dxa"/>
          </w:tcPr>
          <w:p w14:paraId="6B0D5D42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260,-</w:t>
            </w:r>
          </w:p>
        </w:tc>
        <w:tc>
          <w:tcPr>
            <w:tcW w:w="1488" w:type="dxa"/>
          </w:tcPr>
          <w:p w14:paraId="7ABFA6BB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56C5A95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602BBAC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559915F9" w14:textId="41E68CC7" w:rsidTr="00D74882">
        <w:tc>
          <w:tcPr>
            <w:tcW w:w="1432" w:type="dxa"/>
            <w:shd w:val="clear" w:color="auto" w:fill="EAF1DD" w:themeFill="accent3" w:themeFillTint="33"/>
          </w:tcPr>
          <w:p w14:paraId="32C7E5D3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39C8939D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keleti homlokzat felújítása</w:t>
            </w:r>
          </w:p>
        </w:tc>
        <w:tc>
          <w:tcPr>
            <w:tcW w:w="1525" w:type="dxa"/>
          </w:tcPr>
          <w:p w14:paraId="5ED3BE35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700,-</w:t>
            </w:r>
          </w:p>
        </w:tc>
        <w:tc>
          <w:tcPr>
            <w:tcW w:w="1488" w:type="dxa"/>
          </w:tcPr>
          <w:p w14:paraId="7C34DEBA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3517FDB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8A2B8D2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4B37939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7A14F094" w14:textId="343E4BC3" w:rsidTr="00D74882">
        <w:tc>
          <w:tcPr>
            <w:tcW w:w="1432" w:type="dxa"/>
            <w:shd w:val="clear" w:color="auto" w:fill="EAF1DD" w:themeFill="accent3" w:themeFillTint="33"/>
          </w:tcPr>
          <w:p w14:paraId="6CECC872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52D2B932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Budai utca 56-58., -</w:t>
            </w: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beléptető rendszer felújítása</w:t>
            </w:r>
          </w:p>
        </w:tc>
        <w:tc>
          <w:tcPr>
            <w:tcW w:w="1525" w:type="dxa"/>
          </w:tcPr>
          <w:p w14:paraId="79178FB3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400,-</w:t>
            </w:r>
          </w:p>
        </w:tc>
        <w:tc>
          <w:tcPr>
            <w:tcW w:w="1488" w:type="dxa"/>
          </w:tcPr>
          <w:p w14:paraId="17F0AC62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605,-</w:t>
            </w:r>
          </w:p>
        </w:tc>
        <w:tc>
          <w:tcPr>
            <w:tcW w:w="1488" w:type="dxa"/>
          </w:tcPr>
          <w:p w14:paraId="0711E3E0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45FCBA9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4ED3954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0E1B3FF2" w14:textId="2BBD1BEA" w:rsidTr="00D74882">
        <w:tc>
          <w:tcPr>
            <w:tcW w:w="1432" w:type="dxa"/>
            <w:shd w:val="clear" w:color="auto" w:fill="EAF1DD" w:themeFill="accent3" w:themeFillTint="33"/>
          </w:tcPr>
          <w:p w14:paraId="105E43F9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0B6251A5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Svábhegy u.1 (szükséglakások), közös vizesblokk kialakítása III. ütem</w:t>
            </w:r>
          </w:p>
        </w:tc>
        <w:tc>
          <w:tcPr>
            <w:tcW w:w="1525" w:type="dxa"/>
          </w:tcPr>
          <w:p w14:paraId="55E2E488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900,-</w:t>
            </w:r>
          </w:p>
        </w:tc>
        <w:tc>
          <w:tcPr>
            <w:tcW w:w="1488" w:type="dxa"/>
          </w:tcPr>
          <w:p w14:paraId="7C661B15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429E11F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5AE6311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0E4B607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5620F492" w14:textId="3127F21A" w:rsidTr="00D74882">
        <w:tc>
          <w:tcPr>
            <w:tcW w:w="1432" w:type="dxa"/>
            <w:shd w:val="clear" w:color="auto" w:fill="EAF1DD" w:themeFill="accent3" w:themeFillTint="33"/>
          </w:tcPr>
          <w:p w14:paraId="4670E64E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shd w:val="clear" w:color="auto" w:fill="EAF1DD" w:themeFill="accent3" w:themeFillTint="33"/>
          </w:tcPr>
          <w:p w14:paraId="74400B6F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Gárdonyi u.1</w:t>
            </w:r>
            <w:proofErr w:type="gramStart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-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kéményrendszer</w:t>
            </w:r>
            <w:r w:rsidRPr="002843F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felújítása</w:t>
            </w:r>
          </w:p>
        </w:tc>
        <w:tc>
          <w:tcPr>
            <w:tcW w:w="1525" w:type="dxa"/>
          </w:tcPr>
          <w:p w14:paraId="58039E01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DD16FCC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733,-</w:t>
            </w:r>
          </w:p>
        </w:tc>
        <w:tc>
          <w:tcPr>
            <w:tcW w:w="1488" w:type="dxa"/>
          </w:tcPr>
          <w:p w14:paraId="06BA9A03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FB321B5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47F94D4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501612F3" w14:textId="0D7D6A80" w:rsidTr="00D74882">
        <w:tc>
          <w:tcPr>
            <w:tcW w:w="1432" w:type="dxa"/>
            <w:shd w:val="clear" w:color="auto" w:fill="FBD4B4" w:themeFill="accent6" w:themeFillTint="66"/>
          </w:tcPr>
          <w:p w14:paraId="49535A62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</w:tcPr>
          <w:p w14:paraId="1DBF372C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Baross u. 3</w:t>
            </w:r>
            <w:proofErr w:type="gramStart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.,</w:t>
            </w:r>
            <w:proofErr w:type="gramEnd"/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 épület karbantartás</w:t>
            </w:r>
          </w:p>
        </w:tc>
        <w:tc>
          <w:tcPr>
            <w:tcW w:w="1525" w:type="dxa"/>
          </w:tcPr>
          <w:p w14:paraId="4BB45718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250,-</w:t>
            </w:r>
          </w:p>
        </w:tc>
        <w:tc>
          <w:tcPr>
            <w:tcW w:w="1488" w:type="dxa"/>
          </w:tcPr>
          <w:p w14:paraId="607E11D4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F7ED13F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F2E58EC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F6B700B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1E2D4036" w14:textId="77B60AAB" w:rsidTr="00D74882">
        <w:tc>
          <w:tcPr>
            <w:tcW w:w="1432" w:type="dxa"/>
            <w:shd w:val="clear" w:color="auto" w:fill="FBD4B4" w:themeFill="accent6" w:themeFillTint="66"/>
          </w:tcPr>
          <w:p w14:paraId="79E1DD79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</w:tcPr>
          <w:p w14:paraId="68FA6C0E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Önkormányzati bérlakások rendkívüli felújítási feladatok</w:t>
            </w:r>
          </w:p>
        </w:tc>
        <w:tc>
          <w:tcPr>
            <w:tcW w:w="1525" w:type="dxa"/>
          </w:tcPr>
          <w:p w14:paraId="6A105416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1.500,-</w:t>
            </w:r>
          </w:p>
        </w:tc>
        <w:tc>
          <w:tcPr>
            <w:tcW w:w="1488" w:type="dxa"/>
          </w:tcPr>
          <w:p w14:paraId="0F76CBA1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B6E87B9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3A59B2CD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DC43690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0071FB7A" w14:textId="0B6DF048" w:rsidTr="00D74882">
        <w:tc>
          <w:tcPr>
            <w:tcW w:w="1432" w:type="dxa"/>
            <w:shd w:val="clear" w:color="auto" w:fill="FBD4B4" w:themeFill="accent6" w:themeFillTint="66"/>
            <w:vAlign w:val="center"/>
          </w:tcPr>
          <w:p w14:paraId="49051402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shd w:val="clear" w:color="auto" w:fill="FBD4B4" w:themeFill="accent6" w:themeFillTint="66"/>
            <w:vAlign w:val="center"/>
          </w:tcPr>
          <w:p w14:paraId="62DD7A00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Önkormányzati </w:t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 xml:space="preserve">ingatlanon </w:t>
            </w: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lastRenderedPageBreak/>
              <w:t>növénytelepítés előkészítési munkái</w:t>
            </w:r>
          </w:p>
        </w:tc>
        <w:tc>
          <w:tcPr>
            <w:tcW w:w="1525" w:type="dxa"/>
          </w:tcPr>
          <w:p w14:paraId="659E33B4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1327B34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8AD2235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  <w:tc>
          <w:tcPr>
            <w:tcW w:w="1488" w:type="dxa"/>
          </w:tcPr>
          <w:p w14:paraId="7505F417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3A7B5F4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</w:tr>
      <w:tr w:rsidR="00286049" w:rsidRPr="008B2AA7" w14:paraId="0C857CBB" w14:textId="23FC032C" w:rsidTr="00D74882">
        <w:tc>
          <w:tcPr>
            <w:tcW w:w="1432" w:type="dxa"/>
            <w:shd w:val="clear" w:color="auto" w:fill="EAF1DD" w:themeFill="accent3" w:themeFillTint="33"/>
          </w:tcPr>
          <w:p w14:paraId="2FC91C69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lastRenderedPageBreak/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53BE9D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EC5969">
              <w:rPr>
                <w:rFonts w:ascii="Arial" w:hAnsi="Arial" w:cs="Arial"/>
                <w:sz w:val="22"/>
                <w:szCs w:val="22"/>
              </w:rPr>
              <w:t>Hunyadi utca 2/</w:t>
            </w:r>
            <w:proofErr w:type="gramStart"/>
            <w:r w:rsidRPr="00EC5969">
              <w:rPr>
                <w:rFonts w:ascii="Arial" w:hAnsi="Arial" w:cs="Arial"/>
                <w:sz w:val="22"/>
                <w:szCs w:val="22"/>
              </w:rPr>
              <w:t>A</w:t>
            </w:r>
            <w:proofErr w:type="gramEnd"/>
          </w:p>
          <w:p w14:paraId="14C4638B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vízvezeték szerelés, egy lakás villamos korszerűsítése</w:t>
            </w:r>
          </w:p>
        </w:tc>
        <w:tc>
          <w:tcPr>
            <w:tcW w:w="1525" w:type="dxa"/>
          </w:tcPr>
          <w:p w14:paraId="4D2B86D7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9E0BA8D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D6181E5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3C2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sz w:val="22"/>
                <w:szCs w:val="22"/>
              </w:rPr>
              <w:t>1.60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AC3746">
              <w:rPr>
                <w:rFonts w:ascii="Arial" w:hAnsi="Arial" w:cs="Arial"/>
                <w:sz w:val="22"/>
                <w:szCs w:val="22"/>
              </w:rPr>
              <w:t>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64F0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6049" w:rsidRPr="008B2AA7" w14:paraId="1AF198F7" w14:textId="5AB6F645" w:rsidTr="00D74882">
        <w:tc>
          <w:tcPr>
            <w:tcW w:w="1432" w:type="dxa"/>
            <w:shd w:val="clear" w:color="auto" w:fill="EAF1DD" w:themeFill="accent3" w:themeFillTint="33"/>
          </w:tcPr>
          <w:p w14:paraId="780ECEB3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1C9A47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F5E9A">
              <w:rPr>
                <w:rFonts w:ascii="Arial" w:hAnsi="Arial" w:cs="Arial"/>
                <w:color w:val="000000"/>
                <w:sz w:val="22"/>
                <w:szCs w:val="22"/>
              </w:rPr>
              <w:t xml:space="preserve">Gárdonyi u.1. </w:t>
            </w:r>
          </w:p>
          <w:p w14:paraId="435797F2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redőnyök, párkányok cseréje</w:t>
            </w:r>
          </w:p>
        </w:tc>
        <w:tc>
          <w:tcPr>
            <w:tcW w:w="1525" w:type="dxa"/>
          </w:tcPr>
          <w:p w14:paraId="126CE606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6C1361D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D45F0BE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8CC1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500.-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9FEA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2EEFC724" w14:textId="3D8DAE99" w:rsidTr="00D74882">
        <w:tc>
          <w:tcPr>
            <w:tcW w:w="1432" w:type="dxa"/>
            <w:shd w:val="clear" w:color="auto" w:fill="EAF1DD" w:themeFill="accent3" w:themeFillTint="33"/>
          </w:tcPr>
          <w:p w14:paraId="4185EED5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A283692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5969">
              <w:rPr>
                <w:rFonts w:ascii="Arial" w:hAnsi="Arial" w:cs="Arial"/>
                <w:color w:val="000000"/>
                <w:sz w:val="22"/>
                <w:szCs w:val="22"/>
              </w:rPr>
              <w:t>Budai utca 56-58.</w:t>
            </w:r>
          </w:p>
          <w:p w14:paraId="03C26D0A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négy lakás villamos hálózatának felújítása</w:t>
            </w:r>
          </w:p>
        </w:tc>
        <w:tc>
          <w:tcPr>
            <w:tcW w:w="1525" w:type="dxa"/>
          </w:tcPr>
          <w:p w14:paraId="54DDBE9F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9E6B71F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030C068B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B3A5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5.000,-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EE35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061C7B49" w14:textId="0412642A" w:rsidTr="00D74882">
        <w:tc>
          <w:tcPr>
            <w:tcW w:w="1432" w:type="dxa"/>
            <w:shd w:val="clear" w:color="auto" w:fill="EAF1DD" w:themeFill="accent3" w:themeFillTint="33"/>
          </w:tcPr>
          <w:p w14:paraId="3FB786C5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BA1379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78">
              <w:rPr>
                <w:rFonts w:ascii="Arial" w:hAnsi="Arial" w:cs="Arial"/>
                <w:color w:val="000000"/>
                <w:sz w:val="22"/>
                <w:szCs w:val="22"/>
              </w:rPr>
              <w:t>Ady Endre utca 27. 1/I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389F5FA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-</w:t>
            </w: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ab/>
              <w:t>redőnyök cseréje</w:t>
            </w:r>
          </w:p>
        </w:tc>
        <w:tc>
          <w:tcPr>
            <w:tcW w:w="1525" w:type="dxa"/>
          </w:tcPr>
          <w:p w14:paraId="1EAE5CC0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228FEEE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9C8A763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39E9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4AF1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5891A6C2" w14:textId="23DCD56C" w:rsidTr="00D74882">
        <w:tc>
          <w:tcPr>
            <w:tcW w:w="1432" w:type="dxa"/>
            <w:shd w:val="clear" w:color="auto" w:fill="EAF1DD" w:themeFill="accent3" w:themeFillTint="33"/>
          </w:tcPr>
          <w:p w14:paraId="0DB2589E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DFE689D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75A72">
              <w:rPr>
                <w:rFonts w:ascii="Arial" w:hAnsi="Arial" w:cs="Arial"/>
                <w:color w:val="000000"/>
                <w:sz w:val="22"/>
                <w:szCs w:val="22"/>
              </w:rPr>
              <w:t>Svábhegy u.1 (szükséglakások)</w:t>
            </w:r>
          </w:p>
          <w:p w14:paraId="73FFFFE3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közös vizesblokk kialakítása IV. ütem</w:t>
            </w:r>
          </w:p>
        </w:tc>
        <w:tc>
          <w:tcPr>
            <w:tcW w:w="1525" w:type="dxa"/>
          </w:tcPr>
          <w:p w14:paraId="3F0891CA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6CDC2A2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EB088EE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08A0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1.500,-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49DA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6B7759FA" w14:textId="5BC2242F" w:rsidTr="00D74882">
        <w:tc>
          <w:tcPr>
            <w:tcW w:w="1432" w:type="dxa"/>
            <w:shd w:val="clear" w:color="auto" w:fill="EAF1DD" w:themeFill="accent3" w:themeFillTint="33"/>
          </w:tcPr>
          <w:p w14:paraId="66B74900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786DC1" w14:textId="77777777" w:rsidR="0028604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Baross u. 3.</w:t>
            </w:r>
          </w:p>
          <w:p w14:paraId="4717360B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villamos hálózat felújítása, vakolás</w:t>
            </w:r>
          </w:p>
        </w:tc>
        <w:tc>
          <w:tcPr>
            <w:tcW w:w="1525" w:type="dxa"/>
          </w:tcPr>
          <w:p w14:paraId="60810EEC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2266626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2629A7A8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86E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1.000.-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FFCF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7EBA5BF0" w14:textId="224C6EC9" w:rsidTr="00D74882">
        <w:tc>
          <w:tcPr>
            <w:tcW w:w="1432" w:type="dxa"/>
            <w:shd w:val="clear" w:color="auto" w:fill="FBD4B4" w:themeFill="accent6" w:themeFillTint="66"/>
            <w:vAlign w:val="center"/>
          </w:tcPr>
          <w:p w14:paraId="5CC3B9BD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Dologi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5BB9737B" w14:textId="77777777" w:rsidR="00286049" w:rsidRPr="008B2AA7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FB1679">
              <w:rPr>
                <w:rFonts w:ascii="Arial" w:hAnsi="Arial" w:cs="Arial"/>
                <w:color w:val="000000"/>
                <w:sz w:val="22"/>
                <w:szCs w:val="22"/>
              </w:rPr>
              <w:t>Önkormányzati bérlakások rendkívüli felújítási feladatok</w:t>
            </w:r>
          </w:p>
        </w:tc>
        <w:tc>
          <w:tcPr>
            <w:tcW w:w="1525" w:type="dxa"/>
          </w:tcPr>
          <w:p w14:paraId="74901E21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57E0E022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690353D6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30A1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1.500,-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CC8A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86049" w:rsidRPr="008B2AA7" w14:paraId="7B02A51E" w14:textId="77777777" w:rsidTr="00286049">
        <w:tc>
          <w:tcPr>
            <w:tcW w:w="1432" w:type="dxa"/>
            <w:shd w:val="clear" w:color="auto" w:fill="FBD4B4" w:themeFill="accent6" w:themeFillTint="66"/>
            <w:vAlign w:val="center"/>
          </w:tcPr>
          <w:p w14:paraId="16DFDFF9" w14:textId="6DEB6508" w:rsidR="00286049" w:rsidRPr="00FB167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Felújítás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5A006B6" w14:textId="0C518673" w:rsidR="00286049" w:rsidRPr="00FB1679" w:rsidRDefault="00286049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Sportcsarnok vizesblokk felújítás</w:t>
            </w:r>
          </w:p>
        </w:tc>
        <w:tc>
          <w:tcPr>
            <w:tcW w:w="1525" w:type="dxa"/>
          </w:tcPr>
          <w:p w14:paraId="072E30E3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121633DB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8D025A8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19AB6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1B8C" w14:textId="595B8C3F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762,-</w:t>
            </w:r>
          </w:p>
        </w:tc>
      </w:tr>
      <w:tr w:rsidR="00504E0C" w:rsidRPr="008B2AA7" w14:paraId="106BD14C" w14:textId="77777777" w:rsidTr="00504E0C">
        <w:tc>
          <w:tcPr>
            <w:tcW w:w="1432" w:type="dxa"/>
            <w:shd w:val="clear" w:color="auto" w:fill="95B3D7" w:themeFill="accent1" w:themeFillTint="99"/>
            <w:vAlign w:val="center"/>
          </w:tcPr>
          <w:p w14:paraId="64053E02" w14:textId="532D929F" w:rsidR="00504E0C" w:rsidRDefault="00504E0C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Beruházás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828CB23" w14:textId="2E6B4C56" w:rsidR="00504E0C" w:rsidRDefault="00504E0C" w:rsidP="008048F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Buszmegállóban nyilvános WC építése</w:t>
            </w:r>
          </w:p>
        </w:tc>
        <w:tc>
          <w:tcPr>
            <w:tcW w:w="1525" w:type="dxa"/>
          </w:tcPr>
          <w:p w14:paraId="1005D396" w14:textId="77777777" w:rsidR="00504E0C" w:rsidRPr="008B2AA7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4A92DB1D" w14:textId="77777777" w:rsidR="00504E0C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</w:tcPr>
          <w:p w14:paraId="7EECB528" w14:textId="77777777" w:rsidR="00504E0C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6A0" w14:textId="77777777" w:rsidR="00504E0C" w:rsidRPr="00AC3746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525" w14:textId="6F44D7F9" w:rsidR="00504E0C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7.500,-</w:t>
            </w:r>
          </w:p>
        </w:tc>
      </w:tr>
      <w:tr w:rsidR="00286049" w:rsidRPr="008B2AA7" w14:paraId="2915A6E0" w14:textId="42ADBAD3" w:rsidTr="00D74882">
        <w:tc>
          <w:tcPr>
            <w:tcW w:w="1432" w:type="dxa"/>
          </w:tcPr>
          <w:p w14:paraId="4E660304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</w:p>
        </w:tc>
        <w:tc>
          <w:tcPr>
            <w:tcW w:w="2450" w:type="dxa"/>
          </w:tcPr>
          <w:p w14:paraId="3A8EA1F8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b/>
                <w:iCs/>
                <w:sz w:val="22"/>
                <w:szCs w:val="22"/>
                <w:lang w:eastAsia="hu-HU"/>
              </w:rPr>
              <w:t>Összesen:</w:t>
            </w:r>
          </w:p>
        </w:tc>
        <w:tc>
          <w:tcPr>
            <w:tcW w:w="1525" w:type="dxa"/>
          </w:tcPr>
          <w:p w14:paraId="0CE8880E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8B2AA7"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4.140,-</w:t>
            </w:r>
          </w:p>
        </w:tc>
        <w:tc>
          <w:tcPr>
            <w:tcW w:w="1488" w:type="dxa"/>
          </w:tcPr>
          <w:p w14:paraId="4FB83636" w14:textId="77777777" w:rsidR="00286049" w:rsidRPr="008B2AA7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1.598,-</w:t>
            </w:r>
          </w:p>
        </w:tc>
        <w:tc>
          <w:tcPr>
            <w:tcW w:w="1488" w:type="dxa"/>
          </w:tcPr>
          <w:p w14:paraId="69048723" w14:textId="77777777" w:rsidR="00286049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hu-HU"/>
              </w:rPr>
              <w:t>1.000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3B87" w14:textId="77777777" w:rsidR="00286049" w:rsidRPr="00AC3746" w:rsidRDefault="00286049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iCs/>
                <w:sz w:val="22"/>
                <w:szCs w:val="22"/>
                <w:lang w:eastAsia="hu-HU"/>
              </w:rPr>
            </w:pPr>
            <w:r w:rsidRPr="00AC3746">
              <w:rPr>
                <w:rFonts w:ascii="Arial" w:hAnsi="Arial" w:cs="Arial"/>
                <w:color w:val="000000"/>
                <w:sz w:val="22"/>
                <w:szCs w:val="22"/>
              </w:rPr>
              <w:t>11.200,-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11B0" w14:textId="0F04CAF7" w:rsidR="00286049" w:rsidRPr="00AC3746" w:rsidRDefault="00504E0C" w:rsidP="008048FE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8.2</w:t>
            </w:r>
            <w:r w:rsidR="00286049">
              <w:rPr>
                <w:rFonts w:ascii="Arial" w:hAnsi="Arial" w:cs="Arial"/>
                <w:color w:val="000000"/>
                <w:sz w:val="22"/>
                <w:szCs w:val="22"/>
              </w:rPr>
              <w:t>62,-</w:t>
            </w:r>
          </w:p>
        </w:tc>
      </w:tr>
    </w:tbl>
    <w:p w14:paraId="007F7D7E" w14:textId="77777777" w:rsidR="00D11A32" w:rsidRPr="00D9303B" w:rsidRDefault="00D11A32" w:rsidP="00CB7F3C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D11A32" w:rsidRPr="00D9303B" w:rsidSect="00D748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5F72F50"/>
    <w:multiLevelType w:val="hybridMultilevel"/>
    <w:tmpl w:val="3DF68B2A"/>
    <w:lvl w:ilvl="0" w:tplc="26C6D642">
      <w:start w:val="1"/>
      <w:numFmt w:val="decimal"/>
      <w:lvlText w:val="%1."/>
      <w:lvlJc w:val="left"/>
      <w:pPr>
        <w:ind w:left="3312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 w15:restartNumberingAfterBreak="0">
    <w:nsid w:val="2C403BD0"/>
    <w:multiLevelType w:val="hybridMultilevel"/>
    <w:tmpl w:val="4648B3EE"/>
    <w:lvl w:ilvl="0" w:tplc="0BA62FD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2E2C0541"/>
    <w:multiLevelType w:val="hybridMultilevel"/>
    <w:tmpl w:val="3F1EE5B4"/>
    <w:lvl w:ilvl="0" w:tplc="FAD2FBE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971174"/>
    <w:multiLevelType w:val="hybridMultilevel"/>
    <w:tmpl w:val="7A965078"/>
    <w:lvl w:ilvl="0" w:tplc="FA4030CC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57F45"/>
    <w:multiLevelType w:val="hybridMultilevel"/>
    <w:tmpl w:val="0980DD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60E7A"/>
    <w:multiLevelType w:val="hybridMultilevel"/>
    <w:tmpl w:val="0DC49C44"/>
    <w:lvl w:ilvl="0" w:tplc="A4C0FD4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1" w15:restartNumberingAfterBreak="0">
    <w:nsid w:val="5B662388"/>
    <w:multiLevelType w:val="hybridMultilevel"/>
    <w:tmpl w:val="C9683048"/>
    <w:lvl w:ilvl="0" w:tplc="8880149C">
      <w:start w:val="1"/>
      <w:numFmt w:val="lowerLetter"/>
      <w:lvlText w:val="%1.)"/>
      <w:lvlJc w:val="left"/>
      <w:pPr>
        <w:ind w:left="2844" w:hanging="360"/>
      </w:pPr>
      <w:rPr>
        <w:b w:val="0"/>
        <w:i w:val="0"/>
      </w:rPr>
    </w:lvl>
    <w:lvl w:ilvl="1" w:tplc="040E0019">
      <w:start w:val="1"/>
      <w:numFmt w:val="lowerLetter"/>
      <w:lvlText w:val="%2."/>
      <w:lvlJc w:val="left"/>
      <w:pPr>
        <w:ind w:left="3564" w:hanging="360"/>
      </w:pPr>
    </w:lvl>
    <w:lvl w:ilvl="2" w:tplc="040E001B">
      <w:start w:val="1"/>
      <w:numFmt w:val="lowerRoman"/>
      <w:lvlText w:val="%3."/>
      <w:lvlJc w:val="right"/>
      <w:pPr>
        <w:ind w:left="4284" w:hanging="180"/>
      </w:pPr>
    </w:lvl>
    <w:lvl w:ilvl="3" w:tplc="040E000F">
      <w:start w:val="1"/>
      <w:numFmt w:val="decimal"/>
      <w:lvlText w:val="%4."/>
      <w:lvlJc w:val="left"/>
      <w:pPr>
        <w:ind w:left="5004" w:hanging="360"/>
      </w:pPr>
    </w:lvl>
    <w:lvl w:ilvl="4" w:tplc="040E0019">
      <w:start w:val="1"/>
      <w:numFmt w:val="lowerLetter"/>
      <w:lvlText w:val="%5."/>
      <w:lvlJc w:val="left"/>
      <w:pPr>
        <w:ind w:left="5724" w:hanging="360"/>
      </w:pPr>
    </w:lvl>
    <w:lvl w:ilvl="5" w:tplc="040E001B">
      <w:start w:val="1"/>
      <w:numFmt w:val="lowerRoman"/>
      <w:lvlText w:val="%6."/>
      <w:lvlJc w:val="right"/>
      <w:pPr>
        <w:ind w:left="6444" w:hanging="180"/>
      </w:pPr>
    </w:lvl>
    <w:lvl w:ilvl="6" w:tplc="040E000F">
      <w:start w:val="1"/>
      <w:numFmt w:val="decimal"/>
      <w:lvlText w:val="%7."/>
      <w:lvlJc w:val="left"/>
      <w:pPr>
        <w:ind w:left="7164" w:hanging="360"/>
      </w:pPr>
    </w:lvl>
    <w:lvl w:ilvl="7" w:tplc="040E0019">
      <w:start w:val="1"/>
      <w:numFmt w:val="lowerLetter"/>
      <w:lvlText w:val="%8."/>
      <w:lvlJc w:val="left"/>
      <w:pPr>
        <w:ind w:left="7884" w:hanging="360"/>
      </w:pPr>
    </w:lvl>
    <w:lvl w:ilvl="8" w:tplc="040E001B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6379597D"/>
    <w:multiLevelType w:val="hybridMultilevel"/>
    <w:tmpl w:val="6C2E8496"/>
    <w:lvl w:ilvl="0" w:tplc="109CB73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692460E6"/>
    <w:multiLevelType w:val="hybridMultilevel"/>
    <w:tmpl w:val="7D2A49E8"/>
    <w:lvl w:ilvl="0" w:tplc="366E7636">
      <w:start w:val="1"/>
      <w:numFmt w:val="lowerLetter"/>
      <w:lvlText w:val="%1)"/>
      <w:lvlJc w:val="left"/>
      <w:pPr>
        <w:ind w:left="3195" w:hanging="360"/>
      </w:pPr>
    </w:lvl>
    <w:lvl w:ilvl="1" w:tplc="040E0019">
      <w:start w:val="1"/>
      <w:numFmt w:val="lowerLetter"/>
      <w:lvlText w:val="%2."/>
      <w:lvlJc w:val="left"/>
      <w:pPr>
        <w:ind w:left="3915" w:hanging="360"/>
      </w:pPr>
    </w:lvl>
    <w:lvl w:ilvl="2" w:tplc="040E001B">
      <w:start w:val="1"/>
      <w:numFmt w:val="lowerRoman"/>
      <w:lvlText w:val="%3."/>
      <w:lvlJc w:val="right"/>
      <w:pPr>
        <w:ind w:left="4635" w:hanging="180"/>
      </w:pPr>
    </w:lvl>
    <w:lvl w:ilvl="3" w:tplc="040E000F">
      <w:start w:val="1"/>
      <w:numFmt w:val="decimal"/>
      <w:lvlText w:val="%4."/>
      <w:lvlJc w:val="left"/>
      <w:pPr>
        <w:ind w:left="5355" w:hanging="360"/>
      </w:pPr>
    </w:lvl>
    <w:lvl w:ilvl="4" w:tplc="040E0019">
      <w:start w:val="1"/>
      <w:numFmt w:val="lowerLetter"/>
      <w:lvlText w:val="%5."/>
      <w:lvlJc w:val="left"/>
      <w:pPr>
        <w:ind w:left="6075" w:hanging="360"/>
      </w:pPr>
    </w:lvl>
    <w:lvl w:ilvl="5" w:tplc="040E001B">
      <w:start w:val="1"/>
      <w:numFmt w:val="lowerRoman"/>
      <w:lvlText w:val="%6."/>
      <w:lvlJc w:val="right"/>
      <w:pPr>
        <w:ind w:left="6795" w:hanging="180"/>
      </w:pPr>
    </w:lvl>
    <w:lvl w:ilvl="6" w:tplc="040E000F">
      <w:start w:val="1"/>
      <w:numFmt w:val="decimal"/>
      <w:lvlText w:val="%7."/>
      <w:lvlJc w:val="left"/>
      <w:pPr>
        <w:ind w:left="7515" w:hanging="360"/>
      </w:pPr>
    </w:lvl>
    <w:lvl w:ilvl="7" w:tplc="040E0019">
      <w:start w:val="1"/>
      <w:numFmt w:val="lowerLetter"/>
      <w:lvlText w:val="%8."/>
      <w:lvlJc w:val="left"/>
      <w:pPr>
        <w:ind w:left="8235" w:hanging="360"/>
      </w:pPr>
    </w:lvl>
    <w:lvl w:ilvl="8" w:tplc="040E001B">
      <w:start w:val="1"/>
      <w:numFmt w:val="lowerRoman"/>
      <w:lvlText w:val="%9."/>
      <w:lvlJc w:val="right"/>
      <w:pPr>
        <w:ind w:left="8955" w:hanging="180"/>
      </w:pPr>
    </w:lvl>
  </w:abstractNum>
  <w:abstractNum w:abstractNumId="14" w15:restartNumberingAfterBreak="0">
    <w:nsid w:val="7018290F"/>
    <w:multiLevelType w:val="hybridMultilevel"/>
    <w:tmpl w:val="B37C25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C0819"/>
    <w:multiLevelType w:val="hybridMultilevel"/>
    <w:tmpl w:val="70EA532C"/>
    <w:lvl w:ilvl="0" w:tplc="CE94B6E2">
      <w:start w:val="1"/>
      <w:numFmt w:val="decimal"/>
      <w:lvlText w:val="%1."/>
      <w:lvlJc w:val="left"/>
      <w:pPr>
        <w:ind w:left="2465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5" w:hanging="360"/>
      </w:pPr>
    </w:lvl>
    <w:lvl w:ilvl="2" w:tplc="040E001B" w:tentative="1">
      <w:start w:val="1"/>
      <w:numFmt w:val="lowerRoman"/>
      <w:lvlText w:val="%3."/>
      <w:lvlJc w:val="right"/>
      <w:pPr>
        <w:ind w:left="3785" w:hanging="180"/>
      </w:p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6" w15:restartNumberingAfterBreak="0">
    <w:nsid w:val="75464A74"/>
    <w:multiLevelType w:val="hybridMultilevel"/>
    <w:tmpl w:val="3248568C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17" w15:restartNumberingAfterBreak="0">
    <w:nsid w:val="759237D6"/>
    <w:multiLevelType w:val="hybridMultilevel"/>
    <w:tmpl w:val="5352C244"/>
    <w:lvl w:ilvl="0" w:tplc="38604512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1513C"/>
    <w:multiLevelType w:val="hybridMultilevel"/>
    <w:tmpl w:val="DAB024FC"/>
    <w:lvl w:ilvl="0" w:tplc="82022A02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7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14"/>
  </w:num>
  <w:num w:numId="13">
    <w:abstractNumId w:val="4"/>
  </w:num>
  <w:num w:numId="14">
    <w:abstractNumId w:val="5"/>
  </w:num>
  <w:num w:numId="15">
    <w:abstractNumId w:val="19"/>
  </w:num>
  <w:num w:numId="16">
    <w:abstractNumId w:val="3"/>
  </w:num>
  <w:num w:numId="17">
    <w:abstractNumId w:val="1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32A7E"/>
    <w:rsid w:val="00046BA8"/>
    <w:rsid w:val="000904E9"/>
    <w:rsid w:val="000B204E"/>
    <w:rsid w:val="000B7D1B"/>
    <w:rsid w:val="000D7DBB"/>
    <w:rsid w:val="000E1B63"/>
    <w:rsid w:val="000F6180"/>
    <w:rsid w:val="00111733"/>
    <w:rsid w:val="001171AB"/>
    <w:rsid w:val="001503DF"/>
    <w:rsid w:val="00154230"/>
    <w:rsid w:val="0015454D"/>
    <w:rsid w:val="001565E6"/>
    <w:rsid w:val="001C57F2"/>
    <w:rsid w:val="001C6FC8"/>
    <w:rsid w:val="001D0FF6"/>
    <w:rsid w:val="001D3DD9"/>
    <w:rsid w:val="0020659B"/>
    <w:rsid w:val="0021070F"/>
    <w:rsid w:val="00217B18"/>
    <w:rsid w:val="00244B67"/>
    <w:rsid w:val="002654BE"/>
    <w:rsid w:val="0027452F"/>
    <w:rsid w:val="00286049"/>
    <w:rsid w:val="002A7D28"/>
    <w:rsid w:val="002A7EAD"/>
    <w:rsid w:val="002B3C68"/>
    <w:rsid w:val="002C1D52"/>
    <w:rsid w:val="002F0CDD"/>
    <w:rsid w:val="0030488F"/>
    <w:rsid w:val="00310CE9"/>
    <w:rsid w:val="00320B10"/>
    <w:rsid w:val="0032605A"/>
    <w:rsid w:val="00332C16"/>
    <w:rsid w:val="0033733E"/>
    <w:rsid w:val="003464E1"/>
    <w:rsid w:val="003D6177"/>
    <w:rsid w:val="003F3BDB"/>
    <w:rsid w:val="003F4E7B"/>
    <w:rsid w:val="003F5633"/>
    <w:rsid w:val="00400FAB"/>
    <w:rsid w:val="00401152"/>
    <w:rsid w:val="00405270"/>
    <w:rsid w:val="00414ED9"/>
    <w:rsid w:val="00421C8C"/>
    <w:rsid w:val="0042566B"/>
    <w:rsid w:val="004400D8"/>
    <w:rsid w:val="00446507"/>
    <w:rsid w:val="004B75F2"/>
    <w:rsid w:val="004D3318"/>
    <w:rsid w:val="004E04CF"/>
    <w:rsid w:val="005009E1"/>
    <w:rsid w:val="00504E0C"/>
    <w:rsid w:val="00517148"/>
    <w:rsid w:val="0052357B"/>
    <w:rsid w:val="00523FB3"/>
    <w:rsid w:val="00532A0A"/>
    <w:rsid w:val="00555075"/>
    <w:rsid w:val="00583BCD"/>
    <w:rsid w:val="00593729"/>
    <w:rsid w:val="005967D5"/>
    <w:rsid w:val="005E220A"/>
    <w:rsid w:val="005E7A3E"/>
    <w:rsid w:val="005F683B"/>
    <w:rsid w:val="0062408C"/>
    <w:rsid w:val="00664343"/>
    <w:rsid w:val="0067088C"/>
    <w:rsid w:val="00677BD5"/>
    <w:rsid w:val="006B70D9"/>
    <w:rsid w:val="006C2F4C"/>
    <w:rsid w:val="006C65F7"/>
    <w:rsid w:val="006D343F"/>
    <w:rsid w:val="006D5DC7"/>
    <w:rsid w:val="006F0700"/>
    <w:rsid w:val="006F63E6"/>
    <w:rsid w:val="00743B03"/>
    <w:rsid w:val="007557E4"/>
    <w:rsid w:val="00796729"/>
    <w:rsid w:val="007F2FF4"/>
    <w:rsid w:val="00880A14"/>
    <w:rsid w:val="00881032"/>
    <w:rsid w:val="008C465F"/>
    <w:rsid w:val="008C6E2A"/>
    <w:rsid w:val="008D3905"/>
    <w:rsid w:val="009071CA"/>
    <w:rsid w:val="009663F9"/>
    <w:rsid w:val="00990E87"/>
    <w:rsid w:val="009E26FE"/>
    <w:rsid w:val="00A45377"/>
    <w:rsid w:val="00A46B3D"/>
    <w:rsid w:val="00A52024"/>
    <w:rsid w:val="00A6692A"/>
    <w:rsid w:val="00A669F7"/>
    <w:rsid w:val="00A73F9F"/>
    <w:rsid w:val="00A939D7"/>
    <w:rsid w:val="00A9447E"/>
    <w:rsid w:val="00AA5775"/>
    <w:rsid w:val="00AC2A81"/>
    <w:rsid w:val="00AD5A71"/>
    <w:rsid w:val="00B00C64"/>
    <w:rsid w:val="00B56D7C"/>
    <w:rsid w:val="00B75C1C"/>
    <w:rsid w:val="00BA2E96"/>
    <w:rsid w:val="00BB1F10"/>
    <w:rsid w:val="00BB5E3A"/>
    <w:rsid w:val="00BD45C7"/>
    <w:rsid w:val="00BD6991"/>
    <w:rsid w:val="00BE4DF2"/>
    <w:rsid w:val="00C026FE"/>
    <w:rsid w:val="00C1233E"/>
    <w:rsid w:val="00C14BB5"/>
    <w:rsid w:val="00C4593A"/>
    <w:rsid w:val="00C8418D"/>
    <w:rsid w:val="00CB5D52"/>
    <w:rsid w:val="00CB7F3C"/>
    <w:rsid w:val="00CC22B9"/>
    <w:rsid w:val="00CC6103"/>
    <w:rsid w:val="00CE1141"/>
    <w:rsid w:val="00CE4798"/>
    <w:rsid w:val="00CE6B55"/>
    <w:rsid w:val="00CE7ED4"/>
    <w:rsid w:val="00CF0BCE"/>
    <w:rsid w:val="00CF0C32"/>
    <w:rsid w:val="00D04C18"/>
    <w:rsid w:val="00D114A6"/>
    <w:rsid w:val="00D11A32"/>
    <w:rsid w:val="00D12B25"/>
    <w:rsid w:val="00D451C9"/>
    <w:rsid w:val="00D453DA"/>
    <w:rsid w:val="00D74882"/>
    <w:rsid w:val="00D779D5"/>
    <w:rsid w:val="00DA5EEA"/>
    <w:rsid w:val="00E00C5A"/>
    <w:rsid w:val="00E14821"/>
    <w:rsid w:val="00E15CF3"/>
    <w:rsid w:val="00E33F7A"/>
    <w:rsid w:val="00E7106C"/>
    <w:rsid w:val="00E739FC"/>
    <w:rsid w:val="00E9172D"/>
    <w:rsid w:val="00EA1133"/>
    <w:rsid w:val="00EB7775"/>
    <w:rsid w:val="00ED4DCE"/>
    <w:rsid w:val="00F1146B"/>
    <w:rsid w:val="00F274CA"/>
    <w:rsid w:val="00F45723"/>
    <w:rsid w:val="00F86990"/>
    <w:rsid w:val="00F93801"/>
    <w:rsid w:val="00FC1B22"/>
    <w:rsid w:val="00FE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6B7F"/>
  <w15:docId w15:val="{25BA321B-8ADA-4A26-9B2B-7F4487D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szerű bekezdés5,List Paragraph"/>
    <w:basedOn w:val="Norml"/>
    <w:link w:val="ListaszerbekezdsChar"/>
    <w:uiPriority w:val="34"/>
    <w:qFormat/>
    <w:rsid w:val="008D3905"/>
    <w:pPr>
      <w:ind w:left="720"/>
      <w:contextualSpacing/>
    </w:pPr>
  </w:style>
  <w:style w:type="paragraph" w:styleId="Nincstrkz">
    <w:name w:val="No Spacing"/>
    <w:uiPriority w:val="1"/>
    <w:qFormat/>
    <w:rsid w:val="00B00C64"/>
    <w:rPr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810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81032"/>
    <w:rPr>
      <w:rFonts w:ascii="Segoe UI" w:hAnsi="Segoe UI" w:cs="Segoe UI"/>
      <w:sz w:val="18"/>
      <w:szCs w:val="18"/>
      <w:lang w:eastAsia="ar-SA"/>
    </w:rPr>
  </w:style>
  <w:style w:type="table" w:styleId="Rcsostblzat">
    <w:name w:val="Table Grid"/>
    <w:basedOn w:val="Normltblzat"/>
    <w:uiPriority w:val="59"/>
    <w:rsid w:val="00D11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D11A3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1544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Jegyző</cp:lastModifiedBy>
  <cp:revision>36</cp:revision>
  <cp:lastPrinted>2026-01-26T10:41:00Z</cp:lastPrinted>
  <dcterms:created xsi:type="dcterms:W3CDTF">2025-02-06T06:13:00Z</dcterms:created>
  <dcterms:modified xsi:type="dcterms:W3CDTF">2026-06-18T13:08:00Z</dcterms:modified>
</cp:coreProperties>
</file>